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59A8" w14:textId="77777777" w:rsidR="00DE2250" w:rsidRPr="00C21053" w:rsidRDefault="00DE2250" w:rsidP="00DE2250">
      <w:pPr>
        <w:jc w:val="center"/>
        <w:rPr>
          <w:b/>
          <w:bCs/>
          <w:sz w:val="32"/>
          <w:szCs w:val="32"/>
        </w:rPr>
      </w:pPr>
      <w:r w:rsidRPr="00C21053">
        <w:rPr>
          <w:b/>
          <w:bCs/>
          <w:sz w:val="32"/>
          <w:szCs w:val="32"/>
        </w:rPr>
        <w:t xml:space="preserve">Jedině v Kristu, jedině vírou v Krista! </w:t>
      </w:r>
    </w:p>
    <w:p w14:paraId="1F4AEB39" w14:textId="2F4FD1D3" w:rsidR="00DE2250" w:rsidRPr="00C21053" w:rsidRDefault="00DE2250" w:rsidP="00DE2250">
      <w:pPr>
        <w:jc w:val="center"/>
        <w:rPr>
          <w:b/>
          <w:bCs/>
          <w:sz w:val="32"/>
          <w:szCs w:val="32"/>
        </w:rPr>
      </w:pPr>
      <w:r w:rsidRPr="00C21053">
        <w:rPr>
          <w:b/>
          <w:bCs/>
          <w:sz w:val="32"/>
          <w:szCs w:val="32"/>
        </w:rPr>
        <w:t>Ř 10,5-11;</w:t>
      </w:r>
    </w:p>
    <w:p w14:paraId="1AB75C82" w14:textId="77777777" w:rsidR="005C4D3B" w:rsidRPr="008D0F5E" w:rsidRDefault="005C4D3B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highlight w:val="yellow"/>
          <w:u w:val="none"/>
        </w:rPr>
      </w:pPr>
    </w:p>
    <w:p w14:paraId="56FDC23D" w14:textId="77777777" w:rsidR="00DE2250" w:rsidRPr="00DE2250" w:rsidRDefault="00DE2250" w:rsidP="00DE2250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2250">
        <w:rPr>
          <w:rFonts w:ascii="Times New Roman" w:hAnsi="Times New Roman"/>
          <w:b/>
          <w:bCs/>
          <w:i/>
          <w:iCs/>
          <w:sz w:val="28"/>
          <w:szCs w:val="28"/>
        </w:rPr>
        <w:t>Motto: Římanům 3:21 Nyní však je zjevena Boží spravedlnost bez zákona, dosvědčovaná zákonem i proroky, 22 Boží spravedlnost skrze víru v Ježíše Krista pro všecky, kdo věří. Není totiž rozdílu: 23 všichni zhřešili a jsou daleko od Boží slávy;24 jsou ospravedlňováni zadarmo jeho milostí vykoupením v Kristu Ježíši.</w:t>
      </w:r>
    </w:p>
    <w:p w14:paraId="1156E56D" w14:textId="6CD82CAE" w:rsidR="00996922" w:rsidRPr="00691782" w:rsidRDefault="001443D7" w:rsidP="00996922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691782">
        <w:rPr>
          <w:rFonts w:ascii="Kingston Pro" w:hAnsi="Kingston Pro" w:cs="Linux Libertine"/>
          <w:b/>
          <w:i/>
          <w:sz w:val="32"/>
          <w:szCs w:val="24"/>
        </w:rPr>
        <w:t> </w:t>
      </w:r>
    </w:p>
    <w:p w14:paraId="3AFB704B" w14:textId="77777777" w:rsidR="00DE2250" w:rsidRPr="00B3325F" w:rsidRDefault="00DE2250" w:rsidP="00DE2250">
      <w:pPr>
        <w:rPr>
          <w:sz w:val="28"/>
          <w:szCs w:val="28"/>
        </w:rPr>
      </w:pPr>
      <w:r w:rsidRPr="00B3325F">
        <w:rPr>
          <w:b/>
          <w:bCs/>
          <w:i/>
          <w:iCs/>
          <w:sz w:val="28"/>
          <w:szCs w:val="28"/>
        </w:rPr>
        <w:t>Římanům 10:5 Mojžíš píše o spravedlnosti, založené na zákoně: `Člověk, který tak jedná, bude živ.´ 6 Avšak spravedlnost založená na víře mluví takto: `Nezabývej se myšlenkou: kdo vystoupí na nebe? ´ - aby Krista přivedl dolů - 7 `ani neříkej: kdo sestoupí do propasti? ´ - aby Krista vyvedl z říše mrtvých. 8 Co však praví? `Blízko tebe je slovo, v tvých ústech a ve tvém srdci´; je to slovo víry, které   zvěstujeme. 9 Vyznáš-li svými ústy Ježíše jako Pána a uvěříš-li ve svém srdci, že ho Bůh vzkřísil z mrtvých, budeš spasen. 10 Srdcem věříme k spravedlnosti a ústy vyznáváme k spasení, 11 neboť Písmo praví: `Kdo v něho věří, nebude zahanben. ´</w:t>
      </w:r>
    </w:p>
    <w:p w14:paraId="0EBD0881" w14:textId="5209F8E7" w:rsidR="00963459" w:rsidRPr="008D0F5E" w:rsidRDefault="00963459" w:rsidP="0096345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10F8AF3E" w14:textId="6C6BFF38" w:rsidR="004C5342" w:rsidRPr="00B02A10" w:rsidRDefault="00443F9F" w:rsidP="0070424B">
      <w:pPr>
        <w:pStyle w:val="Odstavecseseznamem"/>
        <w:numPr>
          <w:ilvl w:val="0"/>
          <w:numId w:val="26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B02A1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Úvod:</w:t>
      </w:r>
    </w:p>
    <w:p w14:paraId="67AFE511" w14:textId="4F7C3D41" w:rsidR="0060286D" w:rsidRPr="00B02A10" w:rsidRDefault="0060286D" w:rsidP="001414A0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B02A10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6A35C390" w14:textId="1C1FAB96" w:rsidR="007851E1" w:rsidRPr="007B567B" w:rsidRDefault="00DE2250" w:rsidP="002273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7B567B">
        <w:rPr>
          <w:szCs w:val="24"/>
        </w:rPr>
        <w:t xml:space="preserve">Odkazy: </w:t>
      </w:r>
      <w:proofErr w:type="spellStart"/>
      <w:r w:rsidRPr="007B567B">
        <w:rPr>
          <w:szCs w:val="24"/>
        </w:rPr>
        <w:t>Mt</w:t>
      </w:r>
      <w:proofErr w:type="spellEnd"/>
      <w:r w:rsidRPr="007B567B">
        <w:rPr>
          <w:szCs w:val="24"/>
        </w:rPr>
        <w:t xml:space="preserve"> 13,44-46; 1 </w:t>
      </w:r>
      <w:proofErr w:type="spellStart"/>
      <w:r w:rsidRPr="007B567B">
        <w:rPr>
          <w:szCs w:val="24"/>
        </w:rPr>
        <w:t>Pt</w:t>
      </w:r>
      <w:proofErr w:type="spellEnd"/>
      <w:r w:rsidRPr="007B567B">
        <w:rPr>
          <w:szCs w:val="24"/>
        </w:rPr>
        <w:t xml:space="preserve"> 1,19-20; 2 </w:t>
      </w:r>
      <w:proofErr w:type="spellStart"/>
      <w:r w:rsidRPr="007B567B">
        <w:rPr>
          <w:szCs w:val="24"/>
        </w:rPr>
        <w:t>Tm</w:t>
      </w:r>
      <w:proofErr w:type="spellEnd"/>
      <w:r w:rsidRPr="007B567B">
        <w:rPr>
          <w:szCs w:val="24"/>
        </w:rPr>
        <w:t xml:space="preserve"> 3,16-17; </w:t>
      </w:r>
    </w:p>
    <w:p w14:paraId="4F2CE98E" w14:textId="77777777" w:rsidR="00CE1463" w:rsidRPr="00F918C8" w:rsidRDefault="00CE1463" w:rsidP="00CE1463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27F722A6" w14:textId="64A86793" w:rsidR="008E3663" w:rsidRPr="002F472A" w:rsidRDefault="007B567B" w:rsidP="00AE63A9">
      <w:pPr>
        <w:pStyle w:val="Odstavecseseznamem"/>
        <w:numPr>
          <w:ilvl w:val="0"/>
          <w:numId w:val="26"/>
        </w:numPr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ZE ZÁKONA DOSÁHNOUT SPRAVEDLNOSTI NELZE! V 5</w:t>
      </w:r>
    </w:p>
    <w:p w14:paraId="1D325595" w14:textId="2B9A511D" w:rsidR="00C321DA" w:rsidRPr="00C321DA" w:rsidRDefault="00C321DA" w:rsidP="007B567B">
      <w:pPr>
        <w:pStyle w:val="Kz-nad2"/>
        <w:ind w:left="1134" w:firstLine="0"/>
        <w:rPr>
          <w:sz w:val="32"/>
          <w:szCs w:val="32"/>
        </w:rPr>
      </w:pPr>
      <w:r w:rsidRPr="00C321DA">
        <w:rPr>
          <w:sz w:val="32"/>
          <w:szCs w:val="32"/>
        </w:rPr>
        <w:t xml:space="preserve"> </w:t>
      </w:r>
    </w:p>
    <w:p w14:paraId="615EF8F1" w14:textId="69CE656C" w:rsidR="007809C5" w:rsidRPr="002F472A" w:rsidRDefault="007809C5" w:rsidP="007809C5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2F472A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33479279" w14:textId="77777777" w:rsidR="007B567B" w:rsidRPr="007B567B" w:rsidRDefault="007B567B" w:rsidP="007B567B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 w:rsidRPr="007B567B">
        <w:rPr>
          <w:szCs w:val="24"/>
        </w:rPr>
        <w:t>Mk</w:t>
      </w:r>
      <w:proofErr w:type="spellEnd"/>
      <w:r w:rsidRPr="007B567B">
        <w:rPr>
          <w:szCs w:val="24"/>
        </w:rPr>
        <w:t xml:space="preserve"> 15,9-14; Sk 22,1-5; J 15,20; 8,31-32; 14,15-17; 1 K 2,15; </w:t>
      </w:r>
      <w:proofErr w:type="spellStart"/>
      <w:r w:rsidRPr="007B567B">
        <w:rPr>
          <w:szCs w:val="24"/>
        </w:rPr>
        <w:t>Jr</w:t>
      </w:r>
      <w:proofErr w:type="spellEnd"/>
      <w:r w:rsidRPr="007B567B">
        <w:rPr>
          <w:szCs w:val="24"/>
        </w:rPr>
        <w:t xml:space="preserve"> 13,23; Ř 9,6-8; </w:t>
      </w:r>
      <w:proofErr w:type="spellStart"/>
      <w:r w:rsidRPr="007B567B">
        <w:rPr>
          <w:szCs w:val="24"/>
        </w:rPr>
        <w:t>Ga</w:t>
      </w:r>
      <w:proofErr w:type="spellEnd"/>
      <w:r w:rsidRPr="007B567B">
        <w:rPr>
          <w:szCs w:val="24"/>
        </w:rPr>
        <w:t xml:space="preserve"> 6,15; 2,16; </w:t>
      </w:r>
    </w:p>
    <w:p w14:paraId="35C3A0B6" w14:textId="77777777" w:rsidR="008C0FCA" w:rsidRPr="002F472A" w:rsidRDefault="008C0FCA" w:rsidP="008C0FCA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5D111FE0" w14:textId="1E99B724" w:rsidR="00F41E27" w:rsidRPr="00F41E27" w:rsidRDefault="007B567B" w:rsidP="00F41E27">
      <w:pPr>
        <w:pStyle w:val="Odstavecseseznamem"/>
        <w:numPr>
          <w:ilvl w:val="0"/>
          <w:numId w:val="26"/>
        </w:numPr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VŠE JIŽ BYLO UČINĚNO! V 6-7</w:t>
      </w:r>
      <w:r w:rsidR="00F41E27" w:rsidRPr="00F41E27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</w:p>
    <w:p w14:paraId="10B1587C" w14:textId="16231CDA" w:rsidR="004C20FE" w:rsidRPr="008C0FCA" w:rsidRDefault="004C20FE" w:rsidP="004C20FE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8C0FCA">
        <w:rPr>
          <w:rFonts w:ascii="Linux Biolinum G" w:hAnsi="Linux Biolinum G" w:cs="Linux Biolinum G"/>
          <w:i/>
          <w:sz w:val="32"/>
          <w:szCs w:val="22"/>
          <w:u w:val="single"/>
        </w:rPr>
        <w:lastRenderedPageBreak/>
        <w:t xml:space="preserve">Biblické odkazy: </w:t>
      </w:r>
    </w:p>
    <w:p w14:paraId="649C0B69" w14:textId="77777777" w:rsidR="007B567B" w:rsidRPr="007B567B" w:rsidRDefault="007B567B" w:rsidP="007B567B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 w:rsidRPr="007B567B">
        <w:rPr>
          <w:szCs w:val="24"/>
        </w:rPr>
        <w:t>Dt</w:t>
      </w:r>
      <w:proofErr w:type="spellEnd"/>
      <w:r w:rsidRPr="007B567B">
        <w:rPr>
          <w:szCs w:val="24"/>
        </w:rPr>
        <w:t xml:space="preserve"> 30,10-14; Ř 3,19; J 3,16-18; Fp 2,5-8; 1 </w:t>
      </w:r>
      <w:proofErr w:type="spellStart"/>
      <w:r w:rsidRPr="007B567B">
        <w:rPr>
          <w:szCs w:val="24"/>
        </w:rPr>
        <w:t>Pt</w:t>
      </w:r>
      <w:proofErr w:type="spellEnd"/>
      <w:r w:rsidRPr="007B567B">
        <w:rPr>
          <w:szCs w:val="24"/>
        </w:rPr>
        <w:t xml:space="preserve"> 3,18-20; Sk 17,30-31;</w:t>
      </w:r>
    </w:p>
    <w:p w14:paraId="4DDC89E6" w14:textId="4B03A99C" w:rsidR="004C20FE" w:rsidRDefault="004C20FE" w:rsidP="004C20FE">
      <w:pPr>
        <w:pStyle w:val="Odstavecseseznamem"/>
        <w:autoSpaceDE w:val="0"/>
        <w:autoSpaceDN w:val="0"/>
        <w:adjustRightInd w:val="0"/>
        <w:spacing w:before="0" w:after="0" w:line="312" w:lineRule="auto"/>
        <w:ind w:left="1429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14:paraId="668EA3C8" w14:textId="294C7FCA" w:rsidR="0018716F" w:rsidRDefault="007B567B" w:rsidP="0001372E">
      <w:pPr>
        <w:pStyle w:val="Odstavecseseznamem"/>
        <w:numPr>
          <w:ilvl w:val="0"/>
          <w:numId w:val="26"/>
        </w:numPr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JEDINÝ SKUTEK CHCE BŮH! V 8-10</w:t>
      </w:r>
    </w:p>
    <w:p w14:paraId="1107556A" w14:textId="0B36EE41" w:rsidR="00DA0589" w:rsidRPr="00DA0589" w:rsidRDefault="00DA0589" w:rsidP="00DA0589">
      <w:pPr>
        <w:tabs>
          <w:tab w:val="left" w:pos="912"/>
        </w:tabs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DA0589">
        <w:rPr>
          <w:rFonts w:ascii="Linux Biolinum G" w:hAnsi="Linux Biolinum G" w:cs="Linux Biolinum G"/>
          <w:i/>
          <w:sz w:val="32"/>
          <w:szCs w:val="22"/>
        </w:rPr>
        <w:t xml:space="preserve">       </w:t>
      </w:r>
      <w:r w:rsidRPr="00DA0589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6164745C" w14:textId="77777777" w:rsidR="00DA0589" w:rsidRPr="00DA0589" w:rsidRDefault="00DA0589" w:rsidP="00DA0589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 w:rsidRPr="00DA0589">
        <w:rPr>
          <w:szCs w:val="24"/>
        </w:rPr>
        <w:t>Dt</w:t>
      </w:r>
      <w:proofErr w:type="spellEnd"/>
      <w:r w:rsidRPr="00DA0589">
        <w:rPr>
          <w:szCs w:val="24"/>
        </w:rPr>
        <w:t xml:space="preserve"> 30,14; J 6,28-29; Ř 1,16-17; Sk 17,30-31; </w:t>
      </w:r>
      <w:proofErr w:type="spellStart"/>
      <w:r w:rsidRPr="00DA0589">
        <w:rPr>
          <w:szCs w:val="24"/>
        </w:rPr>
        <w:t>Mt</w:t>
      </w:r>
      <w:proofErr w:type="spellEnd"/>
      <w:r w:rsidRPr="00DA0589">
        <w:rPr>
          <w:szCs w:val="24"/>
        </w:rPr>
        <w:t xml:space="preserve"> 7,7-11; 7,21; ZJ 22,13; </w:t>
      </w:r>
    </w:p>
    <w:p w14:paraId="76CF24FF" w14:textId="77777777" w:rsidR="00DA0589" w:rsidRPr="00DA0589" w:rsidRDefault="00DA0589" w:rsidP="00DA0589">
      <w:pPr>
        <w:ind w:left="36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0B440EC4" w14:textId="4F298729" w:rsidR="00DA0589" w:rsidRDefault="00DA0589" w:rsidP="0001372E">
      <w:pPr>
        <w:pStyle w:val="Odstavecseseznamem"/>
        <w:numPr>
          <w:ilvl w:val="0"/>
          <w:numId w:val="26"/>
        </w:numPr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APLIKACE</w:t>
      </w:r>
      <w:r w:rsidR="00C2105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V 11</w:t>
      </w:r>
    </w:p>
    <w:p w14:paraId="0AF585B6" w14:textId="77777777" w:rsidR="00DA0589" w:rsidRPr="008C0FCA" w:rsidRDefault="00DA0589" w:rsidP="00DA0589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8C0FCA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7F68ECB6" w14:textId="12C182BB" w:rsidR="00DA0589" w:rsidRPr="00662406" w:rsidRDefault="00DA0589" w:rsidP="005E3B7F">
      <w:pPr>
        <w:pStyle w:val="Odstavecseseznamem"/>
        <w:numPr>
          <w:ilvl w:val="0"/>
          <w:numId w:val="1"/>
        </w:numPr>
        <w:ind w:left="720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62406">
        <w:rPr>
          <w:szCs w:val="24"/>
        </w:rPr>
        <w:t>2 K 5,19-21; 1 J 3,1-3;</w:t>
      </w:r>
    </w:p>
    <w:p w14:paraId="7FE24024" w14:textId="628B7578" w:rsidR="0018716F" w:rsidRDefault="009B117C" w:rsidP="00DA0589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A94BAD">
        <w:rPr>
          <w:rFonts w:ascii="Linux Biolinum G" w:hAnsi="Linux Biolinum G" w:cs="Linux Biolinum G"/>
          <w:i/>
          <w:spacing w:val="-6"/>
          <w:sz w:val="28"/>
          <w:szCs w:val="22"/>
        </w:rPr>
        <w:t> </w:t>
      </w:r>
    </w:p>
    <w:p w14:paraId="04FFB66C" w14:textId="77777777" w:rsidR="00DA0589" w:rsidRPr="0053389F" w:rsidRDefault="00DA0589" w:rsidP="00DA0589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20A3242F" w14:textId="053C8B24" w:rsidR="00952D40" w:rsidRPr="008D0F5E" w:rsidRDefault="00122FEB" w:rsidP="00CF6D06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  <w:r w:rsidRPr="008D0F5E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7BF999" wp14:editId="1DC1BA49">
                <wp:simplePos x="0" y="0"/>
                <wp:positionH relativeFrom="margin">
                  <wp:align>right</wp:align>
                </wp:positionH>
                <wp:positionV relativeFrom="paragraph">
                  <wp:posOffset>3301365</wp:posOffset>
                </wp:positionV>
                <wp:extent cx="6294120" cy="1118870"/>
                <wp:effectExtent l="0" t="0" r="0" b="5080"/>
                <wp:wrapTight wrapText="bothSides">
                  <wp:wrapPolygon edited="0">
                    <wp:start x="0" y="0"/>
                    <wp:lineTo x="0" y="21330"/>
                    <wp:lineTo x="21508" y="21330"/>
                    <wp:lineTo x="21508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4120" cy="1119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7019D" w14:textId="77777777" w:rsidR="008F0944" w:rsidRDefault="008F0944">
                            <w:pPr>
                              <w:rPr>
                                <w:b/>
                              </w:rPr>
                            </w:pPr>
                            <w:r w:rsidRPr="00CD3690">
                              <w:rPr>
                                <w:b/>
                              </w:rPr>
                              <w:t>Tajenka:</w:t>
                            </w:r>
                          </w:p>
                          <w:p w14:paraId="602822CE" w14:textId="5D0CC8C5" w:rsidR="00625689" w:rsidRDefault="00881EF2" w:rsidP="00881EF2">
                            <w:r w:rsidRPr="00881EF2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1 Petrův 3:8 Nakonec pak: Všichni buďte jedné mysli, soucitní, plní bratrské lásky, milosrdní a pokorní,</w:t>
                            </w:r>
                            <w:r w:rsidR="00E73EAD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881EF2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9 neodplácejte zlým za zlé ani urážkou za urážku, naopak žehnejte; vždyť jste byli povoláni k tomu, </w:t>
                            </w:r>
                            <w:r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…………………………………………………………………………………….</w:t>
                            </w:r>
                            <w:r w:rsidRPr="00881EF2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BF99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44.4pt;margin-top:259.95pt;width:495.6pt;height:88.1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" fillcolor="white [3201]" stroked="f" strokeweight=".5pt">
                <v:textbox>
                  <w:txbxContent>
                    <w:p w14:paraId="1247019D" w14:textId="77777777" w:rsidR="008F0944" w:rsidRDefault="008F0944">
                      <w:pPr>
                        <w:rPr>
                          <w:b/>
                        </w:rPr>
                      </w:pPr>
                      <w:r w:rsidRPr="00CD3690">
                        <w:rPr>
                          <w:b/>
                        </w:rPr>
                        <w:t>Tajenka:</w:t>
                      </w:r>
                    </w:p>
                    <w:p w14:paraId="602822CE" w14:textId="5D0CC8C5" w:rsidR="00625689" w:rsidRDefault="00881EF2" w:rsidP="00881EF2">
                      <w:r w:rsidRPr="00881EF2">
                        <w:rPr>
                          <w:rFonts w:cs="Georgia"/>
                          <w:color w:val="000000"/>
                          <w:szCs w:val="24"/>
                        </w:rPr>
                        <w:t>1 Petrův 3:8 Nakonec pak: Všichni buďte jedné mysli, soucitní, plní bratrské lásky, milosrdní a pokorní,</w:t>
                      </w:r>
                      <w:r w:rsidR="00E73EAD">
                        <w:rPr>
                          <w:rFonts w:cs="Georgia"/>
                          <w:color w:val="000000"/>
                          <w:szCs w:val="24"/>
                        </w:rPr>
                        <w:t xml:space="preserve"> </w:t>
                      </w:r>
                      <w:r w:rsidRPr="00881EF2">
                        <w:rPr>
                          <w:rFonts w:cs="Georgia"/>
                          <w:color w:val="000000"/>
                          <w:szCs w:val="24"/>
                        </w:rPr>
                        <w:t xml:space="preserve">9 neodplácejte zlým za zlé ani urážkou za urážku, naopak žehnejte; vždyť jste byli povoláni k tomu, </w:t>
                      </w:r>
                      <w:r>
                        <w:rPr>
                          <w:rFonts w:cs="Georgia"/>
                          <w:color w:val="000000"/>
                          <w:szCs w:val="24"/>
                        </w:rPr>
                        <w:t>…………………………………………………………………………………….</w:t>
                      </w:r>
                      <w:r w:rsidRPr="00881EF2">
                        <w:rPr>
                          <w:rFonts w:cs="Georgia"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B2F6A" w:rsidRPr="008D0F5E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3BC8" wp14:editId="68FA6845">
                <wp:simplePos x="0" y="0"/>
                <wp:positionH relativeFrom="column">
                  <wp:posOffset>3461055</wp:posOffset>
                </wp:positionH>
                <wp:positionV relativeFrom="paragraph">
                  <wp:posOffset>51493</wp:posOffset>
                </wp:positionV>
                <wp:extent cx="2858135" cy="2695698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135" cy="2695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9CD49" w14:textId="379125EB" w:rsidR="0012165A" w:rsidRPr="00DC23BE" w:rsidRDefault="00881EF2" w:rsidP="00DC23BE">
                            <w:r w:rsidRPr="00881EF2">
                              <w:t>OKNA, MRAV, DARY, ANODA, ORLE, GYMNASTÉ, HROCH, KVOKNUTÍ, SUVERÉN, VNAD, EDÉM, MENU, ŽMOCH, DOUPĚ, POHROMA, OKÁČ, EURO, ČERŇ, STAROBA, LYNČ, DEKL, VLNA, OMANY, ŠANONY, KRYT, MRNĚ, SKAUTI, DOST, EXIL, UHLÍ, ARCHA, KLAM, OÁZY, PODNOS, ÁCHAT, HRON, SKIVO, HÝKAL, ZPAMĚTI, TVARY, RAJZ, LÝKO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3BC8" id="Textové pole 2" o:spid="_x0000_s1027" type="#_x0000_t202" style="position:absolute;margin-left:272.5pt;margin-top:4.05pt;width:225.0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" fillcolor="white [3201]" stroked="f" strokeweight=".5pt">
                <v:textbox>
                  <w:txbxContent>
                    <w:p w14:paraId="7B19CD49" w14:textId="379125EB" w:rsidR="0012165A" w:rsidRPr="00DC23BE" w:rsidRDefault="00881EF2" w:rsidP="00DC23BE">
                      <w:r w:rsidRPr="00881EF2">
                        <w:t>OKNA, MRAV, DARY, ANODA, ORLE, GYMNASTÉ, HROCH, KVOKNUTÍ, SUVERÉN, VNAD, EDÉM, MENU, ŽMOCH, DOUPĚ, POHROMA, OKÁČ, EURO, ČERŇ, STAROBA, LYNČ, DEKL, VLNA, OMANY, ŠANONY, KRYT, MRNĚ, SKAUTI, DOST, EXIL, UHLÍ, ARCHA, KLAM, OÁZY, PODNOS, ÁCHAT, HRON, SKIVO, HÝKAL, ZPAMĚTI, TVARY, RAJZ, LÝKO</w:t>
                      </w:r>
                    </w:p>
                  </w:txbxContent>
                </v:textbox>
              </v:shape>
            </w:pict>
          </mc:Fallback>
        </mc:AlternateContent>
      </w:r>
      <w:r w:rsidR="0091597A" w:rsidRPr="008D0F5E">
        <w:rPr>
          <w:rFonts w:ascii="Times New Roman" w:hAnsi="Times New Roman"/>
          <w:noProof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7CDC264" wp14:editId="2D007314">
            <wp:extent cx="3297860" cy="3297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60" cy="32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EA6F0E" w:rsidRPr="008D0F5E">
        <w:rPr>
          <w:noProof/>
          <w:highlight w:val="yellow"/>
        </w:rPr>
        <w:t xml:space="preserve"> </w:t>
      </w:r>
    </w:p>
    <w:p w14:paraId="1DCA3812" w14:textId="77777777" w:rsidR="001D72D3" w:rsidRDefault="001D72D3" w:rsidP="001D72D3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z w:val="32"/>
          <w:szCs w:val="22"/>
        </w:rPr>
      </w:pPr>
    </w:p>
    <w:p w14:paraId="72F438E1" w14:textId="3F75E4FC" w:rsidR="003872AD" w:rsidRPr="00B30FA5" w:rsidRDefault="003872AD" w:rsidP="003872AD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B30FA5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B30FA5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B30FA5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3701F57B" w:rsidR="003872AD" w:rsidRPr="001039EB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1039EB">
        <w:rPr>
          <w:rFonts w:ascii="Linux Biolinum G" w:hAnsi="Linux Biolinum G" w:cs="Linux Biolinum G"/>
          <w:sz w:val="32"/>
          <w:szCs w:val="22"/>
        </w:rPr>
        <w:t>Úterý</w:t>
      </w:r>
      <w:r w:rsidR="003872AD" w:rsidRPr="001039EB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1039EB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1039EB">
        <w:rPr>
          <w:rFonts w:ascii="Linux Biolinum G" w:hAnsi="Linux Biolinum G" w:cs="Linux Biolinum G"/>
          <w:sz w:val="32"/>
          <w:szCs w:val="22"/>
        </w:rPr>
        <w:t xml:space="preserve"> – </w:t>
      </w:r>
      <w:r w:rsidR="00176C01" w:rsidRPr="001039EB">
        <w:rPr>
          <w:rFonts w:ascii="Linux Biolinum G" w:hAnsi="Linux Biolinum G" w:cs="Linux Biolinum G"/>
          <w:sz w:val="32"/>
          <w:szCs w:val="22"/>
        </w:rPr>
        <w:t xml:space="preserve">Biblické studium a modlitební </w:t>
      </w:r>
      <w:r w:rsidR="0014565C" w:rsidRPr="001039EB">
        <w:rPr>
          <w:rFonts w:ascii="Linux Biolinum G" w:hAnsi="Linux Biolinum G" w:cs="Linux Biolinum G"/>
          <w:sz w:val="32"/>
          <w:szCs w:val="22"/>
        </w:rPr>
        <w:t>čas</w:t>
      </w:r>
      <w:r w:rsidR="00503FC7" w:rsidRPr="001039EB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0963A508" w14:textId="72E47458" w:rsidR="00872F19" w:rsidRPr="001039EB" w:rsidRDefault="001039EB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z w:val="32"/>
          <w:szCs w:val="22"/>
        </w:rPr>
        <w:t>N</w:t>
      </w:r>
      <w:r w:rsidR="00872F19" w:rsidRPr="001039EB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1039EB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1039EB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1039EB">
        <w:rPr>
          <w:rFonts w:ascii="Linux Biolinum G" w:hAnsi="Linux Biolinum G" w:cs="Linux Biolinum G"/>
          <w:spacing w:val="-6"/>
          <w:sz w:val="32"/>
          <w:szCs w:val="22"/>
        </w:rPr>
        <w:t xml:space="preserve">Shromáždění církve. </w:t>
      </w:r>
      <w:r w:rsidR="00A3747E">
        <w:rPr>
          <w:rFonts w:ascii="Linux Biolinum G" w:hAnsi="Linux Biolinum G" w:cs="Linux Biolinum G"/>
          <w:spacing w:val="-6"/>
          <w:sz w:val="32"/>
          <w:szCs w:val="22"/>
        </w:rPr>
        <w:t>Památka večeře Páně</w:t>
      </w:r>
      <w:r w:rsidR="00872F19" w:rsidRPr="001039EB">
        <w:rPr>
          <w:rFonts w:ascii="Linux Biolinum G" w:hAnsi="Linux Biolinum G" w:cs="Linux Biolinum G"/>
          <w:spacing w:val="-6"/>
          <w:sz w:val="32"/>
          <w:szCs w:val="22"/>
        </w:rPr>
        <w:t xml:space="preserve"> Pavel Borovanský, </w:t>
      </w:r>
      <w:r w:rsidR="00A3747E">
        <w:rPr>
          <w:rFonts w:ascii="Linux Biolinum G" w:hAnsi="Linux Biolinum G" w:cs="Linux Biolinum G"/>
          <w:spacing w:val="-6"/>
          <w:sz w:val="32"/>
          <w:szCs w:val="22"/>
        </w:rPr>
        <w:t>vedení</w:t>
      </w:r>
      <w:r w:rsidR="00872F19" w:rsidRPr="001039EB">
        <w:rPr>
          <w:rFonts w:ascii="Linux Biolinum G" w:hAnsi="Linux Biolinum G" w:cs="Linux Biolinum G"/>
          <w:spacing w:val="-6"/>
          <w:sz w:val="32"/>
          <w:szCs w:val="22"/>
        </w:rPr>
        <w:t xml:space="preserve"> Jan Suchý (Ž </w:t>
      </w:r>
      <w:r w:rsidR="00A3747E">
        <w:rPr>
          <w:rFonts w:ascii="Linux Biolinum G" w:hAnsi="Linux Biolinum G" w:cs="Linux Biolinum G"/>
          <w:spacing w:val="-6"/>
          <w:sz w:val="32"/>
          <w:szCs w:val="22"/>
        </w:rPr>
        <w:t>43</w:t>
      </w:r>
      <w:r w:rsidR="00872F19" w:rsidRPr="001039EB">
        <w:rPr>
          <w:rFonts w:ascii="Linux Biolinum G" w:hAnsi="Linux Biolinum G" w:cs="Linux Biolinum G"/>
          <w:spacing w:val="-6"/>
          <w:sz w:val="32"/>
          <w:szCs w:val="22"/>
        </w:rPr>
        <w:t xml:space="preserve">), </w:t>
      </w:r>
      <w:r w:rsidR="00A3747E">
        <w:rPr>
          <w:rFonts w:ascii="Linux Biolinum G" w:hAnsi="Linux Biolinum G" w:cs="Linux Biolinum G"/>
          <w:spacing w:val="-6"/>
          <w:sz w:val="32"/>
          <w:szCs w:val="22"/>
        </w:rPr>
        <w:t xml:space="preserve">Kázání Jan Suchý, </w:t>
      </w:r>
      <w:r w:rsidR="00872F19" w:rsidRPr="001039EB">
        <w:rPr>
          <w:rFonts w:ascii="Linux Biolinum G" w:hAnsi="Linux Biolinum G" w:cs="Linux Biolinum G"/>
          <w:spacing w:val="-6"/>
          <w:sz w:val="32"/>
          <w:szCs w:val="22"/>
        </w:rPr>
        <w:t>písně Petr Svoboda.</w:t>
      </w:r>
      <w:r w:rsidR="006F1A49">
        <w:rPr>
          <w:rFonts w:ascii="Linux Biolinum G" w:hAnsi="Linux Biolinum G" w:cs="Linux Biolinum G"/>
          <w:spacing w:val="-6"/>
          <w:sz w:val="32"/>
          <w:szCs w:val="22"/>
        </w:rPr>
        <w:t xml:space="preserve"> 29.5. 2022 po shromáždění křest setry Zuzany </w:t>
      </w:r>
      <w:proofErr w:type="spellStart"/>
      <w:r w:rsidR="006F1A49">
        <w:rPr>
          <w:rFonts w:ascii="Linux Biolinum G" w:hAnsi="Linux Biolinum G" w:cs="Linux Biolinum G"/>
          <w:spacing w:val="-6"/>
          <w:sz w:val="32"/>
          <w:szCs w:val="22"/>
        </w:rPr>
        <w:t>Hejkrlíkové</w:t>
      </w:r>
      <w:proofErr w:type="spellEnd"/>
      <w:r w:rsidR="00F26484">
        <w:rPr>
          <w:rFonts w:ascii="Linux Biolinum G" w:hAnsi="Linux Biolinum G" w:cs="Linux Biolinum G"/>
          <w:spacing w:val="-6"/>
          <w:sz w:val="32"/>
          <w:szCs w:val="22"/>
        </w:rPr>
        <w:t xml:space="preserve">, společenství po křtu u rodiny Suchých. </w:t>
      </w:r>
    </w:p>
    <w:p w14:paraId="118F2168" w14:textId="1C51F935" w:rsidR="00FD1E7C" w:rsidRPr="001039EB" w:rsidRDefault="00FD1E7C" w:rsidP="002F5B61">
      <w:pPr>
        <w:suppressAutoHyphens/>
        <w:autoSpaceDE w:val="0"/>
        <w:spacing w:before="0" w:after="0" w:line="312" w:lineRule="auto"/>
        <w:ind w:left="1134" w:hanging="1134"/>
        <w:jc w:val="left"/>
        <w:rPr>
          <w:rFonts w:ascii="Linux Biolinum G" w:hAnsi="Linux Biolinum G" w:cs="Linux Biolinum G"/>
          <w:spacing w:val="-6"/>
          <w:sz w:val="32"/>
          <w:szCs w:val="22"/>
        </w:rPr>
      </w:pPr>
    </w:p>
    <w:p w14:paraId="2A8EF6F6" w14:textId="054D5665" w:rsidR="00481E85" w:rsidRPr="00D012C3" w:rsidRDefault="00481E85" w:rsidP="00481E85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1039EB">
        <w:rPr>
          <w:rFonts w:ascii="Linux Biolinum G" w:hAnsi="Linux Biolinum G" w:cs="Linux Biolinum G"/>
          <w:spacing w:val="-6"/>
          <w:sz w:val="32"/>
          <w:szCs w:val="22"/>
        </w:rPr>
        <w:t xml:space="preserve">Narozeniny v tomto týdnu bude mít </w:t>
      </w:r>
      <w:r w:rsidR="00A3747E">
        <w:rPr>
          <w:rFonts w:ascii="Linux Biolinum G" w:hAnsi="Linux Biolinum G" w:cs="Linux Biolinum G"/>
          <w:spacing w:val="-6"/>
          <w:sz w:val="32"/>
          <w:szCs w:val="22"/>
        </w:rPr>
        <w:t xml:space="preserve">Kubík </w:t>
      </w:r>
      <w:proofErr w:type="spellStart"/>
      <w:r w:rsidR="00A3747E">
        <w:rPr>
          <w:rFonts w:ascii="Linux Biolinum G" w:hAnsi="Linux Biolinum G" w:cs="Linux Biolinum G"/>
          <w:spacing w:val="-6"/>
          <w:sz w:val="32"/>
          <w:szCs w:val="22"/>
        </w:rPr>
        <w:t>Prádl</w:t>
      </w:r>
      <w:proofErr w:type="spellEnd"/>
      <w:r w:rsidR="00A3747E">
        <w:rPr>
          <w:rFonts w:ascii="Linux Biolinum G" w:hAnsi="Linux Biolinum G" w:cs="Linux Biolinum G"/>
          <w:spacing w:val="-6"/>
          <w:sz w:val="32"/>
          <w:szCs w:val="22"/>
        </w:rPr>
        <w:t xml:space="preserve"> narozený 26.5 2015. </w:t>
      </w:r>
      <w:r w:rsidRPr="001039EB">
        <w:rPr>
          <w:rFonts w:ascii="Linux Biolinum G" w:hAnsi="Linux Biolinum G" w:cs="Linux Biolinum G"/>
          <w:spacing w:val="-6"/>
          <w:sz w:val="32"/>
          <w:szCs w:val="22"/>
        </w:rPr>
        <w:t>Vyprošujme pro n</w:t>
      </w:r>
      <w:r w:rsidR="00A3747E">
        <w:rPr>
          <w:rFonts w:ascii="Linux Biolinum G" w:hAnsi="Linux Biolinum G" w:cs="Linux Biolinum G"/>
          <w:spacing w:val="-6"/>
          <w:sz w:val="32"/>
          <w:szCs w:val="22"/>
        </w:rPr>
        <w:t>ěho</w:t>
      </w:r>
      <w:r w:rsidRPr="001039EB">
        <w:rPr>
          <w:rFonts w:ascii="Linux Biolinum G" w:hAnsi="Linux Biolinum G" w:cs="Linux Biolinum G"/>
          <w:spacing w:val="-6"/>
          <w:sz w:val="32"/>
          <w:szCs w:val="22"/>
        </w:rPr>
        <w:t xml:space="preserve"> Boží požehnání!</w:t>
      </w:r>
    </w:p>
    <w:p w14:paraId="636F2B48" w14:textId="77777777" w:rsidR="001039EB" w:rsidRDefault="001039EB" w:rsidP="001039EB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</w:rPr>
      </w:pPr>
    </w:p>
    <w:p w14:paraId="365503C2" w14:textId="114F3EF7" w:rsidR="001039EB" w:rsidRPr="001D72D3" w:rsidRDefault="00861B0A" w:rsidP="001039EB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bCs/>
          <w:sz w:val="32"/>
          <w:szCs w:val="22"/>
        </w:rPr>
      </w:pPr>
      <w:r>
        <w:rPr>
          <w:rFonts w:ascii="Linux Biolinum G" w:hAnsi="Linux Biolinum G" w:cs="Linux Biolinum G"/>
          <w:b/>
          <w:bCs/>
          <w:sz w:val="32"/>
          <w:szCs w:val="22"/>
        </w:rPr>
        <w:t>Německo: Zvyšující se n</w:t>
      </w:r>
      <w:r w:rsidR="00662406">
        <w:rPr>
          <w:rFonts w:ascii="Linux Biolinum G" w:hAnsi="Linux Biolinum G" w:cs="Linux Biolinum G"/>
          <w:b/>
          <w:bCs/>
          <w:sz w:val="32"/>
          <w:szCs w:val="22"/>
        </w:rPr>
        <w:t>e</w:t>
      </w:r>
      <w:r>
        <w:rPr>
          <w:rFonts w:ascii="Linux Biolinum G" w:hAnsi="Linux Biolinum G" w:cs="Linux Biolinum G"/>
          <w:b/>
          <w:bCs/>
          <w:sz w:val="32"/>
          <w:szCs w:val="22"/>
        </w:rPr>
        <w:t>tolerance</w:t>
      </w:r>
      <w:r w:rsidR="00662406">
        <w:rPr>
          <w:rFonts w:ascii="Linux Biolinum G" w:hAnsi="Linux Biolinum G" w:cs="Linux Biolinum G"/>
          <w:b/>
          <w:bCs/>
          <w:sz w:val="32"/>
          <w:szCs w:val="22"/>
        </w:rPr>
        <w:t xml:space="preserve"> vůči křesťanům v Evropě. </w:t>
      </w:r>
    </w:p>
    <w:p w14:paraId="12E4DB06" w14:textId="53023DB1" w:rsidR="00861B0A" w:rsidRPr="00C21053" w:rsidRDefault="00861B0A" w:rsidP="00861B0A">
      <w:pPr>
        <w:pStyle w:val="Normlnweb"/>
        <w:shd w:val="clear" w:color="auto" w:fill="FFFFFF"/>
        <w:spacing w:before="0" w:beforeAutospacing="0" w:after="150" w:afterAutospacing="0" w:line="384" w:lineRule="atLeast"/>
        <w:jc w:val="both"/>
        <w:rPr>
          <w:sz w:val="28"/>
          <w:szCs w:val="28"/>
        </w:rPr>
      </w:pPr>
      <w:r w:rsidRPr="00C21053">
        <w:rPr>
          <w:sz w:val="28"/>
          <w:szCs w:val="28"/>
        </w:rPr>
        <w:t>         Sekulární intolerance a islámský extremismus významně přispívají k tomu, že jsou v evropských státech praktikující křesťané anebo celé křesťanské organizace stále hojněji vystaveny diskriminaci vedoucí až k násilnostem a pronásledování. Toto zjištění prezentovala 30. listopadu organizace </w:t>
      </w:r>
      <w:proofErr w:type="spellStart"/>
      <w:r w:rsidRPr="00C21053">
        <w:rPr>
          <w:i/>
          <w:iCs/>
          <w:sz w:val="28"/>
          <w:szCs w:val="28"/>
        </w:rPr>
        <w:t>Observatory</w:t>
      </w:r>
      <w:proofErr w:type="spellEnd"/>
      <w:r w:rsidRPr="00C21053">
        <w:rPr>
          <w:i/>
          <w:iCs/>
          <w:sz w:val="28"/>
          <w:szCs w:val="28"/>
        </w:rPr>
        <w:t xml:space="preserve"> On Intolerance And </w:t>
      </w:r>
      <w:proofErr w:type="spellStart"/>
      <w:r w:rsidRPr="00C21053">
        <w:rPr>
          <w:i/>
          <w:iCs/>
          <w:sz w:val="28"/>
          <w:szCs w:val="28"/>
        </w:rPr>
        <w:t>Discrimination</w:t>
      </w:r>
      <w:proofErr w:type="spellEnd"/>
      <w:r w:rsidRPr="00C21053">
        <w:rPr>
          <w:i/>
          <w:iCs/>
          <w:sz w:val="28"/>
          <w:szCs w:val="28"/>
        </w:rPr>
        <w:t xml:space="preserve"> </w:t>
      </w:r>
      <w:proofErr w:type="spellStart"/>
      <w:r w:rsidRPr="00C21053">
        <w:rPr>
          <w:i/>
          <w:iCs/>
          <w:sz w:val="28"/>
          <w:szCs w:val="28"/>
        </w:rPr>
        <w:t>Against</w:t>
      </w:r>
      <w:proofErr w:type="spellEnd"/>
      <w:r w:rsidRPr="00C21053">
        <w:rPr>
          <w:i/>
          <w:iCs/>
          <w:sz w:val="28"/>
          <w:szCs w:val="28"/>
        </w:rPr>
        <w:t xml:space="preserve"> </w:t>
      </w:r>
      <w:proofErr w:type="spellStart"/>
      <w:r w:rsidRPr="00C21053">
        <w:rPr>
          <w:i/>
          <w:iCs/>
          <w:sz w:val="28"/>
          <w:szCs w:val="28"/>
        </w:rPr>
        <w:t>Christians</w:t>
      </w:r>
      <w:proofErr w:type="spellEnd"/>
      <w:r w:rsidRPr="00C21053">
        <w:rPr>
          <w:i/>
          <w:iCs/>
          <w:sz w:val="28"/>
          <w:szCs w:val="28"/>
        </w:rPr>
        <w:t xml:space="preserve"> In Europa</w:t>
      </w:r>
      <w:r w:rsidRPr="00C21053">
        <w:rPr>
          <w:sz w:val="28"/>
          <w:szCs w:val="28"/>
        </w:rPr>
        <w:t xml:space="preserve"> (OIDAC) se sídlem ve Vídni. Hlavní myšlenka zprávy přitom spočívá v tom, že fenomén intolerance vůči křesťanům je v Evropě naprosto podceňován, neboť by jinak musel být jednoznačně politicky i společensky vnímán. „V dnešní Evropě je nejen nemoderní žít přesvědčivě křesťanskou víru, ale tato skutečnost může dokonce způsobit vážné útoky na osobní svobodu, jak na pracovišti, tak i ve vzdělávací soustavě,“ shrnuje výsledky šetření ředitelka OIDAC Madeleine </w:t>
      </w:r>
      <w:proofErr w:type="spellStart"/>
      <w:r w:rsidRPr="00C21053">
        <w:rPr>
          <w:sz w:val="28"/>
          <w:szCs w:val="28"/>
        </w:rPr>
        <w:t>Enzlbergerová</w:t>
      </w:r>
      <w:proofErr w:type="spellEnd"/>
      <w:r w:rsidRPr="00C21053">
        <w:rPr>
          <w:sz w:val="28"/>
          <w:szCs w:val="28"/>
        </w:rPr>
        <w:t xml:space="preserve">. Intolerance a diskriminace křesťanů sahají od vandalismu až k nenávistným zločinům vůči jednotlivcům. Pozvolna se také omezují základní </w:t>
      </w:r>
      <w:r w:rsidR="00662406" w:rsidRPr="00C21053">
        <w:rPr>
          <w:sz w:val="28"/>
          <w:szCs w:val="28"/>
        </w:rPr>
        <w:t>práva – jako</w:t>
      </w:r>
      <w:r w:rsidRPr="00C21053">
        <w:rPr>
          <w:sz w:val="28"/>
          <w:szCs w:val="28"/>
        </w:rPr>
        <w:t xml:space="preserve"> je právo na vlastní názor, náboženské svědomí, smluvní ujednání či rodičovská práva ― k čemuž dochází prostřednictvím společenského či státního nátlaku na vyšší míru „autocenzury“ mezi křesťanskými studenty. Obzvláště ohroženou skupinou jsou pak konvertité ke křesťanství, proti kterým jsou velmi často namířeny hrozby a násilí radikálních islamistů.</w:t>
      </w:r>
    </w:p>
    <w:p w14:paraId="4E517E94" w14:textId="77A62746" w:rsidR="001D72D3" w:rsidRPr="001D72D3" w:rsidRDefault="001D72D3" w:rsidP="001D72D3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28"/>
          <w:szCs w:val="28"/>
        </w:rPr>
      </w:pPr>
    </w:p>
    <w:p w14:paraId="5276B5AA" w14:textId="77777777" w:rsidR="001D72D3" w:rsidRPr="001D72D3" w:rsidRDefault="001D72D3" w:rsidP="001D72D3">
      <w:pPr>
        <w:rPr>
          <w:rFonts w:ascii="Linux Biolinum G" w:hAnsi="Linux Biolinum G" w:cs="Linux Biolinum G"/>
          <w:sz w:val="28"/>
          <w:szCs w:val="28"/>
        </w:rPr>
      </w:pPr>
    </w:p>
    <w:sectPr w:rsidR="001D72D3" w:rsidRPr="001D72D3" w:rsidSect="00662406">
      <w:footerReference w:type="default" r:id="rId9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E760" w14:textId="77777777" w:rsidR="00C42CD5" w:rsidRDefault="00C42CD5">
      <w:r>
        <w:separator/>
      </w:r>
    </w:p>
  </w:endnote>
  <w:endnote w:type="continuationSeparator" w:id="0">
    <w:p w14:paraId="37E0A640" w14:textId="77777777" w:rsidR="00C42CD5" w:rsidRDefault="00C4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4C4" w14:textId="77777777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14:paraId="23411F13" w14:textId="1F820208" w:rsidR="008F0944" w:rsidRPr="00AB4051" w:rsidRDefault="001D72D3" w:rsidP="00CF6D06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10. dubna</w:t>
    </w:r>
    <w:r w:rsidR="00EE0F50">
      <w:rPr>
        <w:rFonts w:asciiTheme="minorHAnsi" w:hAnsiTheme="minorHAnsi"/>
        <w:b/>
      </w:rPr>
      <w:t xml:space="preserve"> 2022</w:t>
    </w:r>
    <w:r w:rsidR="008F0944">
      <w:rPr>
        <w:rFonts w:asciiTheme="minorHAnsi" w:hAnsi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7201" w14:textId="77777777" w:rsidR="00C42CD5" w:rsidRDefault="00C42CD5">
      <w:r>
        <w:separator/>
      </w:r>
    </w:p>
  </w:footnote>
  <w:footnote w:type="continuationSeparator" w:id="0">
    <w:p w14:paraId="746A364D" w14:textId="77777777" w:rsidR="00C42CD5" w:rsidRDefault="00C4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CD2A64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F58A6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7359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0D6429"/>
    <w:multiLevelType w:val="hybridMultilevel"/>
    <w:tmpl w:val="5D260E2E"/>
    <w:lvl w:ilvl="0" w:tplc="6988EF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0F23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B5C12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E2E7F23"/>
    <w:multiLevelType w:val="hybridMultilevel"/>
    <w:tmpl w:val="41F238B4"/>
    <w:lvl w:ilvl="0" w:tplc="A1967A0A">
      <w:start w:val="16"/>
      <w:numFmt w:val="bullet"/>
      <w:lvlText w:val="-"/>
      <w:lvlJc w:val="left"/>
      <w:pPr>
        <w:ind w:left="2484" w:hanging="360"/>
      </w:pPr>
      <w:rPr>
        <w:rFonts w:ascii="Linux Biolinum G" w:eastAsia="Times New Roman" w:hAnsi="Linux Biolinum G" w:cs="Linux Biolinum G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EE43845"/>
    <w:multiLevelType w:val="hybridMultilevel"/>
    <w:tmpl w:val="B9CAF646"/>
    <w:lvl w:ilvl="0" w:tplc="AC64E938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8310DE8"/>
    <w:multiLevelType w:val="hybridMultilevel"/>
    <w:tmpl w:val="B9CAF646"/>
    <w:lvl w:ilvl="0" w:tplc="FFFFFFFF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C76729A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E301A21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F1C7306"/>
    <w:multiLevelType w:val="hybridMultilevel"/>
    <w:tmpl w:val="3676CC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277B2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65816D1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8B5931"/>
    <w:multiLevelType w:val="hybridMultilevel"/>
    <w:tmpl w:val="086EA252"/>
    <w:lvl w:ilvl="0" w:tplc="BB2AE712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BC40660"/>
    <w:multiLevelType w:val="hybridMultilevel"/>
    <w:tmpl w:val="BE9263DC"/>
    <w:lvl w:ilvl="0" w:tplc="2C981C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43407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4B75A61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9302DA"/>
    <w:multiLevelType w:val="hybridMultilevel"/>
    <w:tmpl w:val="B9CAF646"/>
    <w:lvl w:ilvl="0" w:tplc="AC64E938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EBE0C06"/>
    <w:multiLevelType w:val="hybridMultilevel"/>
    <w:tmpl w:val="DFA68480"/>
    <w:lvl w:ilvl="0" w:tplc="01AA20B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0014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FDD2803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02B4B40"/>
    <w:multiLevelType w:val="hybridMultilevel"/>
    <w:tmpl w:val="A35A3774"/>
    <w:lvl w:ilvl="0" w:tplc="C6E257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33FE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2FD7CE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C329E7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4784B81"/>
    <w:multiLevelType w:val="hybridMultilevel"/>
    <w:tmpl w:val="572A43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2215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57E54629"/>
    <w:multiLevelType w:val="hybridMultilevel"/>
    <w:tmpl w:val="35964A86"/>
    <w:lvl w:ilvl="0" w:tplc="44C82C20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551DB5"/>
    <w:multiLevelType w:val="hybridMultilevel"/>
    <w:tmpl w:val="F538F7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E4C2A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69A114EE"/>
    <w:multiLevelType w:val="hybridMultilevel"/>
    <w:tmpl w:val="B9CAF646"/>
    <w:lvl w:ilvl="0" w:tplc="AC64E938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A41084C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D85FB1"/>
    <w:multiLevelType w:val="hybridMultilevel"/>
    <w:tmpl w:val="B9CAF646"/>
    <w:lvl w:ilvl="0" w:tplc="FFFFFFFF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C341CD1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45387021">
    <w:abstractNumId w:val="38"/>
  </w:num>
  <w:num w:numId="2" w16cid:durableId="334841433">
    <w:abstractNumId w:val="4"/>
  </w:num>
  <w:num w:numId="3" w16cid:durableId="550193154">
    <w:abstractNumId w:val="18"/>
  </w:num>
  <w:num w:numId="4" w16cid:durableId="612247856">
    <w:abstractNumId w:val="16"/>
  </w:num>
  <w:num w:numId="5" w16cid:durableId="1493839090">
    <w:abstractNumId w:val="7"/>
  </w:num>
  <w:num w:numId="6" w16cid:durableId="500630551">
    <w:abstractNumId w:val="34"/>
  </w:num>
  <w:num w:numId="7" w16cid:durableId="1985426475">
    <w:abstractNumId w:val="33"/>
  </w:num>
  <w:num w:numId="8" w16cid:durableId="362948852">
    <w:abstractNumId w:val="39"/>
  </w:num>
  <w:num w:numId="9" w16cid:durableId="1908489476">
    <w:abstractNumId w:val="20"/>
  </w:num>
  <w:num w:numId="10" w16cid:durableId="881863930">
    <w:abstractNumId w:val="9"/>
  </w:num>
  <w:num w:numId="11" w16cid:durableId="986669076">
    <w:abstractNumId w:val="27"/>
  </w:num>
  <w:num w:numId="12" w16cid:durableId="789666804">
    <w:abstractNumId w:val="24"/>
  </w:num>
  <w:num w:numId="13" w16cid:durableId="500436293">
    <w:abstractNumId w:val="3"/>
  </w:num>
  <w:num w:numId="14" w16cid:durableId="840899100">
    <w:abstractNumId w:val="31"/>
  </w:num>
  <w:num w:numId="15" w16cid:durableId="975450193">
    <w:abstractNumId w:val="10"/>
  </w:num>
  <w:num w:numId="16" w16cid:durableId="416828351">
    <w:abstractNumId w:val="14"/>
  </w:num>
  <w:num w:numId="17" w16cid:durableId="1997686473">
    <w:abstractNumId w:val="26"/>
  </w:num>
  <w:num w:numId="18" w16cid:durableId="1135098659">
    <w:abstractNumId w:val="5"/>
  </w:num>
  <w:num w:numId="19" w16cid:durableId="1267151826">
    <w:abstractNumId w:val="25"/>
  </w:num>
  <w:num w:numId="20" w16cid:durableId="1551988825">
    <w:abstractNumId w:val="15"/>
  </w:num>
  <w:num w:numId="21" w16cid:durableId="353312310">
    <w:abstractNumId w:val="29"/>
  </w:num>
  <w:num w:numId="22" w16cid:durableId="969550155">
    <w:abstractNumId w:val="13"/>
  </w:num>
  <w:num w:numId="23" w16cid:durableId="436829942">
    <w:abstractNumId w:val="22"/>
  </w:num>
  <w:num w:numId="24" w16cid:durableId="1060715843">
    <w:abstractNumId w:val="6"/>
  </w:num>
  <w:num w:numId="25" w16cid:durableId="717902690">
    <w:abstractNumId w:val="35"/>
  </w:num>
  <w:num w:numId="26" w16cid:durableId="1923680777">
    <w:abstractNumId w:val="8"/>
  </w:num>
  <w:num w:numId="27" w16cid:durableId="151146208">
    <w:abstractNumId w:val="23"/>
  </w:num>
  <w:num w:numId="28" w16cid:durableId="357590279">
    <w:abstractNumId w:val="11"/>
  </w:num>
  <w:num w:numId="29" w16cid:durableId="1208296748">
    <w:abstractNumId w:val="37"/>
  </w:num>
  <w:num w:numId="30" w16cid:durableId="1414543586">
    <w:abstractNumId w:val="30"/>
  </w:num>
  <w:num w:numId="31" w16cid:durableId="699474505">
    <w:abstractNumId w:val="12"/>
  </w:num>
  <w:num w:numId="32" w16cid:durableId="78841666">
    <w:abstractNumId w:val="32"/>
  </w:num>
  <w:num w:numId="33" w16cid:durableId="815953415">
    <w:abstractNumId w:val="28"/>
  </w:num>
  <w:num w:numId="34" w16cid:durableId="2048484665">
    <w:abstractNumId w:val="17"/>
  </w:num>
  <w:num w:numId="35" w16cid:durableId="1972590840">
    <w:abstractNumId w:val="21"/>
  </w:num>
  <w:num w:numId="36" w16cid:durableId="2080202512">
    <w:abstractNumId w:val="19"/>
  </w:num>
  <w:num w:numId="37" w16cid:durableId="145710686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924"/>
    <w:rsid w:val="00017D55"/>
    <w:rsid w:val="00020AB8"/>
    <w:rsid w:val="00020E76"/>
    <w:rsid w:val="0002126E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644B"/>
    <w:rsid w:val="00036522"/>
    <w:rsid w:val="0003691C"/>
    <w:rsid w:val="00037439"/>
    <w:rsid w:val="0004026B"/>
    <w:rsid w:val="000403E8"/>
    <w:rsid w:val="00040CF3"/>
    <w:rsid w:val="000413B0"/>
    <w:rsid w:val="00041495"/>
    <w:rsid w:val="00041C93"/>
    <w:rsid w:val="00043B10"/>
    <w:rsid w:val="00043DF8"/>
    <w:rsid w:val="00043F7F"/>
    <w:rsid w:val="000441C7"/>
    <w:rsid w:val="000441E3"/>
    <w:rsid w:val="00044466"/>
    <w:rsid w:val="00044FBF"/>
    <w:rsid w:val="00045CBA"/>
    <w:rsid w:val="000469A6"/>
    <w:rsid w:val="00046E61"/>
    <w:rsid w:val="00047827"/>
    <w:rsid w:val="00050256"/>
    <w:rsid w:val="000503C6"/>
    <w:rsid w:val="00050709"/>
    <w:rsid w:val="000508F5"/>
    <w:rsid w:val="0005098E"/>
    <w:rsid w:val="00050A2E"/>
    <w:rsid w:val="00050E78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DF1"/>
    <w:rsid w:val="00062D4C"/>
    <w:rsid w:val="000658E4"/>
    <w:rsid w:val="00066830"/>
    <w:rsid w:val="00066E3A"/>
    <w:rsid w:val="00066FF8"/>
    <w:rsid w:val="00067027"/>
    <w:rsid w:val="0006724C"/>
    <w:rsid w:val="00067638"/>
    <w:rsid w:val="00067841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64EF"/>
    <w:rsid w:val="000765B6"/>
    <w:rsid w:val="000766E0"/>
    <w:rsid w:val="00077056"/>
    <w:rsid w:val="0007711B"/>
    <w:rsid w:val="00077EBC"/>
    <w:rsid w:val="000801C3"/>
    <w:rsid w:val="00080B5E"/>
    <w:rsid w:val="00081320"/>
    <w:rsid w:val="00081746"/>
    <w:rsid w:val="00081FB9"/>
    <w:rsid w:val="00084111"/>
    <w:rsid w:val="000845A1"/>
    <w:rsid w:val="00084818"/>
    <w:rsid w:val="00084B1C"/>
    <w:rsid w:val="00085C5F"/>
    <w:rsid w:val="00085F39"/>
    <w:rsid w:val="0008613E"/>
    <w:rsid w:val="000861AA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F44"/>
    <w:rsid w:val="000A74C2"/>
    <w:rsid w:val="000A787B"/>
    <w:rsid w:val="000A7D5A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AC9"/>
    <w:rsid w:val="000B7253"/>
    <w:rsid w:val="000B7CBA"/>
    <w:rsid w:val="000C0BDC"/>
    <w:rsid w:val="000C0E96"/>
    <w:rsid w:val="000C1895"/>
    <w:rsid w:val="000C1B06"/>
    <w:rsid w:val="000C1D7D"/>
    <w:rsid w:val="000C1D84"/>
    <w:rsid w:val="000C1ED0"/>
    <w:rsid w:val="000C2310"/>
    <w:rsid w:val="000C2965"/>
    <w:rsid w:val="000C29D0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269"/>
    <w:rsid w:val="000D2195"/>
    <w:rsid w:val="000D3404"/>
    <w:rsid w:val="000D3420"/>
    <w:rsid w:val="000D4429"/>
    <w:rsid w:val="000D4660"/>
    <w:rsid w:val="000D5203"/>
    <w:rsid w:val="000D6184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E59"/>
    <w:rsid w:val="000E4370"/>
    <w:rsid w:val="000E4668"/>
    <w:rsid w:val="000E4D00"/>
    <w:rsid w:val="000E4FF4"/>
    <w:rsid w:val="000E54D3"/>
    <w:rsid w:val="000E599B"/>
    <w:rsid w:val="000E60BF"/>
    <w:rsid w:val="000E6250"/>
    <w:rsid w:val="000E7A66"/>
    <w:rsid w:val="000F105C"/>
    <w:rsid w:val="000F2774"/>
    <w:rsid w:val="000F325E"/>
    <w:rsid w:val="000F3DC8"/>
    <w:rsid w:val="000F450A"/>
    <w:rsid w:val="000F4D30"/>
    <w:rsid w:val="000F6D2F"/>
    <w:rsid w:val="000F79C5"/>
    <w:rsid w:val="00100E9F"/>
    <w:rsid w:val="00100FE9"/>
    <w:rsid w:val="0010103D"/>
    <w:rsid w:val="00101512"/>
    <w:rsid w:val="00101EBD"/>
    <w:rsid w:val="001026B0"/>
    <w:rsid w:val="00102C3F"/>
    <w:rsid w:val="001039EB"/>
    <w:rsid w:val="00103E43"/>
    <w:rsid w:val="00104A35"/>
    <w:rsid w:val="00104C48"/>
    <w:rsid w:val="00105704"/>
    <w:rsid w:val="001059D3"/>
    <w:rsid w:val="00105F32"/>
    <w:rsid w:val="0010689B"/>
    <w:rsid w:val="00106DD4"/>
    <w:rsid w:val="0010766F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74D3"/>
    <w:rsid w:val="0012023A"/>
    <w:rsid w:val="00120671"/>
    <w:rsid w:val="001215D8"/>
    <w:rsid w:val="0012165A"/>
    <w:rsid w:val="00122596"/>
    <w:rsid w:val="00122709"/>
    <w:rsid w:val="00122782"/>
    <w:rsid w:val="00122FEB"/>
    <w:rsid w:val="00123399"/>
    <w:rsid w:val="00123583"/>
    <w:rsid w:val="00125570"/>
    <w:rsid w:val="001255E7"/>
    <w:rsid w:val="001268D0"/>
    <w:rsid w:val="00126F0D"/>
    <w:rsid w:val="00127E78"/>
    <w:rsid w:val="00127EC7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F0"/>
    <w:rsid w:val="0014416D"/>
    <w:rsid w:val="0014433F"/>
    <w:rsid w:val="001443D7"/>
    <w:rsid w:val="00144A8F"/>
    <w:rsid w:val="00144BD4"/>
    <w:rsid w:val="001450F8"/>
    <w:rsid w:val="00145252"/>
    <w:rsid w:val="0014565C"/>
    <w:rsid w:val="00145DE8"/>
    <w:rsid w:val="00145F57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D7A"/>
    <w:rsid w:val="00157E48"/>
    <w:rsid w:val="00157EA5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3949"/>
    <w:rsid w:val="00183B6D"/>
    <w:rsid w:val="001840E8"/>
    <w:rsid w:val="001849CA"/>
    <w:rsid w:val="0018507A"/>
    <w:rsid w:val="00185618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FEB"/>
    <w:rsid w:val="00194723"/>
    <w:rsid w:val="00194BA2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1021"/>
    <w:rsid w:val="001A124D"/>
    <w:rsid w:val="001A1544"/>
    <w:rsid w:val="001A1CED"/>
    <w:rsid w:val="001A1F23"/>
    <w:rsid w:val="001A2279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DE7"/>
    <w:rsid w:val="001F7FAE"/>
    <w:rsid w:val="002004FC"/>
    <w:rsid w:val="00200958"/>
    <w:rsid w:val="00200C5D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6A5"/>
    <w:rsid w:val="00207CEF"/>
    <w:rsid w:val="00210FE9"/>
    <w:rsid w:val="002113D3"/>
    <w:rsid w:val="00212576"/>
    <w:rsid w:val="002127E5"/>
    <w:rsid w:val="002136B6"/>
    <w:rsid w:val="0021416B"/>
    <w:rsid w:val="002141F7"/>
    <w:rsid w:val="002159D1"/>
    <w:rsid w:val="00215EA9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295D"/>
    <w:rsid w:val="0024321B"/>
    <w:rsid w:val="0024397B"/>
    <w:rsid w:val="00243D1E"/>
    <w:rsid w:val="002446C3"/>
    <w:rsid w:val="00244E3B"/>
    <w:rsid w:val="00245EC2"/>
    <w:rsid w:val="0024698E"/>
    <w:rsid w:val="00246C31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80B18"/>
    <w:rsid w:val="00280DD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9006A"/>
    <w:rsid w:val="0029035E"/>
    <w:rsid w:val="00290468"/>
    <w:rsid w:val="00290568"/>
    <w:rsid w:val="00291579"/>
    <w:rsid w:val="00292374"/>
    <w:rsid w:val="002926DF"/>
    <w:rsid w:val="00292B43"/>
    <w:rsid w:val="00292FD6"/>
    <w:rsid w:val="00293153"/>
    <w:rsid w:val="00293457"/>
    <w:rsid w:val="00294A5A"/>
    <w:rsid w:val="00294E08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21CC"/>
    <w:rsid w:val="002A2329"/>
    <w:rsid w:val="002A3EEC"/>
    <w:rsid w:val="002A5D16"/>
    <w:rsid w:val="002A6596"/>
    <w:rsid w:val="002A6E00"/>
    <w:rsid w:val="002A6ED7"/>
    <w:rsid w:val="002A6F92"/>
    <w:rsid w:val="002B06E2"/>
    <w:rsid w:val="002B0E05"/>
    <w:rsid w:val="002B0E49"/>
    <w:rsid w:val="002B0F62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87F"/>
    <w:rsid w:val="002C39F7"/>
    <w:rsid w:val="002C480D"/>
    <w:rsid w:val="002C4E57"/>
    <w:rsid w:val="002C5588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E00"/>
    <w:rsid w:val="002D6235"/>
    <w:rsid w:val="002D6729"/>
    <w:rsid w:val="002D72A9"/>
    <w:rsid w:val="002D7BB9"/>
    <w:rsid w:val="002E00DF"/>
    <w:rsid w:val="002E08C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FD7"/>
    <w:rsid w:val="002E40C9"/>
    <w:rsid w:val="002E51E9"/>
    <w:rsid w:val="002E58BB"/>
    <w:rsid w:val="002E5BD3"/>
    <w:rsid w:val="002E6AA0"/>
    <w:rsid w:val="002E73B9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61"/>
    <w:rsid w:val="002F638B"/>
    <w:rsid w:val="002F6606"/>
    <w:rsid w:val="002F7285"/>
    <w:rsid w:val="002F74E4"/>
    <w:rsid w:val="002F7556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9B9"/>
    <w:rsid w:val="00310EE0"/>
    <w:rsid w:val="00312254"/>
    <w:rsid w:val="00312421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F1D"/>
    <w:rsid w:val="003173B3"/>
    <w:rsid w:val="00317543"/>
    <w:rsid w:val="00317AB8"/>
    <w:rsid w:val="00317B66"/>
    <w:rsid w:val="00317C84"/>
    <w:rsid w:val="00317C99"/>
    <w:rsid w:val="00317F77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44EE"/>
    <w:rsid w:val="003345DD"/>
    <w:rsid w:val="00334F77"/>
    <w:rsid w:val="00335098"/>
    <w:rsid w:val="003366DD"/>
    <w:rsid w:val="00336802"/>
    <w:rsid w:val="00336B5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7C3"/>
    <w:rsid w:val="00360B24"/>
    <w:rsid w:val="00360E4F"/>
    <w:rsid w:val="003613F4"/>
    <w:rsid w:val="0036149A"/>
    <w:rsid w:val="00361A40"/>
    <w:rsid w:val="00362287"/>
    <w:rsid w:val="003625BB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8D6"/>
    <w:rsid w:val="00373F19"/>
    <w:rsid w:val="00374065"/>
    <w:rsid w:val="0037492E"/>
    <w:rsid w:val="00374BF7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489"/>
    <w:rsid w:val="003C2452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40EA"/>
    <w:rsid w:val="003D5545"/>
    <w:rsid w:val="003D5674"/>
    <w:rsid w:val="003D636F"/>
    <w:rsid w:val="003D6470"/>
    <w:rsid w:val="003D6E12"/>
    <w:rsid w:val="003D7920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42A"/>
    <w:rsid w:val="003E6BD0"/>
    <w:rsid w:val="003E6FD0"/>
    <w:rsid w:val="003E73DD"/>
    <w:rsid w:val="003F027C"/>
    <w:rsid w:val="003F04EA"/>
    <w:rsid w:val="003F160C"/>
    <w:rsid w:val="003F19D2"/>
    <w:rsid w:val="003F1BDE"/>
    <w:rsid w:val="003F20B3"/>
    <w:rsid w:val="003F23EE"/>
    <w:rsid w:val="003F2E15"/>
    <w:rsid w:val="003F3163"/>
    <w:rsid w:val="003F34C4"/>
    <w:rsid w:val="003F350D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476"/>
    <w:rsid w:val="00406A3D"/>
    <w:rsid w:val="00406AD3"/>
    <w:rsid w:val="00406E0F"/>
    <w:rsid w:val="004075F9"/>
    <w:rsid w:val="00410352"/>
    <w:rsid w:val="00410530"/>
    <w:rsid w:val="00411B1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F89"/>
    <w:rsid w:val="00432760"/>
    <w:rsid w:val="00432907"/>
    <w:rsid w:val="00432F2A"/>
    <w:rsid w:val="00433A01"/>
    <w:rsid w:val="00433A08"/>
    <w:rsid w:val="00433A2C"/>
    <w:rsid w:val="00433BDE"/>
    <w:rsid w:val="00434B26"/>
    <w:rsid w:val="00434F51"/>
    <w:rsid w:val="00435009"/>
    <w:rsid w:val="00435107"/>
    <w:rsid w:val="004351C0"/>
    <w:rsid w:val="004360E1"/>
    <w:rsid w:val="00436389"/>
    <w:rsid w:val="00437260"/>
    <w:rsid w:val="004377CE"/>
    <w:rsid w:val="00440948"/>
    <w:rsid w:val="0044147F"/>
    <w:rsid w:val="004425F2"/>
    <w:rsid w:val="00442C51"/>
    <w:rsid w:val="00442EC5"/>
    <w:rsid w:val="00443F9F"/>
    <w:rsid w:val="00445228"/>
    <w:rsid w:val="0044528A"/>
    <w:rsid w:val="00445444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B2F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80238"/>
    <w:rsid w:val="004810CB"/>
    <w:rsid w:val="0048126A"/>
    <w:rsid w:val="00481568"/>
    <w:rsid w:val="00481E85"/>
    <w:rsid w:val="004821FC"/>
    <w:rsid w:val="00483AA3"/>
    <w:rsid w:val="00485266"/>
    <w:rsid w:val="00485651"/>
    <w:rsid w:val="00485E16"/>
    <w:rsid w:val="00486825"/>
    <w:rsid w:val="00486B31"/>
    <w:rsid w:val="00486DED"/>
    <w:rsid w:val="004876DD"/>
    <w:rsid w:val="004900F5"/>
    <w:rsid w:val="004910E7"/>
    <w:rsid w:val="0049110C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92"/>
    <w:rsid w:val="004A0CAB"/>
    <w:rsid w:val="004A0F89"/>
    <w:rsid w:val="004A153D"/>
    <w:rsid w:val="004A1F6E"/>
    <w:rsid w:val="004A328B"/>
    <w:rsid w:val="004A334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A10"/>
    <w:rsid w:val="004A7DB4"/>
    <w:rsid w:val="004B10D8"/>
    <w:rsid w:val="004B1ED6"/>
    <w:rsid w:val="004B216A"/>
    <w:rsid w:val="004B241B"/>
    <w:rsid w:val="004B2C92"/>
    <w:rsid w:val="004B2E87"/>
    <w:rsid w:val="004B3394"/>
    <w:rsid w:val="004B3760"/>
    <w:rsid w:val="004B3E99"/>
    <w:rsid w:val="004B46FF"/>
    <w:rsid w:val="004B4C11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4643"/>
    <w:rsid w:val="004C4CAB"/>
    <w:rsid w:val="004C4CD9"/>
    <w:rsid w:val="004C502A"/>
    <w:rsid w:val="004C52E9"/>
    <w:rsid w:val="004C5342"/>
    <w:rsid w:val="004C5633"/>
    <w:rsid w:val="004C5DA4"/>
    <w:rsid w:val="004C64ED"/>
    <w:rsid w:val="004D004D"/>
    <w:rsid w:val="004D0A5B"/>
    <w:rsid w:val="004D12C2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6A5E"/>
    <w:rsid w:val="004E6C33"/>
    <w:rsid w:val="004E71B0"/>
    <w:rsid w:val="004F0543"/>
    <w:rsid w:val="004F0863"/>
    <w:rsid w:val="004F0BA3"/>
    <w:rsid w:val="004F18B0"/>
    <w:rsid w:val="004F2457"/>
    <w:rsid w:val="004F28C6"/>
    <w:rsid w:val="004F3268"/>
    <w:rsid w:val="004F353D"/>
    <w:rsid w:val="004F4880"/>
    <w:rsid w:val="004F5328"/>
    <w:rsid w:val="004F61CB"/>
    <w:rsid w:val="004F63D4"/>
    <w:rsid w:val="004F7834"/>
    <w:rsid w:val="005003F9"/>
    <w:rsid w:val="00500CA0"/>
    <w:rsid w:val="005019EF"/>
    <w:rsid w:val="00502042"/>
    <w:rsid w:val="00502307"/>
    <w:rsid w:val="005031AA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64E2"/>
    <w:rsid w:val="005165B0"/>
    <w:rsid w:val="00516647"/>
    <w:rsid w:val="00517915"/>
    <w:rsid w:val="00520597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71F3"/>
    <w:rsid w:val="00527E77"/>
    <w:rsid w:val="005303F0"/>
    <w:rsid w:val="00530928"/>
    <w:rsid w:val="00530A0B"/>
    <w:rsid w:val="005315FB"/>
    <w:rsid w:val="005316F9"/>
    <w:rsid w:val="0053278A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40226"/>
    <w:rsid w:val="00542AF9"/>
    <w:rsid w:val="00543950"/>
    <w:rsid w:val="005449D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F19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836"/>
    <w:rsid w:val="00560A19"/>
    <w:rsid w:val="0056179D"/>
    <w:rsid w:val="00561C10"/>
    <w:rsid w:val="005631C5"/>
    <w:rsid w:val="0056449F"/>
    <w:rsid w:val="0056473A"/>
    <w:rsid w:val="005651E6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46BC"/>
    <w:rsid w:val="00574A80"/>
    <w:rsid w:val="00574EB0"/>
    <w:rsid w:val="00574F9B"/>
    <w:rsid w:val="0057672E"/>
    <w:rsid w:val="00576785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26E2"/>
    <w:rsid w:val="00583D38"/>
    <w:rsid w:val="00584531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DAD"/>
    <w:rsid w:val="005903EE"/>
    <w:rsid w:val="00590715"/>
    <w:rsid w:val="0059120E"/>
    <w:rsid w:val="00592E8E"/>
    <w:rsid w:val="0059317F"/>
    <w:rsid w:val="00593446"/>
    <w:rsid w:val="00593ACC"/>
    <w:rsid w:val="005940E1"/>
    <w:rsid w:val="00595309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E3"/>
    <w:rsid w:val="005A0E44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B140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4EF"/>
    <w:rsid w:val="005D75B2"/>
    <w:rsid w:val="005D77CC"/>
    <w:rsid w:val="005E0163"/>
    <w:rsid w:val="005E0A46"/>
    <w:rsid w:val="005E0E42"/>
    <w:rsid w:val="005E143A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F012F"/>
    <w:rsid w:val="005F09A7"/>
    <w:rsid w:val="005F09BA"/>
    <w:rsid w:val="005F0BE0"/>
    <w:rsid w:val="005F0EDF"/>
    <w:rsid w:val="005F1581"/>
    <w:rsid w:val="005F1AF8"/>
    <w:rsid w:val="005F1F60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97C"/>
    <w:rsid w:val="005F5D25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819"/>
    <w:rsid w:val="00611DA8"/>
    <w:rsid w:val="00612080"/>
    <w:rsid w:val="0061283D"/>
    <w:rsid w:val="0061396E"/>
    <w:rsid w:val="00613ECB"/>
    <w:rsid w:val="00614672"/>
    <w:rsid w:val="00615123"/>
    <w:rsid w:val="006151A6"/>
    <w:rsid w:val="006156A9"/>
    <w:rsid w:val="0061785B"/>
    <w:rsid w:val="00620826"/>
    <w:rsid w:val="00621430"/>
    <w:rsid w:val="0062180C"/>
    <w:rsid w:val="006219CB"/>
    <w:rsid w:val="0062208C"/>
    <w:rsid w:val="00622155"/>
    <w:rsid w:val="0062315F"/>
    <w:rsid w:val="00623536"/>
    <w:rsid w:val="00623901"/>
    <w:rsid w:val="006242B5"/>
    <w:rsid w:val="00624A97"/>
    <w:rsid w:val="00625689"/>
    <w:rsid w:val="006259A9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B9F"/>
    <w:rsid w:val="00632EDA"/>
    <w:rsid w:val="00634694"/>
    <w:rsid w:val="00634726"/>
    <w:rsid w:val="006349A7"/>
    <w:rsid w:val="00634E5E"/>
    <w:rsid w:val="00635ADB"/>
    <w:rsid w:val="0063611F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BFE"/>
    <w:rsid w:val="00652554"/>
    <w:rsid w:val="006526BE"/>
    <w:rsid w:val="00652BEA"/>
    <w:rsid w:val="00652F58"/>
    <w:rsid w:val="00653A7F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96F"/>
    <w:rsid w:val="00657081"/>
    <w:rsid w:val="00657653"/>
    <w:rsid w:val="006610F6"/>
    <w:rsid w:val="00661A72"/>
    <w:rsid w:val="00661B79"/>
    <w:rsid w:val="00661DF2"/>
    <w:rsid w:val="006620AD"/>
    <w:rsid w:val="00662406"/>
    <w:rsid w:val="00662D4C"/>
    <w:rsid w:val="00663074"/>
    <w:rsid w:val="0066309D"/>
    <w:rsid w:val="00663183"/>
    <w:rsid w:val="00664D7E"/>
    <w:rsid w:val="00664DA6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3047"/>
    <w:rsid w:val="0067313F"/>
    <w:rsid w:val="00674FB9"/>
    <w:rsid w:val="0067537D"/>
    <w:rsid w:val="00675546"/>
    <w:rsid w:val="00675E8D"/>
    <w:rsid w:val="006768FD"/>
    <w:rsid w:val="00676952"/>
    <w:rsid w:val="00676D3D"/>
    <w:rsid w:val="00677185"/>
    <w:rsid w:val="00677982"/>
    <w:rsid w:val="00680371"/>
    <w:rsid w:val="00681B43"/>
    <w:rsid w:val="00681C83"/>
    <w:rsid w:val="00681EC8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33C"/>
    <w:rsid w:val="006A0EF9"/>
    <w:rsid w:val="006A1241"/>
    <w:rsid w:val="006A1FF0"/>
    <w:rsid w:val="006A22AB"/>
    <w:rsid w:val="006A26EE"/>
    <w:rsid w:val="006A2855"/>
    <w:rsid w:val="006A32F8"/>
    <w:rsid w:val="006A3662"/>
    <w:rsid w:val="006A3BB1"/>
    <w:rsid w:val="006A41B0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ECE"/>
    <w:rsid w:val="006D0712"/>
    <w:rsid w:val="006D1177"/>
    <w:rsid w:val="006D146D"/>
    <w:rsid w:val="006D1B40"/>
    <w:rsid w:val="006D1D79"/>
    <w:rsid w:val="006D2696"/>
    <w:rsid w:val="006D3431"/>
    <w:rsid w:val="006D500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DC6"/>
    <w:rsid w:val="006E3472"/>
    <w:rsid w:val="006E3F77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F0099"/>
    <w:rsid w:val="006F0CD6"/>
    <w:rsid w:val="006F1A49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664D"/>
    <w:rsid w:val="006F6D1C"/>
    <w:rsid w:val="006F709B"/>
    <w:rsid w:val="006F70F6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380E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434"/>
    <w:rsid w:val="007220F8"/>
    <w:rsid w:val="007221A3"/>
    <w:rsid w:val="007221EF"/>
    <w:rsid w:val="007228C4"/>
    <w:rsid w:val="00722C94"/>
    <w:rsid w:val="00722E03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32E9"/>
    <w:rsid w:val="007336F0"/>
    <w:rsid w:val="00733B1C"/>
    <w:rsid w:val="00734371"/>
    <w:rsid w:val="0073494D"/>
    <w:rsid w:val="00735247"/>
    <w:rsid w:val="00736117"/>
    <w:rsid w:val="007378F4"/>
    <w:rsid w:val="007401D7"/>
    <w:rsid w:val="00740779"/>
    <w:rsid w:val="007407E0"/>
    <w:rsid w:val="00740976"/>
    <w:rsid w:val="00741384"/>
    <w:rsid w:val="007417DF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50C74"/>
    <w:rsid w:val="007512BE"/>
    <w:rsid w:val="00751CD6"/>
    <w:rsid w:val="007527E3"/>
    <w:rsid w:val="007533C5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09C5"/>
    <w:rsid w:val="00781C44"/>
    <w:rsid w:val="00782106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2145"/>
    <w:rsid w:val="00792582"/>
    <w:rsid w:val="007927E6"/>
    <w:rsid w:val="0079286A"/>
    <w:rsid w:val="00793B2A"/>
    <w:rsid w:val="00793DAB"/>
    <w:rsid w:val="00793E2F"/>
    <w:rsid w:val="00793EF9"/>
    <w:rsid w:val="00794509"/>
    <w:rsid w:val="00795443"/>
    <w:rsid w:val="00795DBC"/>
    <w:rsid w:val="00796D5E"/>
    <w:rsid w:val="0079748B"/>
    <w:rsid w:val="007A0F50"/>
    <w:rsid w:val="007A18EA"/>
    <w:rsid w:val="007A1A93"/>
    <w:rsid w:val="007A26C0"/>
    <w:rsid w:val="007A33BC"/>
    <w:rsid w:val="007A42DB"/>
    <w:rsid w:val="007A4460"/>
    <w:rsid w:val="007A45D5"/>
    <w:rsid w:val="007A4E34"/>
    <w:rsid w:val="007A5059"/>
    <w:rsid w:val="007A5154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67B"/>
    <w:rsid w:val="007B5785"/>
    <w:rsid w:val="007B57B2"/>
    <w:rsid w:val="007B63CC"/>
    <w:rsid w:val="007B6F9C"/>
    <w:rsid w:val="007B72E4"/>
    <w:rsid w:val="007B74C5"/>
    <w:rsid w:val="007B7598"/>
    <w:rsid w:val="007B7E4A"/>
    <w:rsid w:val="007C0263"/>
    <w:rsid w:val="007C1306"/>
    <w:rsid w:val="007C1C3D"/>
    <w:rsid w:val="007C1CF2"/>
    <w:rsid w:val="007C1F55"/>
    <w:rsid w:val="007C2242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1402"/>
    <w:rsid w:val="007D1B53"/>
    <w:rsid w:val="007D1DEF"/>
    <w:rsid w:val="007D246C"/>
    <w:rsid w:val="007D25A1"/>
    <w:rsid w:val="007D2747"/>
    <w:rsid w:val="007D28F0"/>
    <w:rsid w:val="007D39F2"/>
    <w:rsid w:val="007D3C56"/>
    <w:rsid w:val="007D492B"/>
    <w:rsid w:val="007D4C37"/>
    <w:rsid w:val="007D5A12"/>
    <w:rsid w:val="007D5D81"/>
    <w:rsid w:val="007D6364"/>
    <w:rsid w:val="007E0730"/>
    <w:rsid w:val="007E105C"/>
    <w:rsid w:val="007E176D"/>
    <w:rsid w:val="007E1ABE"/>
    <w:rsid w:val="007E1B94"/>
    <w:rsid w:val="007E3404"/>
    <w:rsid w:val="007E3BF8"/>
    <w:rsid w:val="007E4397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B77"/>
    <w:rsid w:val="007F3C69"/>
    <w:rsid w:val="007F42A0"/>
    <w:rsid w:val="007F4660"/>
    <w:rsid w:val="007F496A"/>
    <w:rsid w:val="007F50D6"/>
    <w:rsid w:val="007F573A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A76"/>
    <w:rsid w:val="0080552D"/>
    <w:rsid w:val="0080565F"/>
    <w:rsid w:val="00805A5E"/>
    <w:rsid w:val="00805BDB"/>
    <w:rsid w:val="00805DEB"/>
    <w:rsid w:val="0080697F"/>
    <w:rsid w:val="00806B27"/>
    <w:rsid w:val="008071F3"/>
    <w:rsid w:val="00807394"/>
    <w:rsid w:val="0081154E"/>
    <w:rsid w:val="008119D6"/>
    <w:rsid w:val="00811F8C"/>
    <w:rsid w:val="008149AB"/>
    <w:rsid w:val="00814C33"/>
    <w:rsid w:val="00815C04"/>
    <w:rsid w:val="00816823"/>
    <w:rsid w:val="00816F7C"/>
    <w:rsid w:val="00817208"/>
    <w:rsid w:val="008173EA"/>
    <w:rsid w:val="00817429"/>
    <w:rsid w:val="00817B9E"/>
    <w:rsid w:val="008212CA"/>
    <w:rsid w:val="00821C71"/>
    <w:rsid w:val="008228A6"/>
    <w:rsid w:val="008233D9"/>
    <w:rsid w:val="00823E40"/>
    <w:rsid w:val="008241EB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C2E"/>
    <w:rsid w:val="00831FC8"/>
    <w:rsid w:val="008320EE"/>
    <w:rsid w:val="00832BE9"/>
    <w:rsid w:val="00832DD6"/>
    <w:rsid w:val="0083302B"/>
    <w:rsid w:val="0083305B"/>
    <w:rsid w:val="0083329A"/>
    <w:rsid w:val="00833DA0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616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E47"/>
    <w:rsid w:val="00852341"/>
    <w:rsid w:val="0085273D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1B0A"/>
    <w:rsid w:val="0086221D"/>
    <w:rsid w:val="008625F8"/>
    <w:rsid w:val="0086261A"/>
    <w:rsid w:val="008629C4"/>
    <w:rsid w:val="00862FBD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70434"/>
    <w:rsid w:val="00871084"/>
    <w:rsid w:val="00871489"/>
    <w:rsid w:val="008716AE"/>
    <w:rsid w:val="00871794"/>
    <w:rsid w:val="00871941"/>
    <w:rsid w:val="00872D81"/>
    <w:rsid w:val="00872D94"/>
    <w:rsid w:val="00872F19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541D"/>
    <w:rsid w:val="0088573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D48"/>
    <w:rsid w:val="008936D2"/>
    <w:rsid w:val="00894005"/>
    <w:rsid w:val="00894AB8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2401"/>
    <w:rsid w:val="008B2794"/>
    <w:rsid w:val="008B2C31"/>
    <w:rsid w:val="008B398B"/>
    <w:rsid w:val="008B3E24"/>
    <w:rsid w:val="008B4378"/>
    <w:rsid w:val="008B4C76"/>
    <w:rsid w:val="008B5F85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9D7"/>
    <w:rsid w:val="008C6A32"/>
    <w:rsid w:val="008C7736"/>
    <w:rsid w:val="008C7B87"/>
    <w:rsid w:val="008D0064"/>
    <w:rsid w:val="008D0737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EF4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CDE"/>
    <w:rsid w:val="009172DC"/>
    <w:rsid w:val="009176A5"/>
    <w:rsid w:val="00917F87"/>
    <w:rsid w:val="00920200"/>
    <w:rsid w:val="00920588"/>
    <w:rsid w:val="00920C9C"/>
    <w:rsid w:val="00920CC7"/>
    <w:rsid w:val="009227D6"/>
    <w:rsid w:val="00923251"/>
    <w:rsid w:val="00923780"/>
    <w:rsid w:val="00923AE6"/>
    <w:rsid w:val="00923B5C"/>
    <w:rsid w:val="0092464C"/>
    <w:rsid w:val="0092508B"/>
    <w:rsid w:val="009250B3"/>
    <w:rsid w:val="009263BC"/>
    <w:rsid w:val="00926B5C"/>
    <w:rsid w:val="00926C4C"/>
    <w:rsid w:val="0093027B"/>
    <w:rsid w:val="009312D2"/>
    <w:rsid w:val="009315A6"/>
    <w:rsid w:val="00931A2B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73E"/>
    <w:rsid w:val="00942D2A"/>
    <w:rsid w:val="00942D76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4B59"/>
    <w:rsid w:val="00965CDA"/>
    <w:rsid w:val="009660FC"/>
    <w:rsid w:val="00967B10"/>
    <w:rsid w:val="00971737"/>
    <w:rsid w:val="00971A49"/>
    <w:rsid w:val="009722CF"/>
    <w:rsid w:val="00972332"/>
    <w:rsid w:val="00972AE8"/>
    <w:rsid w:val="00972E2F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48A"/>
    <w:rsid w:val="00983604"/>
    <w:rsid w:val="00983AED"/>
    <w:rsid w:val="00983F4D"/>
    <w:rsid w:val="00984066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BE7"/>
    <w:rsid w:val="00993C99"/>
    <w:rsid w:val="00994108"/>
    <w:rsid w:val="009941A9"/>
    <w:rsid w:val="009955A6"/>
    <w:rsid w:val="00996922"/>
    <w:rsid w:val="00996CDF"/>
    <w:rsid w:val="009A05D3"/>
    <w:rsid w:val="009A078A"/>
    <w:rsid w:val="009A0D54"/>
    <w:rsid w:val="009A13AF"/>
    <w:rsid w:val="009A147B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CAF"/>
    <w:rsid w:val="009B6DC4"/>
    <w:rsid w:val="009B771D"/>
    <w:rsid w:val="009B7A5A"/>
    <w:rsid w:val="009B7D74"/>
    <w:rsid w:val="009C1E6F"/>
    <w:rsid w:val="009C1EFD"/>
    <w:rsid w:val="009C2DD2"/>
    <w:rsid w:val="009C2F7B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4F6F"/>
    <w:rsid w:val="009D59B0"/>
    <w:rsid w:val="009D61D6"/>
    <w:rsid w:val="009D666C"/>
    <w:rsid w:val="009D6681"/>
    <w:rsid w:val="009D66C3"/>
    <w:rsid w:val="009D6C7F"/>
    <w:rsid w:val="009D7345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554"/>
    <w:rsid w:val="009E359B"/>
    <w:rsid w:val="009E3A15"/>
    <w:rsid w:val="009E404E"/>
    <w:rsid w:val="009E6362"/>
    <w:rsid w:val="009E6F76"/>
    <w:rsid w:val="009E7845"/>
    <w:rsid w:val="009F0537"/>
    <w:rsid w:val="009F24D3"/>
    <w:rsid w:val="009F2660"/>
    <w:rsid w:val="009F2B94"/>
    <w:rsid w:val="009F4067"/>
    <w:rsid w:val="009F4E6B"/>
    <w:rsid w:val="009F6518"/>
    <w:rsid w:val="009F6586"/>
    <w:rsid w:val="009F65DD"/>
    <w:rsid w:val="009F6669"/>
    <w:rsid w:val="009F6CDA"/>
    <w:rsid w:val="009F747A"/>
    <w:rsid w:val="00A00595"/>
    <w:rsid w:val="00A010C3"/>
    <w:rsid w:val="00A01269"/>
    <w:rsid w:val="00A0168A"/>
    <w:rsid w:val="00A017F0"/>
    <w:rsid w:val="00A02CBE"/>
    <w:rsid w:val="00A02E81"/>
    <w:rsid w:val="00A02F03"/>
    <w:rsid w:val="00A03E67"/>
    <w:rsid w:val="00A04854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A87"/>
    <w:rsid w:val="00A35C57"/>
    <w:rsid w:val="00A36DBD"/>
    <w:rsid w:val="00A3747E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267"/>
    <w:rsid w:val="00A5484F"/>
    <w:rsid w:val="00A55BEA"/>
    <w:rsid w:val="00A5602B"/>
    <w:rsid w:val="00A56EC7"/>
    <w:rsid w:val="00A57802"/>
    <w:rsid w:val="00A57D0C"/>
    <w:rsid w:val="00A57FC3"/>
    <w:rsid w:val="00A606CD"/>
    <w:rsid w:val="00A60A33"/>
    <w:rsid w:val="00A60AD8"/>
    <w:rsid w:val="00A60C39"/>
    <w:rsid w:val="00A6218C"/>
    <w:rsid w:val="00A62537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6510"/>
    <w:rsid w:val="00A76BA7"/>
    <w:rsid w:val="00A77149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429"/>
    <w:rsid w:val="00A84677"/>
    <w:rsid w:val="00A847AB"/>
    <w:rsid w:val="00A84890"/>
    <w:rsid w:val="00A84CB2"/>
    <w:rsid w:val="00A85565"/>
    <w:rsid w:val="00A856D7"/>
    <w:rsid w:val="00A85755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B01AB"/>
    <w:rsid w:val="00AB0783"/>
    <w:rsid w:val="00AB12A6"/>
    <w:rsid w:val="00AB1477"/>
    <w:rsid w:val="00AB1E25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F04"/>
    <w:rsid w:val="00B17519"/>
    <w:rsid w:val="00B2053E"/>
    <w:rsid w:val="00B219B6"/>
    <w:rsid w:val="00B21A5F"/>
    <w:rsid w:val="00B22723"/>
    <w:rsid w:val="00B22980"/>
    <w:rsid w:val="00B22A1B"/>
    <w:rsid w:val="00B23004"/>
    <w:rsid w:val="00B23D65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71D"/>
    <w:rsid w:val="00B4469E"/>
    <w:rsid w:val="00B4515F"/>
    <w:rsid w:val="00B45251"/>
    <w:rsid w:val="00B4557D"/>
    <w:rsid w:val="00B45721"/>
    <w:rsid w:val="00B463D5"/>
    <w:rsid w:val="00B465D9"/>
    <w:rsid w:val="00B501E8"/>
    <w:rsid w:val="00B50632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490"/>
    <w:rsid w:val="00B574D5"/>
    <w:rsid w:val="00B57DF0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C4F"/>
    <w:rsid w:val="00B80705"/>
    <w:rsid w:val="00B817BA"/>
    <w:rsid w:val="00B81CAA"/>
    <w:rsid w:val="00B81E76"/>
    <w:rsid w:val="00B82075"/>
    <w:rsid w:val="00B8267D"/>
    <w:rsid w:val="00B83533"/>
    <w:rsid w:val="00B844A3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6083"/>
    <w:rsid w:val="00B972A1"/>
    <w:rsid w:val="00B97977"/>
    <w:rsid w:val="00B97BB2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642"/>
    <w:rsid w:val="00BB3AA9"/>
    <w:rsid w:val="00BB3C9A"/>
    <w:rsid w:val="00BB46A2"/>
    <w:rsid w:val="00BB4A25"/>
    <w:rsid w:val="00BB5DEF"/>
    <w:rsid w:val="00BB5FA0"/>
    <w:rsid w:val="00BB7AF3"/>
    <w:rsid w:val="00BB7D21"/>
    <w:rsid w:val="00BC0551"/>
    <w:rsid w:val="00BC05D3"/>
    <w:rsid w:val="00BC0F16"/>
    <w:rsid w:val="00BC15EF"/>
    <w:rsid w:val="00BC195C"/>
    <w:rsid w:val="00BC2AF3"/>
    <w:rsid w:val="00BC2F2A"/>
    <w:rsid w:val="00BC36DE"/>
    <w:rsid w:val="00BC43E2"/>
    <w:rsid w:val="00BC4986"/>
    <w:rsid w:val="00BC51C5"/>
    <w:rsid w:val="00BD041B"/>
    <w:rsid w:val="00BD07B3"/>
    <w:rsid w:val="00BD1571"/>
    <w:rsid w:val="00BD28C5"/>
    <w:rsid w:val="00BD2AE6"/>
    <w:rsid w:val="00BD2B1E"/>
    <w:rsid w:val="00BD2EFD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5901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C4E"/>
    <w:rsid w:val="00C10C6B"/>
    <w:rsid w:val="00C10EAD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105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D63"/>
    <w:rsid w:val="00C33DD1"/>
    <w:rsid w:val="00C343A8"/>
    <w:rsid w:val="00C34563"/>
    <w:rsid w:val="00C3476C"/>
    <w:rsid w:val="00C367CC"/>
    <w:rsid w:val="00C36B43"/>
    <w:rsid w:val="00C36FAC"/>
    <w:rsid w:val="00C3758E"/>
    <w:rsid w:val="00C378F4"/>
    <w:rsid w:val="00C40A98"/>
    <w:rsid w:val="00C410BC"/>
    <w:rsid w:val="00C41228"/>
    <w:rsid w:val="00C419B6"/>
    <w:rsid w:val="00C42CD4"/>
    <w:rsid w:val="00C42CD5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F38"/>
    <w:rsid w:val="00C515F9"/>
    <w:rsid w:val="00C51B1E"/>
    <w:rsid w:val="00C526A9"/>
    <w:rsid w:val="00C52C22"/>
    <w:rsid w:val="00C530F4"/>
    <w:rsid w:val="00C53A58"/>
    <w:rsid w:val="00C54598"/>
    <w:rsid w:val="00C54C93"/>
    <w:rsid w:val="00C55552"/>
    <w:rsid w:val="00C557BB"/>
    <w:rsid w:val="00C559F7"/>
    <w:rsid w:val="00C55CA7"/>
    <w:rsid w:val="00C56838"/>
    <w:rsid w:val="00C57C7E"/>
    <w:rsid w:val="00C619E2"/>
    <w:rsid w:val="00C61B38"/>
    <w:rsid w:val="00C61DB8"/>
    <w:rsid w:val="00C62063"/>
    <w:rsid w:val="00C62135"/>
    <w:rsid w:val="00C62C14"/>
    <w:rsid w:val="00C62E01"/>
    <w:rsid w:val="00C63148"/>
    <w:rsid w:val="00C63562"/>
    <w:rsid w:val="00C63F8C"/>
    <w:rsid w:val="00C644FE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F84"/>
    <w:rsid w:val="00C82465"/>
    <w:rsid w:val="00C828E6"/>
    <w:rsid w:val="00C82A75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1096"/>
    <w:rsid w:val="00CB1483"/>
    <w:rsid w:val="00CB15F5"/>
    <w:rsid w:val="00CB1B8D"/>
    <w:rsid w:val="00CB5761"/>
    <w:rsid w:val="00CB5DB6"/>
    <w:rsid w:val="00CB6394"/>
    <w:rsid w:val="00CB65F6"/>
    <w:rsid w:val="00CB693B"/>
    <w:rsid w:val="00CB6A24"/>
    <w:rsid w:val="00CB7104"/>
    <w:rsid w:val="00CB7F18"/>
    <w:rsid w:val="00CC0402"/>
    <w:rsid w:val="00CC0824"/>
    <w:rsid w:val="00CC13B6"/>
    <w:rsid w:val="00CC159E"/>
    <w:rsid w:val="00CC15E2"/>
    <w:rsid w:val="00CC1C31"/>
    <w:rsid w:val="00CC1D47"/>
    <w:rsid w:val="00CC2099"/>
    <w:rsid w:val="00CC285F"/>
    <w:rsid w:val="00CC2B92"/>
    <w:rsid w:val="00CC3364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A2D"/>
    <w:rsid w:val="00CD4C0B"/>
    <w:rsid w:val="00CD51C7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51A4"/>
    <w:rsid w:val="00CF528E"/>
    <w:rsid w:val="00CF5364"/>
    <w:rsid w:val="00CF6D06"/>
    <w:rsid w:val="00D0010D"/>
    <w:rsid w:val="00D00C83"/>
    <w:rsid w:val="00D00FD7"/>
    <w:rsid w:val="00D012C3"/>
    <w:rsid w:val="00D01EBD"/>
    <w:rsid w:val="00D01FF7"/>
    <w:rsid w:val="00D02103"/>
    <w:rsid w:val="00D02368"/>
    <w:rsid w:val="00D026A9"/>
    <w:rsid w:val="00D028D5"/>
    <w:rsid w:val="00D03179"/>
    <w:rsid w:val="00D034B2"/>
    <w:rsid w:val="00D03872"/>
    <w:rsid w:val="00D03D7B"/>
    <w:rsid w:val="00D04332"/>
    <w:rsid w:val="00D04CEE"/>
    <w:rsid w:val="00D05559"/>
    <w:rsid w:val="00D07389"/>
    <w:rsid w:val="00D1076D"/>
    <w:rsid w:val="00D114F7"/>
    <w:rsid w:val="00D1189A"/>
    <w:rsid w:val="00D1260E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3C41"/>
    <w:rsid w:val="00D34527"/>
    <w:rsid w:val="00D3491C"/>
    <w:rsid w:val="00D357EE"/>
    <w:rsid w:val="00D36381"/>
    <w:rsid w:val="00D376FF"/>
    <w:rsid w:val="00D40408"/>
    <w:rsid w:val="00D40774"/>
    <w:rsid w:val="00D409BF"/>
    <w:rsid w:val="00D409C9"/>
    <w:rsid w:val="00D41195"/>
    <w:rsid w:val="00D418CA"/>
    <w:rsid w:val="00D41E7C"/>
    <w:rsid w:val="00D41F91"/>
    <w:rsid w:val="00D42146"/>
    <w:rsid w:val="00D422E9"/>
    <w:rsid w:val="00D4296B"/>
    <w:rsid w:val="00D42E38"/>
    <w:rsid w:val="00D4378F"/>
    <w:rsid w:val="00D43AA8"/>
    <w:rsid w:val="00D43C2B"/>
    <w:rsid w:val="00D44216"/>
    <w:rsid w:val="00D4422A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FFC"/>
    <w:rsid w:val="00D535C0"/>
    <w:rsid w:val="00D54E3A"/>
    <w:rsid w:val="00D551EE"/>
    <w:rsid w:val="00D5521D"/>
    <w:rsid w:val="00D552B6"/>
    <w:rsid w:val="00D5684A"/>
    <w:rsid w:val="00D570C5"/>
    <w:rsid w:val="00D57E1E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A24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CD8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F2B"/>
    <w:rsid w:val="00DA0589"/>
    <w:rsid w:val="00DA0735"/>
    <w:rsid w:val="00DA0B5B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75C"/>
    <w:rsid w:val="00DC6AFA"/>
    <w:rsid w:val="00DC6F85"/>
    <w:rsid w:val="00DC707B"/>
    <w:rsid w:val="00DC75D9"/>
    <w:rsid w:val="00DC7966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3F5"/>
    <w:rsid w:val="00DD4477"/>
    <w:rsid w:val="00DD61AB"/>
    <w:rsid w:val="00DD7041"/>
    <w:rsid w:val="00DD79EF"/>
    <w:rsid w:val="00DD7BD4"/>
    <w:rsid w:val="00DE08FE"/>
    <w:rsid w:val="00DE0A34"/>
    <w:rsid w:val="00DE0D75"/>
    <w:rsid w:val="00DE12C8"/>
    <w:rsid w:val="00DE21AA"/>
    <w:rsid w:val="00DE2250"/>
    <w:rsid w:val="00DE22F3"/>
    <w:rsid w:val="00DE27CC"/>
    <w:rsid w:val="00DE28DA"/>
    <w:rsid w:val="00DE2E8C"/>
    <w:rsid w:val="00DE33FE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A9C"/>
    <w:rsid w:val="00E01D49"/>
    <w:rsid w:val="00E0233B"/>
    <w:rsid w:val="00E02EDD"/>
    <w:rsid w:val="00E0360E"/>
    <w:rsid w:val="00E0361D"/>
    <w:rsid w:val="00E03AE7"/>
    <w:rsid w:val="00E03D21"/>
    <w:rsid w:val="00E0450F"/>
    <w:rsid w:val="00E04999"/>
    <w:rsid w:val="00E04C13"/>
    <w:rsid w:val="00E04C36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3385"/>
    <w:rsid w:val="00E336C2"/>
    <w:rsid w:val="00E33B54"/>
    <w:rsid w:val="00E3410A"/>
    <w:rsid w:val="00E3438C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34DE"/>
    <w:rsid w:val="00E4383C"/>
    <w:rsid w:val="00E44CB8"/>
    <w:rsid w:val="00E452A5"/>
    <w:rsid w:val="00E45712"/>
    <w:rsid w:val="00E45FEF"/>
    <w:rsid w:val="00E465A7"/>
    <w:rsid w:val="00E46CF4"/>
    <w:rsid w:val="00E47A72"/>
    <w:rsid w:val="00E502E3"/>
    <w:rsid w:val="00E504C5"/>
    <w:rsid w:val="00E5089A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60309"/>
    <w:rsid w:val="00E60E80"/>
    <w:rsid w:val="00E61F3C"/>
    <w:rsid w:val="00E62148"/>
    <w:rsid w:val="00E62781"/>
    <w:rsid w:val="00E62C86"/>
    <w:rsid w:val="00E62CE6"/>
    <w:rsid w:val="00E62EE9"/>
    <w:rsid w:val="00E63361"/>
    <w:rsid w:val="00E63732"/>
    <w:rsid w:val="00E63C75"/>
    <w:rsid w:val="00E64FBC"/>
    <w:rsid w:val="00E6577C"/>
    <w:rsid w:val="00E65DA7"/>
    <w:rsid w:val="00E66587"/>
    <w:rsid w:val="00E66687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7A0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B87"/>
    <w:rsid w:val="00EB3EFB"/>
    <w:rsid w:val="00EB4654"/>
    <w:rsid w:val="00EB4BC9"/>
    <w:rsid w:val="00EB519E"/>
    <w:rsid w:val="00EB5468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1A47"/>
    <w:rsid w:val="00EC1A5E"/>
    <w:rsid w:val="00EC1BFD"/>
    <w:rsid w:val="00EC25AE"/>
    <w:rsid w:val="00EC2B77"/>
    <w:rsid w:val="00EC44BD"/>
    <w:rsid w:val="00EC4C44"/>
    <w:rsid w:val="00EC537E"/>
    <w:rsid w:val="00EC6350"/>
    <w:rsid w:val="00EC6D94"/>
    <w:rsid w:val="00EC74A2"/>
    <w:rsid w:val="00EC76F2"/>
    <w:rsid w:val="00EC7B52"/>
    <w:rsid w:val="00EC7B6D"/>
    <w:rsid w:val="00EC7C51"/>
    <w:rsid w:val="00EC7F88"/>
    <w:rsid w:val="00ED01AF"/>
    <w:rsid w:val="00ED03FB"/>
    <w:rsid w:val="00ED0A00"/>
    <w:rsid w:val="00ED10D5"/>
    <w:rsid w:val="00ED2951"/>
    <w:rsid w:val="00ED54CA"/>
    <w:rsid w:val="00ED56B4"/>
    <w:rsid w:val="00ED5714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A12"/>
    <w:rsid w:val="00EE54AF"/>
    <w:rsid w:val="00EE58F9"/>
    <w:rsid w:val="00EE5DFA"/>
    <w:rsid w:val="00EE60D3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6FB"/>
    <w:rsid w:val="00F04032"/>
    <w:rsid w:val="00F041CB"/>
    <w:rsid w:val="00F046D2"/>
    <w:rsid w:val="00F0471A"/>
    <w:rsid w:val="00F04968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F7E"/>
    <w:rsid w:val="00F17972"/>
    <w:rsid w:val="00F17F97"/>
    <w:rsid w:val="00F20CDC"/>
    <w:rsid w:val="00F20F3D"/>
    <w:rsid w:val="00F221CD"/>
    <w:rsid w:val="00F22C45"/>
    <w:rsid w:val="00F22CE8"/>
    <w:rsid w:val="00F22D0E"/>
    <w:rsid w:val="00F2386B"/>
    <w:rsid w:val="00F243E9"/>
    <w:rsid w:val="00F24599"/>
    <w:rsid w:val="00F24C4D"/>
    <w:rsid w:val="00F2602B"/>
    <w:rsid w:val="00F26038"/>
    <w:rsid w:val="00F26477"/>
    <w:rsid w:val="00F26484"/>
    <w:rsid w:val="00F265EC"/>
    <w:rsid w:val="00F26A70"/>
    <w:rsid w:val="00F26F48"/>
    <w:rsid w:val="00F270DE"/>
    <w:rsid w:val="00F310DD"/>
    <w:rsid w:val="00F31271"/>
    <w:rsid w:val="00F3164B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3019"/>
    <w:rsid w:val="00F74514"/>
    <w:rsid w:val="00F74873"/>
    <w:rsid w:val="00F7501B"/>
    <w:rsid w:val="00F761FF"/>
    <w:rsid w:val="00F76C06"/>
    <w:rsid w:val="00F76D61"/>
    <w:rsid w:val="00F773B4"/>
    <w:rsid w:val="00F77974"/>
    <w:rsid w:val="00F77D96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5E2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2380"/>
    <w:rsid w:val="00FC2608"/>
    <w:rsid w:val="00FC2742"/>
    <w:rsid w:val="00FC31DD"/>
    <w:rsid w:val="00FC3646"/>
    <w:rsid w:val="00FC3D5E"/>
    <w:rsid w:val="00FC4483"/>
    <w:rsid w:val="00FC474D"/>
    <w:rsid w:val="00FC5C86"/>
    <w:rsid w:val="00FC6275"/>
    <w:rsid w:val="00FC64AD"/>
    <w:rsid w:val="00FC687C"/>
    <w:rsid w:val="00FC6F3F"/>
    <w:rsid w:val="00FC786F"/>
    <w:rsid w:val="00FD039F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D7E"/>
    <w:rsid w:val="00FD5F5E"/>
    <w:rsid w:val="00FD6006"/>
    <w:rsid w:val="00FD65CA"/>
    <w:rsid w:val="00FD7C20"/>
    <w:rsid w:val="00FE0A4C"/>
    <w:rsid w:val="00FE1278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uiPriority w:val="99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8034</TotalTime>
  <Pages>1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3387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Pavel Borovanský</cp:lastModifiedBy>
  <cp:revision>636</cp:revision>
  <cp:lastPrinted>2022-01-30T06:37:00Z</cp:lastPrinted>
  <dcterms:created xsi:type="dcterms:W3CDTF">2017-08-05T08:23:00Z</dcterms:created>
  <dcterms:modified xsi:type="dcterms:W3CDTF">2022-05-23T07:12:00Z</dcterms:modified>
  <cp:category>osnova</cp:category>
</cp:coreProperties>
</file>