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0A36" w14:textId="77777777" w:rsidR="007A7183" w:rsidRPr="00D728C2" w:rsidRDefault="007A7183" w:rsidP="007A7183">
      <w:pPr>
        <w:jc w:val="center"/>
        <w:rPr>
          <w:b/>
          <w:bCs/>
          <w:sz w:val="28"/>
          <w:szCs w:val="28"/>
        </w:rPr>
      </w:pPr>
      <w:r w:rsidRPr="00D728C2">
        <w:rPr>
          <w:b/>
          <w:bCs/>
          <w:sz w:val="28"/>
          <w:szCs w:val="28"/>
        </w:rPr>
        <w:t>O mrtvých a živých větvích i jejich určení! J 15,1-6;</w:t>
      </w:r>
    </w:p>
    <w:p w14:paraId="73799327" w14:textId="77777777" w:rsidR="007A7183" w:rsidRDefault="007A7183" w:rsidP="007A7183">
      <w:pPr>
        <w:rPr>
          <w:b/>
          <w:bCs/>
          <w:i/>
          <w:iCs/>
          <w:sz w:val="26"/>
          <w:szCs w:val="26"/>
        </w:rPr>
      </w:pPr>
      <w:r w:rsidRPr="00B31EEC">
        <w:rPr>
          <w:b/>
          <w:bCs/>
          <w:i/>
          <w:iCs/>
          <w:sz w:val="26"/>
          <w:szCs w:val="26"/>
        </w:rPr>
        <w:t xml:space="preserve">Jan 15:1 „Já jsem pravý vinný kmen a můj Otec je vinař. 2 Každou mou ratolest, která nenese ovoce, odřezává, a každou, která nese ovoce, čistí, aby nesla hojnější ovoce. 3 Vy jste již čisti pro slovo, které jsem k vám mluvil. 4 Zůstaňte ve mně, a já ve vás. Jako ratolest nemůže nést ovoce sama od sebe, nezůstane-li při kmeni, tak ani vy, nezůstanete-li při mně. 5 Já jsem vinný kmen, vy jste ratolesti. Kdo zůstává ve mně a já v něm, ten nese hojné ovoce; neboť beze </w:t>
      </w:r>
      <w:proofErr w:type="gramStart"/>
      <w:r w:rsidRPr="00B31EEC">
        <w:rPr>
          <w:b/>
          <w:bCs/>
          <w:i/>
          <w:iCs/>
          <w:sz w:val="26"/>
          <w:szCs w:val="26"/>
        </w:rPr>
        <w:t>mne</w:t>
      </w:r>
      <w:proofErr w:type="gramEnd"/>
      <w:r w:rsidRPr="00B31EEC">
        <w:rPr>
          <w:b/>
          <w:bCs/>
          <w:i/>
          <w:iCs/>
          <w:sz w:val="26"/>
          <w:szCs w:val="26"/>
        </w:rPr>
        <w:t xml:space="preserve"> nemůžete činit nic. 6 Kdo nezůstane ve mně, bude vyvržen ven jako ratolest a uschne; pak ji seberou, hodí do ohně a spálí.</w:t>
      </w:r>
    </w:p>
    <w:p w14:paraId="1A0F41B2" w14:textId="77777777" w:rsidR="007A7183" w:rsidRDefault="007A7183" w:rsidP="007A7183">
      <w:pPr>
        <w:rPr>
          <w:rFonts w:ascii="Amasis MT Pro Medium" w:hAnsi="Amasis MT Pro Medium" w:cs="Arial"/>
          <w:b/>
          <w:bCs/>
          <w:i/>
          <w:iCs/>
          <w:sz w:val="25"/>
          <w:szCs w:val="25"/>
        </w:rPr>
      </w:pPr>
      <w:r w:rsidRPr="0090785B">
        <w:rPr>
          <w:rFonts w:ascii="Amasis MT Pro Medium" w:hAnsi="Amasis MT Pro Medium" w:cs="Arial"/>
          <w:b/>
          <w:bCs/>
          <w:i/>
          <w:iCs/>
          <w:sz w:val="25"/>
          <w:szCs w:val="25"/>
        </w:rPr>
        <w:t xml:space="preserve">Motto: Žalmy 119:1 Blaze těm, kdo vedou bezúhonný život, těm, kdo žijí tak, jak </w:t>
      </w:r>
      <w:proofErr w:type="gramStart"/>
      <w:r w:rsidRPr="0090785B">
        <w:rPr>
          <w:rFonts w:ascii="Amasis MT Pro Medium" w:hAnsi="Amasis MT Pro Medium" w:cs="Arial"/>
          <w:b/>
          <w:bCs/>
          <w:i/>
          <w:iCs/>
          <w:sz w:val="25"/>
          <w:szCs w:val="25"/>
        </w:rPr>
        <w:t>učí</w:t>
      </w:r>
      <w:proofErr w:type="gramEnd"/>
      <w:r w:rsidRPr="0090785B">
        <w:rPr>
          <w:rFonts w:ascii="Amasis MT Pro Medium" w:hAnsi="Amasis MT Pro Medium" w:cs="Arial"/>
          <w:b/>
          <w:bCs/>
          <w:i/>
          <w:iCs/>
          <w:sz w:val="25"/>
          <w:szCs w:val="25"/>
        </w:rPr>
        <w:t xml:space="preserve"> Hospodinův zákon.</w:t>
      </w:r>
    </w:p>
    <w:p w14:paraId="2104C84E" w14:textId="77777777" w:rsidR="007A7183" w:rsidRPr="0090785B" w:rsidRDefault="007A7183" w:rsidP="007A7183">
      <w:pPr>
        <w:rPr>
          <w:rFonts w:ascii="Amasis MT Pro Medium" w:hAnsi="Amasis MT Pro Medium" w:cs="Arial"/>
          <w:b/>
          <w:bCs/>
          <w:i/>
          <w:iCs/>
          <w:sz w:val="25"/>
          <w:szCs w:val="25"/>
        </w:rPr>
      </w:pPr>
    </w:p>
    <w:p w14:paraId="56580D53" w14:textId="77777777" w:rsidR="007A7183" w:rsidRDefault="007A7183" w:rsidP="007A718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Úvod</w:t>
      </w:r>
    </w:p>
    <w:p w14:paraId="0B0403D2" w14:textId="77777777" w:rsidR="007A7183" w:rsidRDefault="007A7183" w:rsidP="007A7183">
      <w:pPr>
        <w:rPr>
          <w:szCs w:val="24"/>
        </w:rPr>
      </w:pPr>
      <w:r>
        <w:rPr>
          <w:szCs w:val="24"/>
        </w:rPr>
        <w:t xml:space="preserve">Odkazy: Př 15,14;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 26,9; Ž 119,1; </w:t>
      </w:r>
    </w:p>
    <w:p w14:paraId="40AF7EE1" w14:textId="77777777" w:rsidR="007A7183" w:rsidRDefault="007A7183" w:rsidP="007A7183">
      <w:pPr>
        <w:rPr>
          <w:szCs w:val="24"/>
        </w:rPr>
      </w:pPr>
    </w:p>
    <w:p w14:paraId="3E1C14B1" w14:textId="77777777" w:rsidR="007A7183" w:rsidRDefault="007A7183" w:rsidP="007A7183">
      <w:pPr>
        <w:rPr>
          <w:szCs w:val="24"/>
        </w:rPr>
      </w:pPr>
    </w:p>
    <w:p w14:paraId="34133A86" w14:textId="77777777" w:rsidR="007A7183" w:rsidRDefault="007A7183" w:rsidP="007A718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Ušlechtilý vinný kmen. Vinařova práce a její cíl! Verše 1-2</w:t>
      </w:r>
    </w:p>
    <w:p w14:paraId="60B8F919" w14:textId="77777777" w:rsidR="007A7183" w:rsidRDefault="007A7183" w:rsidP="007A7183">
      <w:pPr>
        <w:rPr>
          <w:szCs w:val="24"/>
        </w:rPr>
      </w:pPr>
      <w:r>
        <w:rPr>
          <w:szCs w:val="24"/>
        </w:rPr>
        <w:t xml:space="preserve">Odkazy: J 14,23-25; 1 </w:t>
      </w:r>
      <w:proofErr w:type="spellStart"/>
      <w:r>
        <w:rPr>
          <w:szCs w:val="24"/>
        </w:rPr>
        <w:t>Pt</w:t>
      </w:r>
      <w:proofErr w:type="spellEnd"/>
      <w:r>
        <w:rPr>
          <w:szCs w:val="24"/>
        </w:rPr>
        <w:t xml:space="preserve"> 1,17-20; </w:t>
      </w:r>
      <w:proofErr w:type="spellStart"/>
      <w:r>
        <w:rPr>
          <w:szCs w:val="24"/>
        </w:rPr>
        <w:t>Mk</w:t>
      </w:r>
      <w:proofErr w:type="spellEnd"/>
      <w:r>
        <w:rPr>
          <w:szCs w:val="24"/>
        </w:rPr>
        <w:t xml:space="preserve"> 4,3-8; </w:t>
      </w:r>
      <w:proofErr w:type="spellStart"/>
      <w:r>
        <w:rPr>
          <w:szCs w:val="24"/>
        </w:rPr>
        <w:t>Ef</w:t>
      </w:r>
      <w:proofErr w:type="spellEnd"/>
      <w:r>
        <w:rPr>
          <w:szCs w:val="24"/>
        </w:rPr>
        <w:t xml:space="preserve"> 4,11-13;</w:t>
      </w:r>
    </w:p>
    <w:p w14:paraId="3A41F854" w14:textId="77777777" w:rsidR="007A7183" w:rsidRDefault="007A7183" w:rsidP="007A7183">
      <w:pPr>
        <w:rPr>
          <w:szCs w:val="24"/>
        </w:rPr>
      </w:pPr>
    </w:p>
    <w:p w14:paraId="3565AB04" w14:textId="77777777" w:rsidR="007A7183" w:rsidRPr="00732793" w:rsidRDefault="007A7183" w:rsidP="007A7183">
      <w:pPr>
        <w:rPr>
          <w:szCs w:val="24"/>
        </w:rPr>
      </w:pPr>
    </w:p>
    <w:p w14:paraId="33392CCB" w14:textId="77777777" w:rsidR="007A7183" w:rsidRDefault="007A7183" w:rsidP="007A718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Klíčová úloha Kristova slova Verš 3</w:t>
      </w:r>
    </w:p>
    <w:p w14:paraId="33783320" w14:textId="77777777" w:rsidR="007A7183" w:rsidRDefault="007A7183" w:rsidP="007A7183">
      <w:pPr>
        <w:rPr>
          <w:szCs w:val="24"/>
        </w:rPr>
      </w:pPr>
      <w:r>
        <w:rPr>
          <w:szCs w:val="24"/>
        </w:rPr>
        <w:t xml:space="preserve">Odkazy: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 35,8; </w:t>
      </w:r>
      <w:proofErr w:type="spellStart"/>
      <w:r>
        <w:rPr>
          <w:szCs w:val="24"/>
        </w:rPr>
        <w:t>Žd</w:t>
      </w:r>
      <w:proofErr w:type="spellEnd"/>
      <w:r>
        <w:rPr>
          <w:szCs w:val="24"/>
        </w:rPr>
        <w:t xml:space="preserve"> 6,18; Kol 3,16; 1 </w:t>
      </w:r>
      <w:proofErr w:type="spellStart"/>
      <w:r>
        <w:rPr>
          <w:szCs w:val="24"/>
        </w:rPr>
        <w:t>Sm</w:t>
      </w:r>
      <w:proofErr w:type="spellEnd"/>
      <w:r>
        <w:rPr>
          <w:szCs w:val="24"/>
        </w:rPr>
        <w:t xml:space="preserve"> 15,18; 15,23; 28,19; 1 </w:t>
      </w:r>
      <w:proofErr w:type="spellStart"/>
      <w:r>
        <w:rPr>
          <w:szCs w:val="24"/>
        </w:rPr>
        <w:t>Pt</w:t>
      </w:r>
      <w:proofErr w:type="spellEnd"/>
      <w:r>
        <w:rPr>
          <w:szCs w:val="24"/>
        </w:rPr>
        <w:t xml:space="preserve"> 2,7-8;  </w:t>
      </w:r>
    </w:p>
    <w:p w14:paraId="7AEEE927" w14:textId="77777777" w:rsidR="007A7183" w:rsidRDefault="007A7183" w:rsidP="007A7183">
      <w:pPr>
        <w:rPr>
          <w:szCs w:val="24"/>
        </w:rPr>
      </w:pPr>
    </w:p>
    <w:p w14:paraId="7BF0D36E" w14:textId="77777777" w:rsidR="007A7183" w:rsidRDefault="007A7183" w:rsidP="007A7183">
      <w:pPr>
        <w:rPr>
          <w:szCs w:val="24"/>
        </w:rPr>
      </w:pPr>
    </w:p>
    <w:p w14:paraId="5D52FC7C" w14:textId="77777777" w:rsidR="007A7183" w:rsidRDefault="007A7183" w:rsidP="007A7183">
      <w:pPr>
        <w:rPr>
          <w:szCs w:val="24"/>
        </w:rPr>
      </w:pPr>
    </w:p>
    <w:p w14:paraId="254E2220" w14:textId="77777777" w:rsidR="007A7183" w:rsidRDefault="007A7183" w:rsidP="007A718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Vaši budoucnost odhaluje to, co vás charakterizuje Verše 4-6</w:t>
      </w:r>
    </w:p>
    <w:p w14:paraId="417FF4C0" w14:textId="77777777" w:rsidR="007A7183" w:rsidRDefault="007A7183" w:rsidP="007A7183">
      <w:pPr>
        <w:rPr>
          <w:szCs w:val="24"/>
        </w:rPr>
      </w:pPr>
      <w:r>
        <w:rPr>
          <w:szCs w:val="24"/>
        </w:rPr>
        <w:t>Odkazy: J 15,4-6; 17,20-</w:t>
      </w:r>
      <w:proofErr w:type="gramStart"/>
      <w:r>
        <w:rPr>
          <w:szCs w:val="24"/>
        </w:rPr>
        <w:t>23;  1</w:t>
      </w:r>
      <w:proofErr w:type="gramEnd"/>
      <w:r>
        <w:rPr>
          <w:szCs w:val="24"/>
        </w:rPr>
        <w:t xml:space="preserve"> J 5,9-12; </w:t>
      </w:r>
      <w:proofErr w:type="spellStart"/>
      <w:r>
        <w:rPr>
          <w:szCs w:val="24"/>
        </w:rPr>
        <w:t>Jk</w:t>
      </w:r>
      <w:proofErr w:type="spellEnd"/>
      <w:r>
        <w:rPr>
          <w:szCs w:val="24"/>
        </w:rPr>
        <w:t xml:space="preserve"> 1,21-25; </w:t>
      </w:r>
      <w:proofErr w:type="spellStart"/>
      <w:r>
        <w:rPr>
          <w:szCs w:val="24"/>
        </w:rPr>
        <w:t>Mt</w:t>
      </w:r>
      <w:proofErr w:type="spellEnd"/>
      <w:r>
        <w:rPr>
          <w:szCs w:val="24"/>
        </w:rPr>
        <w:t xml:space="preserve"> 3,4-10; </w:t>
      </w:r>
    </w:p>
    <w:p w14:paraId="079E8F67" w14:textId="77777777" w:rsidR="003263D7" w:rsidRDefault="003263D7" w:rsidP="007A7183">
      <w:pPr>
        <w:rPr>
          <w:szCs w:val="24"/>
        </w:rPr>
      </w:pPr>
    </w:p>
    <w:p w14:paraId="6092A0AF" w14:textId="77777777" w:rsidR="003263D7" w:rsidRPr="0004244F" w:rsidRDefault="003263D7" w:rsidP="007A7183">
      <w:pPr>
        <w:rPr>
          <w:szCs w:val="24"/>
        </w:rPr>
      </w:pPr>
    </w:p>
    <w:p w14:paraId="01AF56E2" w14:textId="658DE30F" w:rsidR="008F2672" w:rsidRPr="0033375E" w:rsidRDefault="008F2672" w:rsidP="008F2672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15298778" w14:textId="75EBC29F" w:rsidR="009F2D85" w:rsidRPr="0072356E" w:rsidRDefault="009F2D85" w:rsidP="006742E0">
      <w:pPr>
        <w:pStyle w:val="Vrazncitt"/>
      </w:pPr>
      <w:r w:rsidRPr="0072356E">
        <w:lastRenderedPageBreak/>
        <w:t>Otázky pro malé i velké</w:t>
      </w:r>
    </w:p>
    <w:p w14:paraId="4458151F" w14:textId="4A1CB2E2" w:rsidR="00892918" w:rsidRDefault="009F2D85" w:rsidP="00F1791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72356E">
        <w:rPr>
          <w:rFonts w:ascii="Linux Biolinum G" w:hAnsi="Linux Biolinum G" w:cs="Linux Biolinum G"/>
          <w:b/>
          <w:sz w:val="32"/>
          <w:szCs w:val="32"/>
        </w:rPr>
        <w:t xml:space="preserve">1. </w:t>
      </w:r>
      <w:r w:rsidR="00972D16" w:rsidRPr="0072356E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="007A7183">
        <w:rPr>
          <w:rFonts w:ascii="Linux Biolinum G" w:hAnsi="Linux Biolinum G" w:cs="Linux Biolinum G"/>
          <w:b/>
          <w:sz w:val="32"/>
          <w:szCs w:val="32"/>
        </w:rPr>
        <w:t>Jaké druhy větví ukazuje text?</w:t>
      </w:r>
    </w:p>
    <w:p w14:paraId="044A3CBA" w14:textId="77777777" w:rsidR="00B56B1A" w:rsidRPr="0072356E" w:rsidRDefault="00B56B1A" w:rsidP="00F1791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197B923A" w14:textId="373A781E" w:rsidR="00DB26F7" w:rsidRPr="0033375E" w:rsidRDefault="00DB26F7" w:rsidP="00F1791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591EFAED" w14:textId="2B952B41" w:rsidR="00A54012" w:rsidRPr="0033375E" w:rsidRDefault="00A54012" w:rsidP="00F1791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6420606D" w14:textId="499989B9" w:rsidR="00892918" w:rsidRPr="0033375E" w:rsidRDefault="00892918" w:rsidP="00F1791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224562FD" w14:textId="77777777" w:rsidR="00360566" w:rsidRPr="00243EDC" w:rsidRDefault="00360566" w:rsidP="00F1791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1FCCBEAF" w14:textId="6DCA6EE5" w:rsidR="00DB26F7" w:rsidRDefault="00892918" w:rsidP="00E9132C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243EDC">
        <w:rPr>
          <w:rFonts w:ascii="Linux Biolinum G" w:hAnsi="Linux Biolinum G" w:cs="Linux Biolinum G"/>
          <w:b/>
          <w:sz w:val="32"/>
          <w:szCs w:val="32"/>
        </w:rPr>
        <w:t xml:space="preserve">2. </w:t>
      </w:r>
      <w:r w:rsidR="00E15276" w:rsidRPr="00243EDC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="00DB26F7" w:rsidRPr="00243EDC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="00E84682" w:rsidRPr="00243EDC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="007A7183">
        <w:rPr>
          <w:rFonts w:ascii="Linux Biolinum G" w:hAnsi="Linux Biolinum G" w:cs="Linux Biolinum G"/>
          <w:b/>
          <w:sz w:val="32"/>
          <w:szCs w:val="32"/>
        </w:rPr>
        <w:t xml:space="preserve">Co s nimi Bůh dělá? </w:t>
      </w:r>
    </w:p>
    <w:p w14:paraId="08A73725" w14:textId="77777777" w:rsidR="00B56B1A" w:rsidRPr="00243EDC" w:rsidRDefault="00B56B1A" w:rsidP="00E9132C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21230E80" w14:textId="77777777" w:rsidR="00E84682" w:rsidRPr="0033375E" w:rsidRDefault="00E84682" w:rsidP="00E9132C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0C4A9DFE" w14:textId="77777777" w:rsidR="00E84682" w:rsidRPr="0033375E" w:rsidRDefault="00E84682" w:rsidP="00E9132C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64193E49" w14:textId="77777777" w:rsidR="00E84682" w:rsidRPr="0033375E" w:rsidRDefault="00E84682" w:rsidP="00E9132C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2925E8AA" w14:textId="77777777" w:rsidR="00963916" w:rsidRPr="0033375E" w:rsidRDefault="00963916" w:rsidP="00E9132C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</w:pPr>
    </w:p>
    <w:p w14:paraId="7A1F69D7" w14:textId="7835BE16" w:rsidR="00E84682" w:rsidRPr="00636651" w:rsidRDefault="00E84682" w:rsidP="00E9132C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  <w:sectPr w:rsidR="00E84682" w:rsidRPr="00636651" w:rsidSect="00984504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  <w:r w:rsidRPr="00636651">
        <w:rPr>
          <w:rFonts w:ascii="Linux Biolinum G" w:hAnsi="Linux Biolinum G" w:cs="Linux Biolinum G"/>
          <w:b/>
          <w:sz w:val="32"/>
          <w:szCs w:val="32"/>
        </w:rPr>
        <w:t xml:space="preserve">3. </w:t>
      </w:r>
      <w:r w:rsidR="00A77075" w:rsidRPr="00636651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="007A7183">
        <w:rPr>
          <w:rFonts w:ascii="Linux Biolinum G" w:hAnsi="Linux Biolinum G" w:cs="Linux Biolinum G"/>
          <w:b/>
          <w:sz w:val="32"/>
          <w:szCs w:val="32"/>
        </w:rPr>
        <w:t xml:space="preserve">Jaký je jejich cíl? </w:t>
      </w:r>
    </w:p>
    <w:p w14:paraId="72F438E1" w14:textId="1E6CE5E0" w:rsidR="003872AD" w:rsidRPr="0010767C" w:rsidRDefault="00EA6F0E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10767C">
        <w:rPr>
          <w:noProof/>
        </w:rPr>
        <w:lastRenderedPageBreak/>
        <w:t xml:space="preserve"> </w:t>
      </w:r>
      <w:r w:rsidR="003872AD" w:rsidRPr="0010767C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t>oznámení:</w:t>
      </w:r>
    </w:p>
    <w:p w14:paraId="1E37060D" w14:textId="77777777" w:rsidR="003872AD" w:rsidRPr="0010767C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10767C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676E4E60" w:rsidR="003872AD" w:rsidRPr="0010767C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10767C">
        <w:rPr>
          <w:rFonts w:ascii="Linux Biolinum G" w:hAnsi="Linux Biolinum G" w:cs="Linux Biolinum G"/>
          <w:sz w:val="32"/>
          <w:szCs w:val="22"/>
        </w:rPr>
        <w:t>Úterý</w:t>
      </w:r>
      <w:r w:rsidR="003872AD" w:rsidRPr="0010767C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10767C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10767C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10767C">
        <w:rPr>
          <w:rFonts w:ascii="Linux Biolinum G" w:hAnsi="Linux Biolinum G" w:cs="Linux Biolinum G"/>
          <w:sz w:val="32"/>
          <w:szCs w:val="22"/>
        </w:rPr>
        <w:t>biblická hodina a modlitební setkání</w:t>
      </w:r>
    </w:p>
    <w:p w14:paraId="0963A508" w14:textId="11FB3247" w:rsidR="00872F19" w:rsidRDefault="001039EB" w:rsidP="00872F19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10767C">
        <w:rPr>
          <w:rFonts w:ascii="Linux Biolinum G" w:hAnsi="Linux Biolinum G" w:cs="Linux Biolinum G"/>
          <w:sz w:val="32"/>
          <w:szCs w:val="22"/>
        </w:rPr>
        <w:t>N</w:t>
      </w:r>
      <w:r w:rsidR="00872F19" w:rsidRPr="0010767C">
        <w:rPr>
          <w:rFonts w:ascii="Linux Biolinum G" w:hAnsi="Linux Biolinum G" w:cs="Linux Biolinum G"/>
          <w:sz w:val="32"/>
          <w:szCs w:val="22"/>
        </w:rPr>
        <w:t>eděle 9</w:t>
      </w:r>
      <w:r w:rsidR="00872F19" w:rsidRPr="0010767C">
        <w:rPr>
          <w:rFonts w:ascii="Linux Biolinum G" w:hAnsi="Linux Biolinum G" w:cs="Linux Biolinum G"/>
          <w:sz w:val="32"/>
          <w:szCs w:val="22"/>
          <w:vertAlign w:val="superscript"/>
        </w:rPr>
        <w:t>30</w:t>
      </w:r>
      <w:r w:rsidR="00872F19" w:rsidRPr="0010767C">
        <w:rPr>
          <w:rFonts w:ascii="Linux Biolinum G" w:hAnsi="Linux Biolinum G" w:cs="Linux Biolinum G"/>
          <w:sz w:val="32"/>
          <w:szCs w:val="22"/>
        </w:rPr>
        <w:t xml:space="preserve"> – </w:t>
      </w:r>
      <w:r w:rsidR="00872F19" w:rsidRPr="0010767C">
        <w:rPr>
          <w:rFonts w:ascii="Linux Biolinum G" w:hAnsi="Linux Biolinum G" w:cs="Linux Biolinum G"/>
          <w:spacing w:val="-6"/>
          <w:sz w:val="32"/>
          <w:szCs w:val="22"/>
        </w:rPr>
        <w:t>Shromáždění církve. Kázání</w:t>
      </w:r>
      <w:r w:rsidR="003E0298" w:rsidRPr="0010767C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proofErr w:type="spellStart"/>
      <w:r w:rsidR="00A955CE">
        <w:rPr>
          <w:rFonts w:ascii="Linux Biolinum G" w:hAnsi="Linux Biolinum G" w:cs="Linux Biolinum G"/>
          <w:spacing w:val="-6"/>
          <w:sz w:val="32"/>
          <w:szCs w:val="22"/>
        </w:rPr>
        <w:t>Mattew</w:t>
      </w:r>
      <w:proofErr w:type="spellEnd"/>
      <w:r w:rsidR="00A955CE">
        <w:rPr>
          <w:rFonts w:ascii="Linux Biolinum G" w:hAnsi="Linux Biolinum G" w:cs="Linux Biolinum G"/>
          <w:spacing w:val="-6"/>
          <w:sz w:val="32"/>
          <w:szCs w:val="22"/>
        </w:rPr>
        <w:t xml:space="preserve"> Smith, Kladno</w:t>
      </w:r>
      <w:r w:rsidR="009B6895" w:rsidRPr="0010767C">
        <w:rPr>
          <w:rFonts w:ascii="Linux Biolinum G" w:hAnsi="Linux Biolinum G" w:cs="Linux Biolinum G"/>
          <w:spacing w:val="-6"/>
          <w:sz w:val="32"/>
          <w:szCs w:val="22"/>
        </w:rPr>
        <w:t xml:space="preserve">, </w:t>
      </w:r>
      <w:r w:rsidR="00872F19" w:rsidRPr="0010767C">
        <w:rPr>
          <w:rFonts w:ascii="Linux Biolinum G" w:hAnsi="Linux Biolinum G" w:cs="Linux Biolinum G"/>
          <w:spacing w:val="-6"/>
          <w:sz w:val="32"/>
          <w:szCs w:val="22"/>
        </w:rPr>
        <w:t xml:space="preserve">vedení </w:t>
      </w:r>
      <w:r w:rsidR="00A955CE">
        <w:rPr>
          <w:rFonts w:ascii="Linux Biolinum G" w:hAnsi="Linux Biolinum G" w:cs="Linux Biolinum G"/>
          <w:spacing w:val="-6"/>
          <w:sz w:val="32"/>
          <w:szCs w:val="22"/>
        </w:rPr>
        <w:t>Jan Suchý</w:t>
      </w:r>
      <w:r w:rsidR="00B56B1A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EE6759" w:rsidRPr="0010767C">
        <w:rPr>
          <w:rFonts w:ascii="Linux Biolinum G" w:hAnsi="Linux Biolinum G" w:cs="Linux Biolinum G"/>
          <w:spacing w:val="-6"/>
          <w:sz w:val="32"/>
          <w:szCs w:val="22"/>
        </w:rPr>
        <w:t>(</w:t>
      </w:r>
      <w:r w:rsidR="00872F19" w:rsidRPr="0010767C">
        <w:rPr>
          <w:rFonts w:ascii="Linux Biolinum G" w:hAnsi="Linux Biolinum G" w:cs="Linux Biolinum G"/>
          <w:spacing w:val="-6"/>
          <w:sz w:val="32"/>
          <w:szCs w:val="22"/>
        </w:rPr>
        <w:t xml:space="preserve">Ž </w:t>
      </w:r>
      <w:r w:rsidR="00A955CE">
        <w:rPr>
          <w:rFonts w:ascii="Linux Biolinum G" w:hAnsi="Linux Biolinum G" w:cs="Linux Biolinum G"/>
          <w:spacing w:val="-6"/>
          <w:sz w:val="32"/>
          <w:szCs w:val="22"/>
        </w:rPr>
        <w:t>96</w:t>
      </w:r>
      <w:r w:rsidR="00872F19" w:rsidRPr="0010767C">
        <w:rPr>
          <w:rFonts w:ascii="Linux Biolinum G" w:hAnsi="Linux Biolinum G" w:cs="Linux Biolinum G"/>
          <w:spacing w:val="-6"/>
          <w:sz w:val="32"/>
          <w:szCs w:val="22"/>
        </w:rPr>
        <w:t>),</w:t>
      </w:r>
      <w:r w:rsidR="009B6895" w:rsidRPr="0010767C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872F19" w:rsidRPr="0010767C">
        <w:rPr>
          <w:rFonts w:ascii="Linux Biolinum G" w:hAnsi="Linux Biolinum G" w:cs="Linux Biolinum G"/>
          <w:spacing w:val="-6"/>
          <w:sz w:val="32"/>
          <w:szCs w:val="22"/>
        </w:rPr>
        <w:t>písně</w:t>
      </w:r>
      <w:r w:rsidR="00A955CE">
        <w:rPr>
          <w:rFonts w:ascii="Linux Biolinum G" w:hAnsi="Linux Biolinum G" w:cs="Linux Biolinum G"/>
          <w:spacing w:val="-6"/>
          <w:sz w:val="32"/>
          <w:szCs w:val="22"/>
        </w:rPr>
        <w:t xml:space="preserve"> Markéta Borovanská</w:t>
      </w:r>
      <w:r w:rsidR="00872F19" w:rsidRPr="0010767C">
        <w:rPr>
          <w:rFonts w:ascii="Linux Biolinum G" w:hAnsi="Linux Biolinum G" w:cs="Linux Biolinum G"/>
          <w:spacing w:val="-6"/>
          <w:sz w:val="32"/>
          <w:szCs w:val="22"/>
        </w:rPr>
        <w:t>.</w:t>
      </w:r>
      <w:r w:rsidR="00F6470A" w:rsidRPr="0010767C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4C0801E3" w14:textId="4B1E548A" w:rsidR="007A7183" w:rsidRDefault="0010767C" w:rsidP="0010767C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194DF6">
        <w:rPr>
          <w:rFonts w:ascii="Linux Biolinum G" w:hAnsi="Linux Biolinum G" w:cs="Linux Biolinum G"/>
          <w:b/>
          <w:bCs/>
          <w:spacing w:val="-6"/>
          <w:sz w:val="32"/>
          <w:szCs w:val="22"/>
        </w:rPr>
        <w:t>Narozeniny</w:t>
      </w:r>
      <w:r w:rsidRPr="00194DF6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>
        <w:rPr>
          <w:rFonts w:ascii="Linux Biolinum G" w:hAnsi="Linux Biolinum G" w:cs="Linux Biolinum G"/>
          <w:spacing w:val="-6"/>
          <w:sz w:val="32"/>
          <w:szCs w:val="22"/>
        </w:rPr>
        <w:t>budou mít tento týden</w:t>
      </w:r>
      <w:r w:rsidRPr="00194DF6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7A7183" w:rsidRPr="007A7183">
        <w:rPr>
          <w:rFonts w:ascii="Linux Biolinum G" w:hAnsi="Linux Biolinum G" w:cs="Linux Biolinum G"/>
          <w:b/>
          <w:bCs/>
          <w:spacing w:val="-6"/>
          <w:sz w:val="32"/>
          <w:szCs w:val="22"/>
        </w:rPr>
        <w:t>Lukáš</w:t>
      </w:r>
      <w:r>
        <w:rPr>
          <w:rFonts w:ascii="Linux Biolinum G" w:hAnsi="Linux Biolinum G" w:cs="Linux Biolinum G"/>
          <w:b/>
          <w:bCs/>
          <w:spacing w:val="-6"/>
          <w:sz w:val="32"/>
          <w:szCs w:val="22"/>
        </w:rPr>
        <w:t xml:space="preserve"> Borovanský</w:t>
      </w:r>
      <w:r w:rsidR="00A955CE">
        <w:rPr>
          <w:rFonts w:ascii="Linux Biolinum G" w:hAnsi="Linux Biolinum G" w:cs="Linux Biolinum G"/>
          <w:b/>
          <w:bCs/>
          <w:spacing w:val="-6"/>
          <w:sz w:val="32"/>
          <w:szCs w:val="22"/>
        </w:rPr>
        <w:t>, Kr</w:t>
      </w:r>
      <w:r w:rsidR="00B56B1A">
        <w:rPr>
          <w:rFonts w:ascii="Linux Biolinum G" w:hAnsi="Linux Biolinum G" w:cs="Linux Biolinum G"/>
          <w:b/>
          <w:bCs/>
          <w:spacing w:val="-6"/>
          <w:sz w:val="32"/>
          <w:szCs w:val="22"/>
        </w:rPr>
        <w:t>i</w:t>
      </w:r>
      <w:r w:rsidR="00A955CE">
        <w:rPr>
          <w:rFonts w:ascii="Linux Biolinum G" w:hAnsi="Linux Biolinum G" w:cs="Linux Biolinum G"/>
          <w:b/>
          <w:bCs/>
          <w:spacing w:val="-6"/>
          <w:sz w:val="32"/>
          <w:szCs w:val="22"/>
        </w:rPr>
        <w:t>stýna Votavová</w:t>
      </w:r>
      <w:r>
        <w:rPr>
          <w:rFonts w:ascii="Linux Biolinum G" w:hAnsi="Linux Biolinum G" w:cs="Linux Biolinum G"/>
          <w:spacing w:val="-6"/>
          <w:sz w:val="32"/>
          <w:szCs w:val="22"/>
        </w:rPr>
        <w:t xml:space="preserve">. </w:t>
      </w:r>
    </w:p>
    <w:p w14:paraId="29729975" w14:textId="6F996F1D" w:rsidR="00520FFC" w:rsidRPr="001A0F4C" w:rsidRDefault="0010767C" w:rsidP="00A955CE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>V</w:t>
      </w:r>
      <w:r w:rsidRPr="00194DF6">
        <w:rPr>
          <w:rFonts w:ascii="Linux Biolinum G" w:hAnsi="Linux Biolinum G" w:cs="Linux Biolinum G"/>
          <w:spacing w:val="-6"/>
          <w:sz w:val="32"/>
          <w:szCs w:val="22"/>
        </w:rPr>
        <w:t xml:space="preserve">yprošujme </w:t>
      </w:r>
      <w:r w:rsidR="00A955CE">
        <w:rPr>
          <w:rFonts w:ascii="Linux Biolinum G" w:hAnsi="Linux Biolinum G" w:cs="Linux Biolinum G"/>
          <w:spacing w:val="-6"/>
          <w:sz w:val="32"/>
          <w:szCs w:val="22"/>
        </w:rPr>
        <w:t>jim</w:t>
      </w:r>
      <w:r w:rsidRPr="00194DF6">
        <w:rPr>
          <w:rFonts w:ascii="Linux Biolinum G" w:hAnsi="Linux Biolinum G" w:cs="Linux Biolinum G"/>
          <w:spacing w:val="-6"/>
          <w:sz w:val="32"/>
          <w:szCs w:val="22"/>
        </w:rPr>
        <w:t xml:space="preserve"> Boží milost a požehnání!</w:t>
      </w:r>
      <w:r w:rsidR="00A955CE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776FDA27" w14:textId="77777777" w:rsidR="009F6AE8" w:rsidRPr="0033375E" w:rsidRDefault="009F6AE8" w:rsidP="009B6895">
      <w:pPr>
        <w:pStyle w:val="Odstavecseseznamem"/>
        <w:suppressAutoHyphens/>
        <w:autoSpaceDE w:val="0"/>
        <w:spacing w:before="0" w:after="0" w:line="312" w:lineRule="auto"/>
        <w:ind w:left="426" w:hanging="426"/>
        <w:jc w:val="left"/>
        <w:rPr>
          <w:rFonts w:ascii="Linux Biolinum G" w:hAnsi="Linux Biolinum G" w:cs="Linux Biolinum G"/>
          <w:b/>
          <w:bCs/>
          <w:sz w:val="32"/>
          <w:szCs w:val="22"/>
          <w:highlight w:val="yellow"/>
        </w:rPr>
      </w:pPr>
    </w:p>
    <w:p w14:paraId="57818EBF" w14:textId="3EDDF9F6" w:rsidR="00EC6F21" w:rsidRPr="00A955CE" w:rsidRDefault="00A955CE" w:rsidP="00100AEF">
      <w:pPr>
        <w:rPr>
          <w:rFonts w:ascii="Linux Biolinum G" w:hAnsi="Linux Biolinum G" w:cs="Linux Biolinum G"/>
          <w:b/>
          <w:bCs/>
          <w:sz w:val="28"/>
          <w:szCs w:val="28"/>
          <w:highlight w:val="yellow"/>
        </w:rPr>
      </w:pPr>
      <w:r w:rsidRPr="00A955CE">
        <w:rPr>
          <w:rFonts w:ascii="Linux Biolinum G" w:hAnsi="Linux Biolinum G" w:cs="Linux Biolinum G"/>
          <w:b/>
          <w:bCs/>
          <w:sz w:val="28"/>
          <w:szCs w:val="28"/>
        </w:rPr>
        <w:t>JONATHAN LEEMAN – CÍRKEVNÍ KÁZEŇ, JAK CHRÁNIT JEŽÍŠOVO JMÉNO</w:t>
      </w:r>
      <w:r>
        <w:rPr>
          <w:rFonts w:ascii="Linux Biolinum G" w:hAnsi="Linux Biolinum G" w:cs="Linux Biolinum G"/>
          <w:b/>
          <w:bCs/>
          <w:sz w:val="28"/>
          <w:szCs w:val="28"/>
        </w:rPr>
        <w:t xml:space="preserve">, </w:t>
      </w:r>
      <w:r w:rsidR="00B56B1A">
        <w:rPr>
          <w:rFonts w:ascii="Linux Biolinum G" w:hAnsi="Linux Biolinum G" w:cs="Linux Biolinum G"/>
          <w:b/>
          <w:bCs/>
          <w:sz w:val="28"/>
          <w:szCs w:val="28"/>
        </w:rPr>
        <w:t xml:space="preserve">NAKLADATELSTVÍ </w:t>
      </w:r>
      <w:r>
        <w:rPr>
          <w:rFonts w:ascii="Linux Biolinum G" w:hAnsi="Linux Biolinum G" w:cs="Linux Biolinum G"/>
          <w:b/>
          <w:bCs/>
          <w:sz w:val="28"/>
          <w:szCs w:val="28"/>
        </w:rPr>
        <w:t>DIDASKO.CZ</w:t>
      </w:r>
    </w:p>
    <w:p w14:paraId="66F03868" w14:textId="3B36F050" w:rsidR="00100AEF" w:rsidRDefault="00A955CE" w:rsidP="00EC6F21">
      <w:pPr>
        <w:rPr>
          <w:rFonts w:ascii="Linux Biolinum G" w:hAnsi="Linux Biolinum G" w:cs="Linux Biolinum G"/>
          <w:sz w:val="32"/>
          <w:szCs w:val="22"/>
        </w:rPr>
      </w:pPr>
      <w:r>
        <w:rPr>
          <w:rFonts w:ascii="Linux Biolinum G" w:hAnsi="Linux Biolinum G" w:cs="Linux Biolinum G"/>
          <w:sz w:val="32"/>
          <w:szCs w:val="22"/>
        </w:rPr>
        <w:t xml:space="preserve">Křesťané mají nové postavení, novou přirozenost, novou rodinu, nový popis práce. Křesťan je člověk, který zastupuje Krista, a tudíž i Boha. – Bůh si přeje, aby byl jeho lid známý a odlišený. </w:t>
      </w:r>
      <w:r w:rsidR="00B56B1A">
        <w:rPr>
          <w:rFonts w:ascii="Linux Biolinum G" w:hAnsi="Linux Biolinum G" w:cs="Linux Biolinum G"/>
          <w:sz w:val="32"/>
          <w:szCs w:val="22"/>
        </w:rPr>
        <w:t xml:space="preserve">Chce, abychom byli svatí, protože je sám svatý. Křesťané ho zastupují teď a tady. Dnes. </w:t>
      </w:r>
    </w:p>
    <w:p w14:paraId="3D9F7C5F" w14:textId="77777777" w:rsidR="00B56B1A" w:rsidRDefault="00B56B1A" w:rsidP="00EC6F21">
      <w:pPr>
        <w:rPr>
          <w:rFonts w:ascii="Linux Biolinum G" w:hAnsi="Linux Biolinum G" w:cs="Linux Biolinum G"/>
          <w:sz w:val="32"/>
          <w:szCs w:val="22"/>
        </w:rPr>
      </w:pPr>
    </w:p>
    <w:p w14:paraId="1B6A45DB" w14:textId="77777777" w:rsidR="00B56B1A" w:rsidRDefault="00B56B1A" w:rsidP="00EC6F21">
      <w:pPr>
        <w:rPr>
          <w:rFonts w:ascii="Linux Biolinum G" w:hAnsi="Linux Biolinum G" w:cs="Linux Biolinum G"/>
          <w:sz w:val="32"/>
          <w:szCs w:val="22"/>
        </w:rPr>
      </w:pPr>
    </w:p>
    <w:p w14:paraId="3579C921" w14:textId="77777777" w:rsidR="00B56B1A" w:rsidRDefault="00B56B1A" w:rsidP="00EC6F21">
      <w:pPr>
        <w:rPr>
          <w:rFonts w:ascii="Linux Biolinum G" w:hAnsi="Linux Biolinum G" w:cs="Linux Biolinum G"/>
          <w:sz w:val="32"/>
          <w:szCs w:val="22"/>
        </w:rPr>
      </w:pPr>
    </w:p>
    <w:p w14:paraId="6F4543A7" w14:textId="77777777" w:rsidR="00B56B1A" w:rsidRDefault="00B56B1A" w:rsidP="00EC6F21">
      <w:pPr>
        <w:rPr>
          <w:rFonts w:ascii="Linux Biolinum G" w:hAnsi="Linux Biolinum G" w:cs="Linux Biolinum G"/>
          <w:sz w:val="32"/>
          <w:szCs w:val="22"/>
        </w:rPr>
      </w:pPr>
    </w:p>
    <w:p w14:paraId="1A05C266" w14:textId="77777777" w:rsidR="00B56B1A" w:rsidRDefault="00B56B1A" w:rsidP="00EC6F21">
      <w:pPr>
        <w:rPr>
          <w:rFonts w:ascii="Linux Biolinum G" w:hAnsi="Linux Biolinum G" w:cs="Linux Biolinum G"/>
          <w:sz w:val="32"/>
          <w:szCs w:val="22"/>
        </w:rPr>
      </w:pPr>
    </w:p>
    <w:p w14:paraId="0A9DD81F" w14:textId="77777777" w:rsidR="00B56B1A" w:rsidRDefault="00B56B1A" w:rsidP="00EC6F21">
      <w:pPr>
        <w:rPr>
          <w:rFonts w:ascii="Linux Biolinum G" w:hAnsi="Linux Biolinum G" w:cs="Linux Biolinum G"/>
          <w:sz w:val="32"/>
          <w:szCs w:val="22"/>
        </w:rPr>
      </w:pPr>
    </w:p>
    <w:p w14:paraId="0B654365" w14:textId="77777777" w:rsidR="00B56B1A" w:rsidRDefault="00B56B1A" w:rsidP="00EC6F21">
      <w:pPr>
        <w:rPr>
          <w:rFonts w:ascii="Linux Biolinum G" w:hAnsi="Linux Biolinum G" w:cs="Linux Biolinum G"/>
          <w:sz w:val="32"/>
          <w:szCs w:val="22"/>
        </w:rPr>
      </w:pPr>
    </w:p>
    <w:p w14:paraId="477101DB" w14:textId="77777777" w:rsidR="00B56B1A" w:rsidRPr="00EC6F21" w:rsidRDefault="00B56B1A" w:rsidP="00EC6F21">
      <w:pPr>
        <w:rPr>
          <w:rFonts w:ascii="Linux Biolinum G" w:hAnsi="Linux Biolinum G" w:cs="Linux Biolinum G"/>
          <w:sz w:val="32"/>
          <w:szCs w:val="22"/>
          <w:highlight w:val="yellow"/>
        </w:rPr>
      </w:pPr>
    </w:p>
    <w:p w14:paraId="4A4D184E" w14:textId="77777777" w:rsidR="00AF6C6D" w:rsidRPr="0033375E" w:rsidRDefault="00AF6C6D" w:rsidP="00E751BC">
      <w:pPr>
        <w:rPr>
          <w:rFonts w:ascii="Linux Biolinum G" w:hAnsi="Linux Biolinum G" w:cs="Linux Biolinum G"/>
          <w:sz w:val="32"/>
          <w:szCs w:val="22"/>
          <w:highlight w:val="yellow"/>
        </w:rPr>
      </w:pPr>
    </w:p>
    <w:p w14:paraId="0540D5A6" w14:textId="77777777" w:rsidR="007A7183" w:rsidRPr="007A7183" w:rsidRDefault="007A7183" w:rsidP="007A7183">
      <w:pPr>
        <w:jc w:val="center"/>
        <w:rPr>
          <w:rFonts w:ascii="Amasis MT Pro Medium" w:hAnsi="Amasis MT Pro Medium" w:cs="Arial"/>
          <w:b/>
          <w:bCs/>
          <w:i/>
          <w:iCs/>
          <w:sz w:val="28"/>
          <w:szCs w:val="28"/>
        </w:rPr>
      </w:pPr>
      <w:r w:rsidRPr="007A7183">
        <w:rPr>
          <w:rFonts w:ascii="Amasis MT Pro Medium" w:hAnsi="Amasis MT Pro Medium" w:cs="Arial"/>
          <w:b/>
          <w:bCs/>
          <w:i/>
          <w:iCs/>
          <w:sz w:val="28"/>
          <w:szCs w:val="28"/>
        </w:rPr>
        <w:t xml:space="preserve">Motto: Žalmy 119:1 Blaze těm, kdo vedou bezúhonný život, těm, kdo žijí tak, jak </w:t>
      </w:r>
      <w:proofErr w:type="gramStart"/>
      <w:r w:rsidRPr="007A7183">
        <w:rPr>
          <w:rFonts w:ascii="Amasis MT Pro Medium" w:hAnsi="Amasis MT Pro Medium" w:cs="Arial"/>
          <w:b/>
          <w:bCs/>
          <w:i/>
          <w:iCs/>
          <w:sz w:val="28"/>
          <w:szCs w:val="28"/>
        </w:rPr>
        <w:t>učí</w:t>
      </w:r>
      <w:proofErr w:type="gramEnd"/>
      <w:r w:rsidRPr="007A7183">
        <w:rPr>
          <w:rFonts w:ascii="Amasis MT Pro Medium" w:hAnsi="Amasis MT Pro Medium" w:cs="Arial"/>
          <w:b/>
          <w:bCs/>
          <w:i/>
          <w:iCs/>
          <w:sz w:val="28"/>
          <w:szCs w:val="28"/>
        </w:rPr>
        <w:t xml:space="preserve"> Hospodinův zákon.</w:t>
      </w:r>
    </w:p>
    <w:p w14:paraId="07167C83" w14:textId="77777777" w:rsidR="00480FDE" w:rsidRPr="00480FDE" w:rsidRDefault="00480FDE" w:rsidP="00480FDE">
      <w:pPr>
        <w:rPr>
          <w:sz w:val="28"/>
          <w:szCs w:val="28"/>
        </w:rPr>
      </w:pPr>
    </w:p>
    <w:sectPr w:rsidR="00480FDE" w:rsidRPr="00480FDE" w:rsidSect="005F75B4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6696" w14:textId="77777777" w:rsidR="00EC721E" w:rsidRDefault="00EC721E">
      <w:r>
        <w:separator/>
      </w:r>
    </w:p>
  </w:endnote>
  <w:endnote w:type="continuationSeparator" w:id="0">
    <w:p w14:paraId="4C91B261" w14:textId="77777777" w:rsidR="00EC721E" w:rsidRDefault="00EC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D4C4" w14:textId="77777777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www.cirkevusti.cz</w:t>
      </w:r>
    </w:hyperlink>
  </w:p>
  <w:p w14:paraId="23411F13" w14:textId="362DE23F" w:rsidR="008F0944" w:rsidRPr="00AB4051" w:rsidRDefault="00480FDE" w:rsidP="00CF6D06">
    <w:pPr>
      <w:pStyle w:val="Zpat"/>
      <w:ind w:left="284" w:firstLine="0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30</w:t>
    </w:r>
    <w:r w:rsidR="00D56D95">
      <w:rPr>
        <w:rFonts w:asciiTheme="minorHAnsi" w:hAnsiTheme="minorHAnsi"/>
        <w:b/>
      </w:rPr>
      <w:t xml:space="preserve">. </w:t>
    </w:r>
    <w:r>
      <w:rPr>
        <w:rFonts w:asciiTheme="minorHAnsi" w:hAnsiTheme="minorHAnsi"/>
        <w:b/>
      </w:rPr>
      <w:t>dub</w:t>
    </w:r>
    <w:r w:rsidR="00D56D95">
      <w:rPr>
        <w:rFonts w:asciiTheme="minorHAnsi" w:hAnsiTheme="minorHAnsi"/>
        <w:b/>
      </w:rPr>
      <w:t>na</w:t>
    </w:r>
    <w:r w:rsidR="00194DF6">
      <w:rPr>
        <w:rFonts w:asciiTheme="minorHAnsi" w:hAnsiTheme="minorHAnsi"/>
        <w:b/>
      </w:rPr>
      <w:t xml:space="preserve"> 2023</w:t>
    </w:r>
    <w:r w:rsidR="008F0944">
      <w:rPr>
        <w:rFonts w:asciiTheme="minorHAnsi" w:hAnsiTheme="minorHAnsi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96EB" w14:textId="77777777" w:rsidR="00EC721E" w:rsidRDefault="00EC721E">
      <w:r>
        <w:separator/>
      </w:r>
    </w:p>
  </w:footnote>
  <w:footnote w:type="continuationSeparator" w:id="0">
    <w:p w14:paraId="04923B97" w14:textId="77777777" w:rsidR="00EC721E" w:rsidRDefault="00EC7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 w16cid:durableId="245387021">
    <w:abstractNumId w:val="11"/>
  </w:num>
  <w:num w:numId="2" w16cid:durableId="1923680777">
    <w:abstractNumId w:val="4"/>
  </w:num>
  <w:num w:numId="3" w16cid:durableId="1928226842">
    <w:abstractNumId w:val="8"/>
  </w:num>
  <w:num w:numId="4" w16cid:durableId="159977587">
    <w:abstractNumId w:val="6"/>
  </w:num>
  <w:num w:numId="5" w16cid:durableId="1050609671">
    <w:abstractNumId w:val="5"/>
  </w:num>
  <w:num w:numId="6" w16cid:durableId="472604771">
    <w:abstractNumId w:val="9"/>
  </w:num>
  <w:num w:numId="7" w16cid:durableId="372310341">
    <w:abstractNumId w:val="7"/>
  </w:num>
  <w:num w:numId="8" w16cid:durableId="1473523785">
    <w:abstractNumId w:val="10"/>
  </w:num>
  <w:num w:numId="9" w16cid:durableId="68047034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841"/>
    <w:rsid w:val="00067B72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390"/>
    <w:rsid w:val="00080B5E"/>
    <w:rsid w:val="000810BA"/>
    <w:rsid w:val="00081320"/>
    <w:rsid w:val="00081746"/>
    <w:rsid w:val="00081FB9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9A"/>
    <w:rsid w:val="00091EBD"/>
    <w:rsid w:val="000924B7"/>
    <w:rsid w:val="00092C89"/>
    <w:rsid w:val="00092E0C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BDC"/>
    <w:rsid w:val="000C0E96"/>
    <w:rsid w:val="000C1895"/>
    <w:rsid w:val="000C1B06"/>
    <w:rsid w:val="000C1D7D"/>
    <w:rsid w:val="000C1D84"/>
    <w:rsid w:val="000C1ED0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B19"/>
    <w:rsid w:val="000E3E59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105C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525A"/>
    <w:rsid w:val="0016599D"/>
    <w:rsid w:val="0016600E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80B18"/>
    <w:rsid w:val="00280DD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FD6"/>
    <w:rsid w:val="00293153"/>
    <w:rsid w:val="00293448"/>
    <w:rsid w:val="00293457"/>
    <w:rsid w:val="00293ABF"/>
    <w:rsid w:val="00294787"/>
    <w:rsid w:val="00294A5A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21C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C24"/>
    <w:rsid w:val="002B6076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72A9"/>
    <w:rsid w:val="002D72EA"/>
    <w:rsid w:val="002D7BB9"/>
    <w:rsid w:val="002E00DF"/>
    <w:rsid w:val="002E06A5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FD7"/>
    <w:rsid w:val="002E40C9"/>
    <w:rsid w:val="002E51E9"/>
    <w:rsid w:val="002E58BB"/>
    <w:rsid w:val="002E5BD3"/>
    <w:rsid w:val="002E6AA0"/>
    <w:rsid w:val="002E73B9"/>
    <w:rsid w:val="002E7ACB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61"/>
    <w:rsid w:val="002F638B"/>
    <w:rsid w:val="002F63FD"/>
    <w:rsid w:val="002F6606"/>
    <w:rsid w:val="002F7285"/>
    <w:rsid w:val="002F74E4"/>
    <w:rsid w:val="002F7556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F1D"/>
    <w:rsid w:val="003173B3"/>
    <w:rsid w:val="00317543"/>
    <w:rsid w:val="00317AB8"/>
    <w:rsid w:val="00317B66"/>
    <w:rsid w:val="00317C84"/>
    <w:rsid w:val="00317C99"/>
    <w:rsid w:val="00317F77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3D7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10A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291"/>
    <w:rsid w:val="003C1489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10352"/>
    <w:rsid w:val="00410530"/>
    <w:rsid w:val="00411B1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40948"/>
    <w:rsid w:val="0044147F"/>
    <w:rsid w:val="004425F2"/>
    <w:rsid w:val="00442C51"/>
    <w:rsid w:val="00442EC5"/>
    <w:rsid w:val="00443D04"/>
    <w:rsid w:val="00443F9F"/>
    <w:rsid w:val="00444FB3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2131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FDE"/>
    <w:rsid w:val="004810CB"/>
    <w:rsid w:val="0048126A"/>
    <w:rsid w:val="00481568"/>
    <w:rsid w:val="00481E85"/>
    <w:rsid w:val="00482137"/>
    <w:rsid w:val="004821FC"/>
    <w:rsid w:val="00483AA3"/>
    <w:rsid w:val="0048525C"/>
    <w:rsid w:val="00485266"/>
    <w:rsid w:val="00485651"/>
    <w:rsid w:val="00485E16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A10"/>
    <w:rsid w:val="004A7DB4"/>
    <w:rsid w:val="004B0D00"/>
    <w:rsid w:val="004B10D8"/>
    <w:rsid w:val="004B1ED6"/>
    <w:rsid w:val="004B216A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6318"/>
    <w:rsid w:val="0053642F"/>
    <w:rsid w:val="00536674"/>
    <w:rsid w:val="00536B1B"/>
    <w:rsid w:val="00536E3B"/>
    <w:rsid w:val="00540226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DAD"/>
    <w:rsid w:val="005903EE"/>
    <w:rsid w:val="00590715"/>
    <w:rsid w:val="005910C8"/>
    <w:rsid w:val="0059120E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1333"/>
    <w:rsid w:val="00601657"/>
    <w:rsid w:val="00601B1C"/>
    <w:rsid w:val="00601EA4"/>
    <w:rsid w:val="006022E3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B9F"/>
    <w:rsid w:val="00632EDA"/>
    <w:rsid w:val="0063309B"/>
    <w:rsid w:val="00634694"/>
    <w:rsid w:val="00634726"/>
    <w:rsid w:val="006349A7"/>
    <w:rsid w:val="00634E5E"/>
    <w:rsid w:val="00635ADB"/>
    <w:rsid w:val="0063611F"/>
    <w:rsid w:val="00636651"/>
    <w:rsid w:val="006374AC"/>
    <w:rsid w:val="00637606"/>
    <w:rsid w:val="006378E6"/>
    <w:rsid w:val="00637ECA"/>
    <w:rsid w:val="00640948"/>
    <w:rsid w:val="006409F5"/>
    <w:rsid w:val="006411AC"/>
    <w:rsid w:val="0064162B"/>
    <w:rsid w:val="00641B9D"/>
    <w:rsid w:val="00642360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4D7E"/>
    <w:rsid w:val="00664DA6"/>
    <w:rsid w:val="00664DCE"/>
    <w:rsid w:val="00664EF7"/>
    <w:rsid w:val="00665707"/>
    <w:rsid w:val="00665F04"/>
    <w:rsid w:val="0066622A"/>
    <w:rsid w:val="00666574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42E0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C74"/>
    <w:rsid w:val="007512BE"/>
    <w:rsid w:val="007527E3"/>
    <w:rsid w:val="007533C5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DAB"/>
    <w:rsid w:val="00793E2F"/>
    <w:rsid w:val="00793EF9"/>
    <w:rsid w:val="0079414E"/>
    <w:rsid w:val="00794509"/>
    <w:rsid w:val="00795443"/>
    <w:rsid w:val="00795DBC"/>
    <w:rsid w:val="00796D5E"/>
    <w:rsid w:val="0079748B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183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F9C"/>
    <w:rsid w:val="007B72E4"/>
    <w:rsid w:val="007B74C5"/>
    <w:rsid w:val="007B7598"/>
    <w:rsid w:val="007C0263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1F3"/>
    <w:rsid w:val="00807394"/>
    <w:rsid w:val="0081154E"/>
    <w:rsid w:val="0081164D"/>
    <w:rsid w:val="008119D6"/>
    <w:rsid w:val="00811F8C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B9E"/>
    <w:rsid w:val="008212CA"/>
    <w:rsid w:val="00821731"/>
    <w:rsid w:val="00821C71"/>
    <w:rsid w:val="008228A6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1614"/>
    <w:rsid w:val="00861709"/>
    <w:rsid w:val="008619E6"/>
    <w:rsid w:val="0086221D"/>
    <w:rsid w:val="008625F8"/>
    <w:rsid w:val="0086261A"/>
    <w:rsid w:val="008629C4"/>
    <w:rsid w:val="00862FBD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6AE"/>
    <w:rsid w:val="00871794"/>
    <w:rsid w:val="00871941"/>
    <w:rsid w:val="00872D81"/>
    <w:rsid w:val="00872D94"/>
    <w:rsid w:val="00872F19"/>
    <w:rsid w:val="008738D9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918"/>
    <w:rsid w:val="00892D48"/>
    <w:rsid w:val="008936D2"/>
    <w:rsid w:val="00893732"/>
    <w:rsid w:val="00894005"/>
    <w:rsid w:val="00894AB8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9D7"/>
    <w:rsid w:val="008B7584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52E"/>
    <w:rsid w:val="00916A15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BE5"/>
    <w:rsid w:val="00934CFC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36B"/>
    <w:rsid w:val="00943534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4AF4"/>
    <w:rsid w:val="009753E6"/>
    <w:rsid w:val="00975B22"/>
    <w:rsid w:val="00976254"/>
    <w:rsid w:val="0097723B"/>
    <w:rsid w:val="009800F7"/>
    <w:rsid w:val="0098058F"/>
    <w:rsid w:val="00980620"/>
    <w:rsid w:val="009809E1"/>
    <w:rsid w:val="0098143D"/>
    <w:rsid w:val="00981F9A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F5F"/>
    <w:rsid w:val="009864D8"/>
    <w:rsid w:val="0098650C"/>
    <w:rsid w:val="0098651B"/>
    <w:rsid w:val="009866D5"/>
    <w:rsid w:val="00986AC8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18A"/>
    <w:rsid w:val="00A24219"/>
    <w:rsid w:val="00A248BA"/>
    <w:rsid w:val="00A2524D"/>
    <w:rsid w:val="00A253AB"/>
    <w:rsid w:val="00A259D5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012"/>
    <w:rsid w:val="00A54267"/>
    <w:rsid w:val="00A5484F"/>
    <w:rsid w:val="00A55BEA"/>
    <w:rsid w:val="00A5602B"/>
    <w:rsid w:val="00A56EC7"/>
    <w:rsid w:val="00A57802"/>
    <w:rsid w:val="00A57D0C"/>
    <w:rsid w:val="00A57FC3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EC"/>
    <w:rsid w:val="00A950F9"/>
    <w:rsid w:val="00A955CE"/>
    <w:rsid w:val="00A96406"/>
    <w:rsid w:val="00A96511"/>
    <w:rsid w:val="00A9660A"/>
    <w:rsid w:val="00A96BEB"/>
    <w:rsid w:val="00A97C53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A4B"/>
    <w:rsid w:val="00AA7BE3"/>
    <w:rsid w:val="00AB01AB"/>
    <w:rsid w:val="00AB0783"/>
    <w:rsid w:val="00AB0DA1"/>
    <w:rsid w:val="00AB12A6"/>
    <w:rsid w:val="00AB1477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E99"/>
    <w:rsid w:val="00AF51B0"/>
    <w:rsid w:val="00AF5B9D"/>
    <w:rsid w:val="00AF5DCB"/>
    <w:rsid w:val="00AF5E1D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519"/>
    <w:rsid w:val="00B2053E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6B1A"/>
    <w:rsid w:val="00B574D5"/>
    <w:rsid w:val="00B57DF0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EE"/>
    <w:rsid w:val="00B97EA1"/>
    <w:rsid w:val="00B97FAC"/>
    <w:rsid w:val="00B97FDF"/>
    <w:rsid w:val="00BA03A6"/>
    <w:rsid w:val="00BA0960"/>
    <w:rsid w:val="00BA0B58"/>
    <w:rsid w:val="00BA0BEB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20A0"/>
    <w:rsid w:val="00BB23B7"/>
    <w:rsid w:val="00BB2642"/>
    <w:rsid w:val="00BB2DEB"/>
    <w:rsid w:val="00BB3AA9"/>
    <w:rsid w:val="00BB3C9A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D63"/>
    <w:rsid w:val="00C33DD1"/>
    <w:rsid w:val="00C343A8"/>
    <w:rsid w:val="00C34563"/>
    <w:rsid w:val="00C3476C"/>
    <w:rsid w:val="00C367CC"/>
    <w:rsid w:val="00C36B43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A58"/>
    <w:rsid w:val="00C54598"/>
    <w:rsid w:val="00C54C93"/>
    <w:rsid w:val="00C55552"/>
    <w:rsid w:val="00C557BB"/>
    <w:rsid w:val="00C559F7"/>
    <w:rsid w:val="00C55CA7"/>
    <w:rsid w:val="00C56838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71"/>
    <w:rsid w:val="00C64C58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3027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368"/>
    <w:rsid w:val="00D026A9"/>
    <w:rsid w:val="00D028D5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CD3"/>
    <w:rsid w:val="00D31D46"/>
    <w:rsid w:val="00D3229A"/>
    <w:rsid w:val="00D3257D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96B"/>
    <w:rsid w:val="00D42E38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A3A"/>
    <w:rsid w:val="00D83178"/>
    <w:rsid w:val="00D83A33"/>
    <w:rsid w:val="00D83CE0"/>
    <w:rsid w:val="00D84293"/>
    <w:rsid w:val="00D849E1"/>
    <w:rsid w:val="00D84C61"/>
    <w:rsid w:val="00D84D7F"/>
    <w:rsid w:val="00D857A8"/>
    <w:rsid w:val="00D85B9B"/>
    <w:rsid w:val="00D85E56"/>
    <w:rsid w:val="00D8672A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303C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FAF"/>
    <w:rsid w:val="00DC53AB"/>
    <w:rsid w:val="00DC577C"/>
    <w:rsid w:val="00DC5AFE"/>
    <w:rsid w:val="00DC5DFD"/>
    <w:rsid w:val="00DC5FB3"/>
    <w:rsid w:val="00DC5FD3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AE7"/>
    <w:rsid w:val="00E03D21"/>
    <w:rsid w:val="00E0450F"/>
    <w:rsid w:val="00E04999"/>
    <w:rsid w:val="00E04C13"/>
    <w:rsid w:val="00E04C36"/>
    <w:rsid w:val="00E04E96"/>
    <w:rsid w:val="00E051B7"/>
    <w:rsid w:val="00E057B7"/>
    <w:rsid w:val="00E06065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83E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21E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A12"/>
    <w:rsid w:val="00EE54AF"/>
    <w:rsid w:val="00EE58F9"/>
    <w:rsid w:val="00EE5DFA"/>
    <w:rsid w:val="00EE60D3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6FB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F7E"/>
    <w:rsid w:val="00F17911"/>
    <w:rsid w:val="00F17972"/>
    <w:rsid w:val="00F17F97"/>
    <w:rsid w:val="00F20CDC"/>
    <w:rsid w:val="00F20F3D"/>
    <w:rsid w:val="00F221CD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B53"/>
    <w:rsid w:val="00F3324C"/>
    <w:rsid w:val="00F33441"/>
    <w:rsid w:val="00F33B6C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3019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8015A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11664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2068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Pavel Borovanský</cp:lastModifiedBy>
  <cp:revision>1015</cp:revision>
  <cp:lastPrinted>2023-04-30T04:56:00Z</cp:lastPrinted>
  <dcterms:created xsi:type="dcterms:W3CDTF">2017-08-05T08:23:00Z</dcterms:created>
  <dcterms:modified xsi:type="dcterms:W3CDTF">2023-06-17T17:58:00Z</dcterms:modified>
  <cp:category>osnova</cp:category>
</cp:coreProperties>
</file>