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94F5" w14:textId="4E37C3BA" w:rsidR="00D572C1" w:rsidRPr="00860FD0" w:rsidRDefault="009568A7" w:rsidP="00A36168">
      <w:pPr>
        <w:jc w:val="center"/>
        <w:rPr>
          <w:rFonts w:ascii="Kingston Pro" w:hAnsi="Kingston Pro" w:cs="Linux Libertine"/>
          <w:b/>
          <w:i/>
          <w:sz w:val="20"/>
          <w:highlight w:val="yellow"/>
        </w:rPr>
      </w:pPr>
      <w:r>
        <w:rPr>
          <w:b/>
          <w:bCs/>
          <w:sz w:val="28"/>
          <w:szCs w:val="28"/>
        </w:rPr>
        <w:t xml:space="preserve">  KÝM JSI SE PRO NÁS </w:t>
      </w:r>
      <w:r w:rsidR="007F5AB7">
        <w:rPr>
          <w:b/>
          <w:bCs/>
          <w:sz w:val="28"/>
          <w:szCs w:val="28"/>
        </w:rPr>
        <w:t>STAL</w:t>
      </w:r>
      <w:r>
        <w:rPr>
          <w:b/>
          <w:bCs/>
          <w:sz w:val="28"/>
          <w:szCs w:val="28"/>
        </w:rPr>
        <w:t xml:space="preserve">? </w:t>
      </w:r>
    </w:p>
    <w:p w14:paraId="5006A323" w14:textId="77777777" w:rsidR="009568A7" w:rsidRDefault="009568A7" w:rsidP="009568A7">
      <w:pPr>
        <w:rPr>
          <w:b/>
          <w:bCs/>
          <w:szCs w:val="24"/>
        </w:rPr>
      </w:pPr>
      <w:r w:rsidRPr="005F0C7D">
        <w:rPr>
          <w:b/>
          <w:bCs/>
          <w:szCs w:val="24"/>
        </w:rPr>
        <w:t xml:space="preserve">Izajáš 53:1 Kdo </w:t>
      </w:r>
      <w:proofErr w:type="gramStart"/>
      <w:r w:rsidRPr="005F0C7D">
        <w:rPr>
          <w:b/>
          <w:bCs/>
          <w:szCs w:val="24"/>
        </w:rPr>
        <w:t>uvěří</w:t>
      </w:r>
      <w:proofErr w:type="gramEnd"/>
      <w:r w:rsidRPr="005F0C7D">
        <w:rPr>
          <w:b/>
          <w:bCs/>
          <w:szCs w:val="24"/>
        </w:rPr>
        <w:t xml:space="preserve"> naší zprávě? Nad kým se zjeví paže Hospodinova?</w:t>
      </w:r>
      <w:r>
        <w:rPr>
          <w:b/>
          <w:bCs/>
          <w:szCs w:val="24"/>
        </w:rPr>
        <w:t xml:space="preserve"> </w:t>
      </w:r>
      <w:r w:rsidRPr="005F0C7D">
        <w:rPr>
          <w:b/>
          <w:bCs/>
          <w:szCs w:val="24"/>
        </w:rPr>
        <w:t>2 Vyrostl před ním jako proutek, jak oddenek z vyprahlé země, neměl vzhled ani důstojnost. Viděli jsme ho, ale byl tak nevzhledný, že jsme po něm nedychtili.</w:t>
      </w:r>
      <w:r>
        <w:rPr>
          <w:b/>
          <w:bCs/>
          <w:szCs w:val="24"/>
        </w:rPr>
        <w:t xml:space="preserve"> </w:t>
      </w:r>
      <w:r w:rsidRPr="005F0C7D">
        <w:rPr>
          <w:b/>
          <w:bCs/>
          <w:szCs w:val="24"/>
        </w:rPr>
        <w:t>3 Byl v opovržení, kdekdo se ho zřekl, muž plný bolesti, zkoušený nemocemi, jako ten, před nímž si člověk zakryje tvář, tak opovržený, že jsme si ho nevážili.</w:t>
      </w:r>
      <w:r>
        <w:rPr>
          <w:b/>
          <w:bCs/>
          <w:szCs w:val="24"/>
        </w:rPr>
        <w:t xml:space="preserve"> </w:t>
      </w:r>
      <w:r w:rsidRPr="005F0C7D">
        <w:rPr>
          <w:b/>
          <w:bCs/>
          <w:szCs w:val="24"/>
        </w:rPr>
        <w:t>4 Byly to však naše nemoci, jež nesl, naše bolesti na sebe vzal, ale domnívali jsme se, že je raněn, ubit od Boha a pokořen.</w:t>
      </w:r>
      <w:r>
        <w:rPr>
          <w:b/>
          <w:bCs/>
          <w:szCs w:val="24"/>
        </w:rPr>
        <w:t xml:space="preserve"> </w:t>
      </w:r>
      <w:r w:rsidRPr="005F0C7D">
        <w:rPr>
          <w:b/>
          <w:bCs/>
          <w:szCs w:val="24"/>
        </w:rPr>
        <w:t>5 Jenže on byl proklán pro naši nevěrnost, zmučen pro naši nepravost. Trestání snášel pro náš pokoj, jeho jizvami jsme uzdraveni.</w:t>
      </w:r>
      <w:r>
        <w:rPr>
          <w:b/>
          <w:bCs/>
          <w:szCs w:val="24"/>
        </w:rPr>
        <w:t xml:space="preserve"> </w:t>
      </w:r>
      <w:r w:rsidRPr="005F0C7D">
        <w:rPr>
          <w:b/>
          <w:bCs/>
          <w:szCs w:val="24"/>
        </w:rPr>
        <w:t>6 Všichni jsme bloudili jako ovce, každý z nás se dal svou cestou, jej však Hospodin postihl pro nepravost nás všech.</w:t>
      </w:r>
      <w:r>
        <w:rPr>
          <w:b/>
          <w:bCs/>
          <w:szCs w:val="24"/>
        </w:rPr>
        <w:t xml:space="preserve"> </w:t>
      </w:r>
      <w:r w:rsidRPr="005F0C7D">
        <w:rPr>
          <w:b/>
          <w:bCs/>
          <w:szCs w:val="24"/>
        </w:rPr>
        <w:t>7 Byl trápen a pokořil se, ústa neotevřel; jako beránek vedený na porážku, jako ovce před střihači zůstal němý, ústa neotevřel.</w:t>
      </w:r>
      <w:r>
        <w:rPr>
          <w:b/>
          <w:bCs/>
          <w:szCs w:val="24"/>
        </w:rPr>
        <w:t xml:space="preserve"> </w:t>
      </w:r>
      <w:r w:rsidRPr="005F0C7D">
        <w:rPr>
          <w:b/>
          <w:bCs/>
          <w:szCs w:val="24"/>
        </w:rPr>
        <w:t>8 Byl zadržen a vzat na soud. Kdopak pomyslí na jeho pokolení? Vždyť byl vyťat ze země živých, raněn pro nevěrnost mého lidu.</w:t>
      </w:r>
      <w:r>
        <w:rPr>
          <w:b/>
          <w:bCs/>
          <w:szCs w:val="24"/>
        </w:rPr>
        <w:t xml:space="preserve"> </w:t>
      </w:r>
      <w:r w:rsidRPr="005F0C7D">
        <w:rPr>
          <w:b/>
          <w:bCs/>
          <w:szCs w:val="24"/>
        </w:rPr>
        <w:t>9 Byl mu dán hrob se svévolníky, s boháčem smrt našel, ačkoli se nedopustil násilí a v jeho ústech nebylo lsti.</w:t>
      </w:r>
      <w:r>
        <w:rPr>
          <w:b/>
          <w:bCs/>
          <w:szCs w:val="24"/>
        </w:rPr>
        <w:t xml:space="preserve"> </w:t>
      </w:r>
      <w:r w:rsidRPr="00E37578">
        <w:rPr>
          <w:b/>
          <w:bCs/>
          <w:szCs w:val="24"/>
        </w:rPr>
        <w:t xml:space="preserve">10 Ale Hospodinovou vůlí bylo zkrušit ho nemocí, aby položil svůj život v oběť za vinu. </w:t>
      </w:r>
      <w:proofErr w:type="gramStart"/>
      <w:r w:rsidRPr="00E37578">
        <w:rPr>
          <w:b/>
          <w:bCs/>
          <w:szCs w:val="24"/>
        </w:rPr>
        <w:t>Spatří</w:t>
      </w:r>
      <w:proofErr w:type="gramEnd"/>
      <w:r w:rsidRPr="00E37578">
        <w:rPr>
          <w:b/>
          <w:bCs/>
          <w:szCs w:val="24"/>
        </w:rPr>
        <w:t xml:space="preserve"> potomstvo, bude dlouho živ a zdárně vykoná vůli Hospodinovu.</w:t>
      </w:r>
      <w:r>
        <w:rPr>
          <w:b/>
          <w:bCs/>
          <w:szCs w:val="24"/>
        </w:rPr>
        <w:t xml:space="preserve"> </w:t>
      </w:r>
      <w:r w:rsidRPr="00E37578">
        <w:rPr>
          <w:b/>
          <w:bCs/>
          <w:szCs w:val="24"/>
        </w:rPr>
        <w:t xml:space="preserve">11 Zbaven svého trápení </w:t>
      </w:r>
      <w:proofErr w:type="gramStart"/>
      <w:r w:rsidRPr="00E37578">
        <w:rPr>
          <w:b/>
          <w:bCs/>
          <w:szCs w:val="24"/>
        </w:rPr>
        <w:t>spatří</w:t>
      </w:r>
      <w:proofErr w:type="gramEnd"/>
      <w:r w:rsidRPr="00E37578">
        <w:rPr>
          <w:b/>
          <w:bCs/>
          <w:szCs w:val="24"/>
        </w:rPr>
        <w:t xml:space="preserve"> světlo, nasytí se dny. "Tím, co zakusí, získá můj spravedlivý služebník spravedlnost mnohým; jejich nepravosti on na sebe vezme.</w:t>
      </w:r>
      <w:r>
        <w:rPr>
          <w:b/>
          <w:bCs/>
          <w:szCs w:val="24"/>
        </w:rPr>
        <w:t xml:space="preserve"> </w:t>
      </w:r>
      <w:r w:rsidRPr="00E37578">
        <w:rPr>
          <w:b/>
          <w:bCs/>
          <w:szCs w:val="24"/>
        </w:rPr>
        <w:t>12 Proto mu dávám podíl mezi mnohými a s četnými bude dělit kořist za to, že vydal sám sebe na smrt a byl počten mezi nevěrníky." On nesl hřích mnohých, Bůh jej postihl místo nevěrných.</w:t>
      </w:r>
    </w:p>
    <w:p w14:paraId="1BA3B581" w14:textId="5E503001" w:rsidR="004B232F" w:rsidRPr="000A6C69" w:rsidRDefault="004B232F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0A6C69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Úvod: </w:t>
      </w:r>
      <w:r w:rsidR="009568A7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bázeň před bohem</w:t>
      </w:r>
    </w:p>
    <w:p w14:paraId="5707FDCC" w14:textId="77777777" w:rsidR="00A36168" w:rsidRPr="00A36168" w:rsidRDefault="00A36168" w:rsidP="00A36168">
      <w:pPr>
        <w:ind w:left="360" w:firstLine="0"/>
        <w:rPr>
          <w:szCs w:val="24"/>
        </w:rPr>
      </w:pPr>
      <w:r w:rsidRPr="00A36168">
        <w:rPr>
          <w:szCs w:val="24"/>
        </w:rPr>
        <w:t xml:space="preserve">Odkazy: Ž 119,63; 117-120; 130,1-5; 34,8; 115,13; 53,5-6; </w:t>
      </w:r>
      <w:proofErr w:type="spellStart"/>
      <w:r w:rsidRPr="00A36168">
        <w:rPr>
          <w:szCs w:val="24"/>
        </w:rPr>
        <w:t>Ga</w:t>
      </w:r>
      <w:proofErr w:type="spellEnd"/>
      <w:r w:rsidRPr="00A36168">
        <w:rPr>
          <w:szCs w:val="24"/>
        </w:rPr>
        <w:t xml:space="preserve"> 6,7; Ř 1,18-32; </w:t>
      </w:r>
    </w:p>
    <w:p w14:paraId="6998AB21" w14:textId="789382DA" w:rsidR="004B232F" w:rsidRPr="009568A7" w:rsidRDefault="004B232F" w:rsidP="009568A7">
      <w:pPr>
        <w:pStyle w:val="Odstavecseseznamem"/>
        <w:ind w:left="1134" w:firstLine="0"/>
        <w:rPr>
          <w:rFonts w:ascii="Linux Biolinum" w:hAnsi="Linux Biolinum" w:cs="Linux Biolinum"/>
          <w:b/>
          <w:sz w:val="32"/>
          <w:szCs w:val="32"/>
        </w:rPr>
      </w:pPr>
    </w:p>
    <w:p w14:paraId="4B8BDA09" w14:textId="56F73F01" w:rsidR="004B232F" w:rsidRPr="000A6C69" w:rsidRDefault="009568A7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stal se tím, kdo budí odpor všech</w:t>
      </w:r>
    </w:p>
    <w:p w14:paraId="4F38796A" w14:textId="78C98628" w:rsidR="004B232F" w:rsidRDefault="009568A7" w:rsidP="000E3AA0">
      <w:pPr>
        <w:pStyle w:val="Odstavecseseznamem"/>
        <w:numPr>
          <w:ilvl w:val="0"/>
          <w:numId w:val="28"/>
        </w:numPr>
        <w:ind w:hanging="642"/>
        <w:rPr>
          <w:rFonts w:ascii="Linux Biolinum" w:hAnsi="Linux Biolinum" w:cs="Linux Biolinum"/>
          <w:b/>
          <w:sz w:val="32"/>
          <w:szCs w:val="32"/>
        </w:rPr>
      </w:pPr>
      <w:r>
        <w:rPr>
          <w:rFonts w:ascii="Linux Biolinum" w:hAnsi="Linux Biolinum" w:cs="Linux Biolinum"/>
          <w:b/>
          <w:sz w:val="32"/>
          <w:szCs w:val="32"/>
        </w:rPr>
        <w:t>Nadpřirozený Boží život uprostřed pouště smrti</w:t>
      </w:r>
    </w:p>
    <w:p w14:paraId="1F8D0BBB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116523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22344F0F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4496B1CC" w14:textId="1E05D58F" w:rsidR="004B232F" w:rsidRDefault="004B232F" w:rsidP="000E3AA0">
      <w:pPr>
        <w:pStyle w:val="Odstavecseseznamem"/>
        <w:numPr>
          <w:ilvl w:val="0"/>
          <w:numId w:val="28"/>
        </w:numPr>
        <w:ind w:hanging="642"/>
        <w:rPr>
          <w:rFonts w:ascii="Linux Biolinum" w:hAnsi="Linux Biolinum" w:cs="Linux Biolinum"/>
          <w:b/>
          <w:sz w:val="32"/>
          <w:szCs w:val="32"/>
        </w:rPr>
      </w:pPr>
      <w:r w:rsidRPr="000A6C69">
        <w:rPr>
          <w:rFonts w:ascii="Linux Biolinum" w:hAnsi="Linux Biolinum" w:cs="Linux Biolinum"/>
          <w:b/>
          <w:sz w:val="32"/>
          <w:szCs w:val="32"/>
        </w:rPr>
        <w:t xml:space="preserve">Boží </w:t>
      </w:r>
      <w:r w:rsidR="009568A7">
        <w:rPr>
          <w:rFonts w:ascii="Linux Biolinum" w:hAnsi="Linux Biolinum" w:cs="Linux Biolinum"/>
          <w:b/>
          <w:sz w:val="32"/>
          <w:szCs w:val="32"/>
        </w:rPr>
        <w:t xml:space="preserve">život, po kterém hříšník </w:t>
      </w:r>
      <w:proofErr w:type="gramStart"/>
      <w:r w:rsidR="009568A7">
        <w:rPr>
          <w:rFonts w:ascii="Linux Biolinum" w:hAnsi="Linux Biolinum" w:cs="Linux Biolinum"/>
          <w:b/>
          <w:sz w:val="32"/>
          <w:szCs w:val="32"/>
        </w:rPr>
        <w:t>netouží</w:t>
      </w:r>
      <w:proofErr w:type="gramEnd"/>
    </w:p>
    <w:p w14:paraId="12680CD8" w14:textId="3B5C6D25" w:rsidR="00DB29F8" w:rsidRPr="00A36168" w:rsidRDefault="009568A7" w:rsidP="00B76BFA">
      <w:pPr>
        <w:pStyle w:val="Odstavecseseznamem"/>
        <w:numPr>
          <w:ilvl w:val="0"/>
          <w:numId w:val="28"/>
        </w:numPr>
        <w:spacing w:after="0"/>
        <w:ind w:hanging="642"/>
        <w:rPr>
          <w:sz w:val="28"/>
          <w:szCs w:val="28"/>
        </w:rPr>
      </w:pPr>
      <w:r w:rsidRPr="00A36168">
        <w:rPr>
          <w:rFonts w:ascii="Linux Biolinum" w:hAnsi="Linux Biolinum" w:cs="Linux Biolinum"/>
          <w:b/>
          <w:sz w:val="32"/>
          <w:szCs w:val="32"/>
        </w:rPr>
        <w:lastRenderedPageBreak/>
        <w:t>Nejopovrženější z lidí</w:t>
      </w:r>
    </w:p>
    <w:p w14:paraId="14C85E02" w14:textId="77777777" w:rsidR="00A36168" w:rsidRPr="00A36168" w:rsidRDefault="00A36168" w:rsidP="00A36168">
      <w:pPr>
        <w:ind w:left="426" w:firstLine="0"/>
        <w:rPr>
          <w:szCs w:val="24"/>
        </w:rPr>
      </w:pPr>
      <w:r w:rsidRPr="00A36168">
        <w:rPr>
          <w:szCs w:val="24"/>
        </w:rPr>
        <w:t xml:space="preserve">Odkazy: 1 K 1,21; 2,14; Kol 1,16; </w:t>
      </w:r>
      <w:proofErr w:type="spellStart"/>
      <w:r w:rsidRPr="00A36168">
        <w:rPr>
          <w:szCs w:val="24"/>
        </w:rPr>
        <w:t>Iz</w:t>
      </w:r>
      <w:proofErr w:type="spellEnd"/>
      <w:r w:rsidRPr="00A36168">
        <w:rPr>
          <w:szCs w:val="24"/>
        </w:rPr>
        <w:t xml:space="preserve"> 52,14; j 8,44; </w:t>
      </w:r>
      <w:proofErr w:type="spellStart"/>
      <w:r w:rsidRPr="00A36168">
        <w:rPr>
          <w:szCs w:val="24"/>
        </w:rPr>
        <w:t>eF</w:t>
      </w:r>
      <w:proofErr w:type="spellEnd"/>
      <w:r w:rsidRPr="00A36168">
        <w:rPr>
          <w:szCs w:val="24"/>
        </w:rPr>
        <w:t xml:space="preserve"> 2,1-2; 2 </w:t>
      </w:r>
      <w:proofErr w:type="spellStart"/>
      <w:r w:rsidRPr="00A36168">
        <w:rPr>
          <w:szCs w:val="24"/>
        </w:rPr>
        <w:t>Pt</w:t>
      </w:r>
      <w:proofErr w:type="spellEnd"/>
      <w:r w:rsidRPr="00A36168">
        <w:rPr>
          <w:szCs w:val="24"/>
        </w:rPr>
        <w:t xml:space="preserve"> 1,4; Ž 22,2-9; </w:t>
      </w:r>
      <w:proofErr w:type="spellStart"/>
      <w:r w:rsidRPr="00A36168">
        <w:rPr>
          <w:szCs w:val="24"/>
        </w:rPr>
        <w:t>Lk</w:t>
      </w:r>
      <w:proofErr w:type="spellEnd"/>
      <w:r w:rsidRPr="00A36168">
        <w:rPr>
          <w:szCs w:val="24"/>
        </w:rPr>
        <w:t xml:space="preserve"> 23,22; 2 K 5,21; </w:t>
      </w:r>
    </w:p>
    <w:p w14:paraId="1521FC1A" w14:textId="77777777" w:rsidR="004B232F" w:rsidRPr="006661D8" w:rsidRDefault="004B232F" w:rsidP="004B232F">
      <w:pPr>
        <w:spacing w:after="0"/>
        <w:rPr>
          <w:sz w:val="28"/>
          <w:szCs w:val="28"/>
        </w:rPr>
      </w:pPr>
    </w:p>
    <w:p w14:paraId="53D11B8E" w14:textId="2B2897CE" w:rsidR="004B232F" w:rsidRPr="000A6C69" w:rsidRDefault="00A36168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pil kalich božího hněvu místo nás</w:t>
      </w:r>
    </w:p>
    <w:p w14:paraId="181AF393" w14:textId="1CB5EEC5" w:rsidR="004B232F" w:rsidRDefault="00A36168" w:rsidP="000E3AA0">
      <w:pPr>
        <w:pStyle w:val="Odstavecseseznamem"/>
        <w:numPr>
          <w:ilvl w:val="0"/>
          <w:numId w:val="27"/>
        </w:numPr>
        <w:rPr>
          <w:rFonts w:ascii="Linux Biolinum" w:hAnsi="Linux Biolinum" w:cs="Linux Biolinum"/>
          <w:b/>
          <w:sz w:val="32"/>
          <w:szCs w:val="32"/>
        </w:rPr>
      </w:pPr>
      <w:r>
        <w:rPr>
          <w:rFonts w:ascii="Linux Biolinum" w:hAnsi="Linux Biolinum" w:cs="Linux Biolinum"/>
          <w:b/>
          <w:sz w:val="32"/>
          <w:szCs w:val="32"/>
        </w:rPr>
        <w:t>Raněn, pokořen a ubit od Boha pro smrtelnou nemoc tvého hříchu</w:t>
      </w:r>
    </w:p>
    <w:p w14:paraId="62D1D806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5BA48B30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298C9287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5CFF11D6" w14:textId="7F3CF191" w:rsidR="004B232F" w:rsidRDefault="00A36168" w:rsidP="000E3AA0">
      <w:pPr>
        <w:pStyle w:val="Odstavecseseznamem"/>
        <w:numPr>
          <w:ilvl w:val="0"/>
          <w:numId w:val="27"/>
        </w:numPr>
        <w:rPr>
          <w:rFonts w:ascii="Linux Biolinum" w:hAnsi="Linux Biolinum" w:cs="Linux Biolinum"/>
          <w:b/>
          <w:sz w:val="32"/>
          <w:szCs w:val="32"/>
        </w:rPr>
      </w:pPr>
      <w:r>
        <w:rPr>
          <w:rFonts w:ascii="Linux Biolinum" w:hAnsi="Linux Biolinum" w:cs="Linux Biolinum"/>
          <w:b/>
          <w:sz w:val="32"/>
          <w:szCs w:val="32"/>
        </w:rPr>
        <w:t>Zmučen pro tvou nevíru, vzpouru a převrácenost</w:t>
      </w:r>
    </w:p>
    <w:p w14:paraId="307F61E0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12A00BA0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5A4390DF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2AE53E3F" w14:textId="52574E29" w:rsidR="004B232F" w:rsidRPr="00A36168" w:rsidRDefault="00A36168" w:rsidP="00900854">
      <w:pPr>
        <w:pStyle w:val="Odstavecseseznamem"/>
        <w:numPr>
          <w:ilvl w:val="0"/>
          <w:numId w:val="27"/>
        </w:numPr>
        <w:spacing w:after="0"/>
        <w:rPr>
          <w:sz w:val="28"/>
          <w:szCs w:val="28"/>
        </w:rPr>
      </w:pPr>
      <w:r w:rsidRPr="00A36168">
        <w:rPr>
          <w:rFonts w:ascii="Linux Biolinum" w:hAnsi="Linux Biolinum" w:cs="Linux Biolinum"/>
          <w:b/>
          <w:sz w:val="32"/>
          <w:szCs w:val="32"/>
        </w:rPr>
        <w:t>Trestán a zjizven pro tvůj pokoj z Bohem</w:t>
      </w:r>
    </w:p>
    <w:p w14:paraId="3791C82F" w14:textId="77777777" w:rsidR="004B232F" w:rsidRDefault="004B232F" w:rsidP="004B232F">
      <w:pPr>
        <w:spacing w:after="0"/>
        <w:rPr>
          <w:sz w:val="28"/>
          <w:szCs w:val="28"/>
        </w:rPr>
      </w:pPr>
    </w:p>
    <w:p w14:paraId="75184B08" w14:textId="3C198A25" w:rsidR="00DB29F8" w:rsidRDefault="00A36168" w:rsidP="00A36168">
      <w:pPr>
        <w:rPr>
          <w:sz w:val="28"/>
          <w:szCs w:val="28"/>
        </w:rPr>
      </w:pPr>
      <w:r>
        <w:rPr>
          <w:szCs w:val="24"/>
        </w:rPr>
        <w:t xml:space="preserve">Odkazy: </w:t>
      </w:r>
      <w:proofErr w:type="spellStart"/>
      <w:r>
        <w:rPr>
          <w:szCs w:val="24"/>
        </w:rPr>
        <w:t>Mk</w:t>
      </w:r>
      <w:proofErr w:type="spellEnd"/>
      <w:r>
        <w:rPr>
          <w:szCs w:val="24"/>
        </w:rPr>
        <w:t xml:space="preserve"> 14,48-49; 3,21; </w:t>
      </w:r>
      <w:proofErr w:type="spellStart"/>
      <w:r>
        <w:rPr>
          <w:szCs w:val="24"/>
        </w:rPr>
        <w:t>Lk</w:t>
      </w:r>
      <w:proofErr w:type="spellEnd"/>
      <w:r>
        <w:rPr>
          <w:szCs w:val="24"/>
        </w:rPr>
        <w:t xml:space="preserve"> 12,49; Ř 1,18-21; 1 J 4,10; </w:t>
      </w:r>
    </w:p>
    <w:p w14:paraId="5BB116C9" w14:textId="77777777" w:rsidR="00DB29F8" w:rsidRPr="006661D8" w:rsidRDefault="00DB29F8" w:rsidP="004B232F">
      <w:pPr>
        <w:spacing w:after="0"/>
        <w:rPr>
          <w:sz w:val="28"/>
          <w:szCs w:val="28"/>
        </w:rPr>
      </w:pPr>
    </w:p>
    <w:p w14:paraId="6EB98FFC" w14:textId="77F10B49" w:rsidR="004B232F" w:rsidRPr="000A6C69" w:rsidRDefault="00A36168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podle svaté boží vůle byl zničen, podle svaté boží vůle se stal vítězem</w:t>
      </w:r>
    </w:p>
    <w:p w14:paraId="450D40DA" w14:textId="69DE6C52" w:rsidR="00A36168" w:rsidRPr="00A36168" w:rsidRDefault="00A36168" w:rsidP="00A36168">
      <w:pPr>
        <w:ind w:firstLine="0"/>
        <w:rPr>
          <w:szCs w:val="24"/>
        </w:rPr>
      </w:pPr>
      <w:r>
        <w:rPr>
          <w:szCs w:val="24"/>
        </w:rPr>
        <w:t xml:space="preserve">    </w:t>
      </w:r>
      <w:r w:rsidRPr="00A36168">
        <w:rPr>
          <w:szCs w:val="24"/>
        </w:rPr>
        <w:t xml:space="preserve">Odkazy: ZJ 22,14; </w:t>
      </w:r>
      <w:proofErr w:type="spellStart"/>
      <w:r w:rsidRPr="00A36168">
        <w:rPr>
          <w:szCs w:val="24"/>
        </w:rPr>
        <w:t>Žd</w:t>
      </w:r>
      <w:proofErr w:type="spellEnd"/>
      <w:r w:rsidRPr="00A36168">
        <w:rPr>
          <w:szCs w:val="24"/>
        </w:rPr>
        <w:t xml:space="preserve"> 2,9; IZ 45,7; Sk 2,22-24 </w:t>
      </w: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2B6EF4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4825B2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482D0838" w14:textId="089D8D07" w:rsidR="00C537C1" w:rsidRPr="00916B38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>eděle 9</w:t>
      </w:r>
      <w:r w:rsidR="00872F19" w:rsidRPr="00916B38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Shromáždění církve. Kázání</w:t>
      </w:r>
      <w:r w:rsidR="008714AD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9568A7">
        <w:rPr>
          <w:rFonts w:ascii="Linux Biolinum G" w:hAnsi="Linux Biolinum G" w:cs="Linux Biolinum G"/>
          <w:spacing w:val="-6"/>
          <w:sz w:val="32"/>
          <w:szCs w:val="22"/>
        </w:rPr>
        <w:t xml:space="preserve">Milan </w:t>
      </w:r>
      <w:proofErr w:type="spellStart"/>
      <w:r w:rsidR="009568A7">
        <w:rPr>
          <w:rFonts w:ascii="Linux Biolinum G" w:hAnsi="Linux Biolinum G" w:cs="Linux Biolinum G"/>
          <w:spacing w:val="-6"/>
          <w:sz w:val="32"/>
          <w:szCs w:val="22"/>
        </w:rPr>
        <w:t>Bulák</w:t>
      </w:r>
      <w:proofErr w:type="spellEnd"/>
      <w:r w:rsidR="00681B60" w:rsidRPr="00916B38">
        <w:rPr>
          <w:rFonts w:ascii="Linux Biolinum G" w:hAnsi="Linux Biolinum G" w:cs="Linux Biolinum G"/>
          <w:spacing w:val="-6"/>
          <w:sz w:val="32"/>
          <w:szCs w:val="22"/>
        </w:rPr>
        <w:t>, vedení</w:t>
      </w:r>
      <w:r w:rsidR="00C82B4A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9568A7">
        <w:rPr>
          <w:rFonts w:ascii="Linux Biolinum G" w:hAnsi="Linux Biolinum G" w:cs="Linux Biolinum G"/>
          <w:spacing w:val="-6"/>
          <w:sz w:val="32"/>
          <w:szCs w:val="22"/>
        </w:rPr>
        <w:t>Pavel Borovanský</w:t>
      </w:r>
      <w:r w:rsidR="00916B38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EE6759" w:rsidRPr="00916B38">
        <w:rPr>
          <w:rFonts w:ascii="Linux Biolinum G" w:hAnsi="Linux Biolinum G" w:cs="Linux Biolinum G"/>
          <w:spacing w:val="-6"/>
          <w:sz w:val="32"/>
          <w:szCs w:val="22"/>
        </w:rPr>
        <w:t>(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Ž </w:t>
      </w:r>
      <w:r w:rsidR="00C537C1" w:rsidRPr="00916B38">
        <w:rPr>
          <w:rFonts w:ascii="Linux Biolinum G" w:hAnsi="Linux Biolinum G" w:cs="Linux Biolinum G"/>
          <w:spacing w:val="-6"/>
          <w:sz w:val="32"/>
          <w:szCs w:val="22"/>
        </w:rPr>
        <w:t>1</w:t>
      </w:r>
      <w:r w:rsidR="00DC64BD" w:rsidRPr="00916B38">
        <w:rPr>
          <w:rFonts w:ascii="Linux Biolinum G" w:hAnsi="Linux Biolinum G" w:cs="Linux Biolinum G"/>
          <w:spacing w:val="-6"/>
          <w:sz w:val="32"/>
          <w:szCs w:val="22"/>
        </w:rPr>
        <w:t>2</w:t>
      </w:r>
      <w:r w:rsidR="009568A7">
        <w:rPr>
          <w:rFonts w:ascii="Linux Biolinum G" w:hAnsi="Linux Biolinum G" w:cs="Linux Biolinum G"/>
          <w:spacing w:val="-6"/>
          <w:sz w:val="32"/>
          <w:szCs w:val="22"/>
        </w:rPr>
        <w:t>2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),</w:t>
      </w:r>
      <w:r w:rsidR="009B6895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pí</w:t>
      </w:r>
      <w:r w:rsidR="002874CC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sně </w:t>
      </w:r>
      <w:r w:rsidR="009568A7">
        <w:rPr>
          <w:rFonts w:ascii="Linux Biolinum G" w:hAnsi="Linux Biolinum G" w:cs="Linux Biolinum G"/>
          <w:spacing w:val="-6"/>
          <w:sz w:val="32"/>
          <w:szCs w:val="22"/>
        </w:rPr>
        <w:t>Markéta Borovanská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F6470A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282C93BC" w14:textId="77777777" w:rsidR="00916B38" w:rsidRPr="00860FD0" w:rsidRDefault="00916B38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b/>
          <w:bCs/>
          <w:spacing w:val="-6"/>
          <w:sz w:val="32"/>
          <w:szCs w:val="22"/>
          <w:highlight w:val="yellow"/>
        </w:rPr>
      </w:pPr>
    </w:p>
    <w:p w14:paraId="2FBBD9B1" w14:textId="1F89B00D" w:rsidR="00D84C41" w:rsidRPr="00916B38" w:rsidRDefault="00D84C41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V sobotu </w:t>
      </w:r>
      <w:r w:rsidRPr="00916B38">
        <w:rPr>
          <w:rFonts w:ascii="Linux Biolinum G" w:hAnsi="Linux Biolinum G" w:cs="Linux Biolinum G"/>
          <w:b/>
          <w:bCs/>
          <w:spacing w:val="-6"/>
          <w:sz w:val="32"/>
          <w:szCs w:val="22"/>
        </w:rPr>
        <w:t>24.2.2024</w:t>
      </w:r>
      <w:r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bude v Praze </w:t>
      </w:r>
      <w:r w:rsidRPr="00916B38">
        <w:rPr>
          <w:rFonts w:ascii="Linux Biolinum G" w:hAnsi="Linux Biolinum G" w:cs="Linux Biolinum G"/>
          <w:b/>
          <w:bCs/>
          <w:spacing w:val="-6"/>
          <w:sz w:val="32"/>
          <w:szCs w:val="22"/>
        </w:rPr>
        <w:t xml:space="preserve">Zimní konference </w:t>
      </w:r>
      <w:proofErr w:type="spellStart"/>
      <w:r w:rsidRPr="00916B38">
        <w:rPr>
          <w:rFonts w:ascii="Linux Biolinum G" w:hAnsi="Linux Biolinum G" w:cs="Linux Biolinum G"/>
          <w:b/>
          <w:bCs/>
          <w:spacing w:val="-6"/>
          <w:sz w:val="32"/>
          <w:szCs w:val="22"/>
        </w:rPr>
        <w:t>Zod</w:t>
      </w:r>
      <w:proofErr w:type="spellEnd"/>
      <w:r w:rsidRPr="00916B38">
        <w:rPr>
          <w:rFonts w:ascii="Linux Biolinum G" w:hAnsi="Linux Biolinum G" w:cs="Linux Biolinum G"/>
          <w:b/>
          <w:bCs/>
          <w:spacing w:val="-6"/>
          <w:sz w:val="32"/>
          <w:szCs w:val="22"/>
        </w:rPr>
        <w:t xml:space="preserve"> a PČ</w:t>
      </w:r>
      <w:r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. Téma je </w:t>
      </w:r>
      <w:r w:rsidRPr="00916B38">
        <w:rPr>
          <w:rFonts w:ascii="Linux Biolinum G" w:hAnsi="Linux Biolinum G" w:cs="Linux Biolinum G"/>
          <w:b/>
          <w:bCs/>
          <w:spacing w:val="-6"/>
          <w:sz w:val="32"/>
          <w:szCs w:val="22"/>
        </w:rPr>
        <w:t>Nádhera Kristovy slávy</w:t>
      </w:r>
      <w:r w:rsidRPr="00916B38">
        <w:rPr>
          <w:rFonts w:ascii="Linux Biolinum G" w:hAnsi="Linux Biolinum G" w:cs="Linux Biolinum G"/>
          <w:spacing w:val="-6"/>
          <w:sz w:val="32"/>
          <w:szCs w:val="22"/>
        </w:rPr>
        <w:t>. Přihl</w:t>
      </w:r>
      <w:r w:rsidR="00916B38" w:rsidRPr="00916B38">
        <w:rPr>
          <w:rFonts w:ascii="Linux Biolinum G" w:hAnsi="Linux Biolinum G" w:cs="Linux Biolinum G"/>
          <w:spacing w:val="-6"/>
          <w:sz w:val="32"/>
          <w:szCs w:val="22"/>
        </w:rPr>
        <w:t>aste se</w:t>
      </w:r>
      <w:r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na www.Reformace.cz.</w:t>
      </w:r>
    </w:p>
    <w:p w14:paraId="4B4C6432" w14:textId="14641933" w:rsidR="00B51794" w:rsidRPr="001E20D0" w:rsidRDefault="001E20D0" w:rsidP="001E20D0">
      <w:pPr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  <w:highlight w:val="yellow"/>
        </w:rPr>
      </w:pPr>
      <w:proofErr w:type="spellStart"/>
      <w:r w:rsidRPr="001E20D0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>Koloským</w:t>
      </w:r>
      <w:proofErr w:type="spellEnd"/>
      <w:r w:rsidRPr="001E20D0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 xml:space="preserve"> 1:15 On je obraz Boha neviditelného, prvorozený všeho stvoření, 16 neboť v něm bylo stvořeno všechno na nebi i na zemi – svět viditelný i neviditelný; jak nebeské trůny, tak i panstva, vlády a mocnosti – a všechno je stvořeno skrze něho a pro něho. 17 On předchází všechno, všechno v něm spočívá, 18 on jest hlavou těla – totiž církve. On je počátek, prvorozený z mrtvých – takže je to on, jenž má prvenství ve všem. 19 Plnost sama se rozhodla v něm přebývat, 20 aby skrze něho a v něm bylo smířeno všechno, co jest, jak na zemi, tak v </w:t>
      </w:r>
      <w:proofErr w:type="gramStart"/>
      <w:r w:rsidRPr="001E20D0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>nebesích - protože</w:t>
      </w:r>
      <w:proofErr w:type="gramEnd"/>
      <w:r w:rsidRPr="001E20D0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 xml:space="preserve"> smíření přinesla jeho oběť na kříži. 21 I vás, kteří jste dříve byli odcizeni a nepřátelští Bohu svým smýšlením i zlými skutky, </w:t>
      </w:r>
      <w:proofErr w:type="gramStart"/>
      <w:r w:rsidRPr="001E20D0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>22  nyní</w:t>
      </w:r>
      <w:proofErr w:type="gramEnd"/>
      <w:r w:rsidRPr="001E20D0"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</w:rPr>
        <w:t xml:space="preserve"> s ním smířil, když ve svém pozemském těle podstoupil smrt, aby vás před Boží tvář přivedl svaté, neposkvrněné a bez úhony - 23  pokud ovšem pevně zakotveni setrváte ve víře a nedáte se odtrhnout od naděje evangelia, jež jste slyšeli, jež bylo kázáno všemu stvoření pod nebem a jehož jsem se já, Pavel, stal služebníkem.</w:t>
      </w:r>
    </w:p>
    <w:sectPr w:rsidR="00B51794" w:rsidRPr="001E20D0" w:rsidSect="002B6EF4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D7CF" w14:textId="77777777" w:rsidR="002B6EF4" w:rsidRDefault="002B6EF4">
      <w:r>
        <w:separator/>
      </w:r>
    </w:p>
  </w:endnote>
  <w:endnote w:type="continuationSeparator" w:id="0">
    <w:p w14:paraId="7C4C9A82" w14:textId="77777777" w:rsidR="002B6EF4" w:rsidRDefault="002B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3DFA" w14:textId="77777777" w:rsidR="002B6EF4" w:rsidRDefault="002B6EF4">
      <w:r>
        <w:separator/>
      </w:r>
    </w:p>
  </w:footnote>
  <w:footnote w:type="continuationSeparator" w:id="0">
    <w:p w14:paraId="1D7EF8F6" w14:textId="77777777" w:rsidR="002B6EF4" w:rsidRDefault="002B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30"/>
  </w:num>
  <w:num w:numId="2" w16cid:durableId="1923680777">
    <w:abstractNumId w:val="7"/>
  </w:num>
  <w:num w:numId="3" w16cid:durableId="1928226842">
    <w:abstractNumId w:val="22"/>
  </w:num>
  <w:num w:numId="4" w16cid:durableId="159977587">
    <w:abstractNumId w:val="15"/>
  </w:num>
  <w:num w:numId="5" w16cid:durableId="1050609671">
    <w:abstractNumId w:val="13"/>
  </w:num>
  <w:num w:numId="6" w16cid:durableId="472604771">
    <w:abstractNumId w:val="27"/>
  </w:num>
  <w:num w:numId="7" w16cid:durableId="372310341">
    <w:abstractNumId w:val="19"/>
  </w:num>
  <w:num w:numId="8" w16cid:durableId="1473523785">
    <w:abstractNumId w:val="29"/>
  </w:num>
  <w:num w:numId="9" w16cid:durableId="680470345">
    <w:abstractNumId w:val="6"/>
  </w:num>
  <w:num w:numId="10" w16cid:durableId="2109691923">
    <w:abstractNumId w:val="21"/>
  </w:num>
  <w:num w:numId="11" w16cid:durableId="202446379">
    <w:abstractNumId w:val="28"/>
  </w:num>
  <w:num w:numId="12" w16cid:durableId="477652798">
    <w:abstractNumId w:val="31"/>
  </w:num>
  <w:num w:numId="13" w16cid:durableId="783812065">
    <w:abstractNumId w:val="25"/>
  </w:num>
  <w:num w:numId="14" w16cid:durableId="2000038025">
    <w:abstractNumId w:val="3"/>
  </w:num>
  <w:num w:numId="15" w16cid:durableId="161627">
    <w:abstractNumId w:val="8"/>
  </w:num>
  <w:num w:numId="16" w16cid:durableId="955676417">
    <w:abstractNumId w:val="20"/>
  </w:num>
  <w:num w:numId="17" w16cid:durableId="1612593891">
    <w:abstractNumId w:val="26"/>
  </w:num>
  <w:num w:numId="18" w16cid:durableId="872840173">
    <w:abstractNumId w:val="17"/>
  </w:num>
  <w:num w:numId="19" w16cid:durableId="982781574">
    <w:abstractNumId w:val="18"/>
  </w:num>
  <w:num w:numId="20" w16cid:durableId="1047028120">
    <w:abstractNumId w:val="5"/>
  </w:num>
  <w:num w:numId="21" w16cid:durableId="1781299235">
    <w:abstractNumId w:val="9"/>
  </w:num>
  <w:num w:numId="22" w16cid:durableId="483083499">
    <w:abstractNumId w:val="14"/>
  </w:num>
  <w:num w:numId="23" w16cid:durableId="1427505326">
    <w:abstractNumId w:val="23"/>
  </w:num>
  <w:num w:numId="24" w16cid:durableId="1683125277">
    <w:abstractNumId w:val="32"/>
  </w:num>
  <w:num w:numId="25" w16cid:durableId="1047948610">
    <w:abstractNumId w:val="10"/>
  </w:num>
  <w:num w:numId="26" w16cid:durableId="366369788">
    <w:abstractNumId w:val="12"/>
  </w:num>
  <w:num w:numId="27" w16cid:durableId="190799632">
    <w:abstractNumId w:val="24"/>
  </w:num>
  <w:num w:numId="28" w16cid:durableId="1887376771">
    <w:abstractNumId w:val="4"/>
  </w:num>
  <w:num w:numId="29" w16cid:durableId="1507666270">
    <w:abstractNumId w:val="11"/>
  </w:num>
  <w:num w:numId="30" w16cid:durableId="8516451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36E3B"/>
    <w:rsid w:val="00540226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EDA"/>
    <w:rsid w:val="0063309B"/>
    <w:rsid w:val="00634694"/>
    <w:rsid w:val="00634726"/>
    <w:rsid w:val="006349A7"/>
    <w:rsid w:val="00634E5E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B9E"/>
    <w:rsid w:val="008212CA"/>
    <w:rsid w:val="00821731"/>
    <w:rsid w:val="00821C71"/>
    <w:rsid w:val="008228A6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C53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20A0"/>
    <w:rsid w:val="00BB23B7"/>
    <w:rsid w:val="00BB2642"/>
    <w:rsid w:val="00BB2DEB"/>
    <w:rsid w:val="00BB3AA9"/>
    <w:rsid w:val="00BB3C9A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14071</TotalTime>
  <Pages>1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3725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Pavel Borovanský</cp:lastModifiedBy>
  <cp:revision>1158</cp:revision>
  <cp:lastPrinted>2024-01-28T06:10:00Z</cp:lastPrinted>
  <dcterms:created xsi:type="dcterms:W3CDTF">2017-08-05T08:23:00Z</dcterms:created>
  <dcterms:modified xsi:type="dcterms:W3CDTF">2024-02-10T23:13:00Z</dcterms:modified>
  <cp:category>osnova</cp:category>
</cp:coreProperties>
</file>