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9CF2C" w14:textId="3922F710" w:rsidR="00572FDF" w:rsidRPr="00DC6FFF" w:rsidRDefault="00DC6FFF" w:rsidP="008E0ADD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sz w:val="48"/>
          <w:szCs w:val="48"/>
          <w:u w:val="none"/>
        </w:rPr>
      </w:pPr>
      <w:r w:rsidRPr="00DC6FFF">
        <w:rPr>
          <w:rFonts w:ascii="Kingston Pro" w:hAnsi="Kingston Pro" w:cs="Linux Biolinum"/>
          <w:spacing w:val="-8"/>
          <w:sz w:val="48"/>
          <w:szCs w:val="48"/>
          <w:u w:val="none"/>
        </w:rPr>
        <w:t>Pozdravy z vězení pro tvůj věčný život</w:t>
      </w:r>
    </w:p>
    <w:p w14:paraId="047F178E" w14:textId="61F30D32" w:rsidR="00350614" w:rsidRPr="00AF39C2" w:rsidRDefault="00973C49" w:rsidP="008E0ADD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DC6FFF">
        <w:rPr>
          <w:rFonts w:ascii="Kingston Pro" w:hAnsi="Kingston Pro" w:cs="Linux Biolinum"/>
          <w:spacing w:val="-8"/>
          <w:sz w:val="48"/>
          <w:szCs w:val="48"/>
          <w:u w:val="none"/>
        </w:rPr>
        <w:t xml:space="preserve"> </w:t>
      </w:r>
      <w:r w:rsidR="008D6F69" w:rsidRPr="00DC6FFF">
        <w:rPr>
          <w:rFonts w:ascii="Kingston Pro" w:hAnsi="Kingston Pro" w:cs="Linux Biolinum"/>
          <w:spacing w:val="-8"/>
          <w:u w:val="none"/>
        </w:rPr>
        <w:t>(</w:t>
      </w:r>
      <w:r w:rsidR="00020130" w:rsidRPr="00DC6FFF">
        <w:rPr>
          <w:rFonts w:ascii="Kingston Pro" w:hAnsi="Kingston Pro" w:cs="Linux Biolinum"/>
          <w:spacing w:val="-8"/>
          <w:u w:val="none"/>
        </w:rPr>
        <w:t>Kol</w:t>
      </w:r>
      <w:r w:rsidR="00BD3430" w:rsidRPr="00DC6FFF">
        <w:rPr>
          <w:rFonts w:ascii="Kingston Pro" w:hAnsi="Kingston Pro" w:cs="Linux Biolinum"/>
          <w:spacing w:val="-8"/>
          <w:u w:val="none"/>
        </w:rPr>
        <w:t>oským</w:t>
      </w:r>
      <w:r w:rsidR="00020130" w:rsidRPr="00DC6FFF">
        <w:rPr>
          <w:rFonts w:ascii="Kingston Pro" w:hAnsi="Kingston Pro" w:cs="Linux Biolinum"/>
          <w:spacing w:val="-8"/>
          <w:u w:val="none"/>
        </w:rPr>
        <w:t xml:space="preserve"> </w:t>
      </w:r>
      <w:r w:rsidR="00DC64BD" w:rsidRPr="00DC6FFF">
        <w:rPr>
          <w:rFonts w:ascii="Kingston Pro" w:hAnsi="Kingston Pro" w:cs="Linux Biolinum"/>
          <w:spacing w:val="-8"/>
          <w:u w:val="none"/>
        </w:rPr>
        <w:t>4,</w:t>
      </w:r>
      <w:r w:rsidR="00AF39C2" w:rsidRPr="00DC6FFF">
        <w:rPr>
          <w:rFonts w:ascii="Kingston Pro" w:hAnsi="Kingston Pro" w:cs="Linux Biolinum"/>
          <w:spacing w:val="-8"/>
          <w:u w:val="none"/>
        </w:rPr>
        <w:t>12-14</w:t>
      </w:r>
      <w:r w:rsidR="00BD60D2" w:rsidRPr="00DC6FFF">
        <w:rPr>
          <w:rFonts w:ascii="Kingston Pro" w:hAnsi="Kingston Pro" w:cs="Linux Biolinum"/>
          <w:spacing w:val="-8"/>
          <w:u w:val="none"/>
        </w:rPr>
        <w:t>)</w:t>
      </w:r>
    </w:p>
    <w:p w14:paraId="1AB75C82" w14:textId="6389CC1A" w:rsidR="005C4D3B" w:rsidRPr="00AF39C2" w:rsidRDefault="005C4D3B" w:rsidP="00350614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highlight w:val="yellow"/>
          <w:u w:val="none"/>
        </w:rPr>
      </w:pPr>
    </w:p>
    <w:p w14:paraId="2F4DEA5D" w14:textId="5CA38315" w:rsidR="006D7E55" w:rsidRDefault="00CC6919" w:rsidP="00157CA6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CC6919">
        <w:rPr>
          <w:rFonts w:ascii="Kingston Pro" w:hAnsi="Kingston Pro" w:cs="Linux Libertine"/>
          <w:b/>
          <w:i/>
          <w:sz w:val="32"/>
          <w:szCs w:val="24"/>
        </w:rPr>
        <w:t xml:space="preserve">A tak zůstává víra, naděje, </w:t>
      </w:r>
      <w:r w:rsidRPr="00CC6919">
        <w:rPr>
          <w:rFonts w:ascii="Kingston Pro" w:hAnsi="Kingston Pro" w:cs="Linux Libertine"/>
          <w:b/>
          <w:i/>
          <w:sz w:val="32"/>
          <w:szCs w:val="24"/>
        </w:rPr>
        <w:t>láska – ale</w:t>
      </w:r>
      <w:r w:rsidRPr="00CC6919">
        <w:rPr>
          <w:rFonts w:ascii="Kingston Pro" w:hAnsi="Kingston Pro" w:cs="Linux Libertine"/>
          <w:b/>
          <w:i/>
          <w:sz w:val="32"/>
          <w:szCs w:val="24"/>
        </w:rPr>
        <w:t xml:space="preserve"> největší z té trojice je láska.</w:t>
      </w:r>
    </w:p>
    <w:p w14:paraId="41CF5625" w14:textId="07319CDF" w:rsidR="00CC6919" w:rsidRDefault="00CC6919" w:rsidP="00157CA6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CC6919">
        <w:rPr>
          <w:rFonts w:ascii="Kingston Pro" w:hAnsi="Kingston Pro" w:cs="Linux Libertine"/>
          <w:b/>
          <w:i/>
          <w:sz w:val="32"/>
          <w:szCs w:val="24"/>
        </w:rPr>
        <w:t>1 Korintským 13:13  </w:t>
      </w:r>
    </w:p>
    <w:p w14:paraId="7B65E6BF" w14:textId="77777777" w:rsidR="00CC6919" w:rsidRPr="00AF39C2" w:rsidRDefault="00CC6919" w:rsidP="00157CA6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  <w:highlight w:val="yellow"/>
        </w:rPr>
      </w:pPr>
    </w:p>
    <w:p w14:paraId="7569DF32" w14:textId="7AFD4701" w:rsidR="003E3D36" w:rsidRPr="00AF39C2" w:rsidRDefault="009E49E8" w:rsidP="003B479D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  <w:r w:rsidRPr="00AF39C2">
        <w:rPr>
          <w:rFonts w:ascii="Linux Biolinum G" w:hAnsi="Linux Biolinum G" w:cs="Linux Biolinum G"/>
          <w:b/>
          <w:sz w:val="32"/>
          <w:szCs w:val="32"/>
        </w:rPr>
        <w:t>Koloským 4:</w:t>
      </w:r>
      <w:r w:rsidR="00AF39C2">
        <w:rPr>
          <w:rFonts w:ascii="Linux Biolinum G" w:hAnsi="Linux Biolinum G" w:cs="Linux Biolinum G"/>
          <w:b/>
          <w:sz w:val="32"/>
          <w:szCs w:val="32"/>
        </w:rPr>
        <w:t xml:space="preserve">7 </w:t>
      </w:r>
      <w:r w:rsidRPr="00AF39C2">
        <w:rPr>
          <w:rFonts w:ascii="Linux Biolinum G" w:hAnsi="Linux Biolinum G" w:cs="Linux Biolinum G"/>
          <w:b/>
          <w:sz w:val="32"/>
          <w:szCs w:val="32"/>
        </w:rPr>
        <w:t xml:space="preserve">O tom, co je se mnou, vám všechno poví Tychikus, můj milovaný bratr a věrný pomocník, který se mnou slouží Pánu. 8 Posílám ho k vám právě proto, abyste se dověděli, jak se nám vede, a aby povzbudil vaše srdce. 9 Posílám s ním i Onezima, věrného a milovaného bratra, vašeho krajana. Oni vám povědí všechno, co se tu děje. 10 Pozdravuje vás můj spoluvězeň Aristarchos a Barnabášův bratranec Marek, o němž jste již dostali pokyny. Až k vám přijde, přijměte ho. 11 Také vás zdraví Ježíš zvaný Justus. Jsou to jediní židé, kteří s námi pracují pro království Boží a jsou také mou útěchou. 12  Pozdravuje vás Epafras, váš krajan, služebník Krista Ježíše, který o vás stále zápasí modlitbami, abyste stáli pevně a věrně plnili Boží vůli. 13 Mohu dosvědčit, že pro vás i pro Laodikejské a Hierapolské vynakládá mnoho námahy. 14 Pozdravuje vás milovaný lékař Lukáš a </w:t>
      </w:r>
      <w:proofErr w:type="spellStart"/>
      <w:r w:rsidRPr="00AF39C2">
        <w:rPr>
          <w:rFonts w:ascii="Linux Biolinum G" w:hAnsi="Linux Biolinum G" w:cs="Linux Biolinum G"/>
          <w:b/>
          <w:sz w:val="32"/>
          <w:szCs w:val="32"/>
        </w:rPr>
        <w:t>Démas</w:t>
      </w:r>
      <w:proofErr w:type="spellEnd"/>
      <w:r w:rsidRPr="00AF39C2">
        <w:rPr>
          <w:rFonts w:ascii="Linux Biolinum G" w:hAnsi="Linux Biolinum G" w:cs="Linux Biolinum G"/>
          <w:b/>
          <w:sz w:val="32"/>
          <w:szCs w:val="32"/>
        </w:rPr>
        <w:t xml:space="preserve">. 15 Pozdravujte bratry v Laodikeji i Nymfu a církev, která se shromažďuje v jejím domě. 16 Až tento list u vás přečtete, zařiďte, aby byl čten také v </w:t>
      </w:r>
      <w:proofErr w:type="spellStart"/>
      <w:r w:rsidRPr="00AF39C2">
        <w:rPr>
          <w:rFonts w:ascii="Linux Biolinum G" w:hAnsi="Linux Biolinum G" w:cs="Linux Biolinum G"/>
          <w:b/>
          <w:sz w:val="32"/>
          <w:szCs w:val="32"/>
        </w:rPr>
        <w:t>laodikejské</w:t>
      </w:r>
      <w:proofErr w:type="spellEnd"/>
      <w:r w:rsidRPr="00AF39C2">
        <w:rPr>
          <w:rFonts w:ascii="Linux Biolinum G" w:hAnsi="Linux Biolinum G" w:cs="Linux Biolinum G"/>
          <w:b/>
          <w:sz w:val="32"/>
          <w:szCs w:val="32"/>
        </w:rPr>
        <w:t xml:space="preserve"> církvi a abyste vy četli list </w:t>
      </w:r>
      <w:proofErr w:type="spellStart"/>
      <w:r w:rsidRPr="00AF39C2">
        <w:rPr>
          <w:rFonts w:ascii="Linux Biolinum G" w:hAnsi="Linux Biolinum G" w:cs="Linux Biolinum G"/>
          <w:b/>
          <w:sz w:val="32"/>
          <w:szCs w:val="32"/>
        </w:rPr>
        <w:t>Laodikejským</w:t>
      </w:r>
      <w:proofErr w:type="spellEnd"/>
      <w:r w:rsidRPr="00AF39C2">
        <w:rPr>
          <w:rFonts w:ascii="Linux Biolinum G" w:hAnsi="Linux Biolinum G" w:cs="Linux Biolinum G"/>
          <w:b/>
          <w:sz w:val="32"/>
          <w:szCs w:val="32"/>
        </w:rPr>
        <w:t xml:space="preserve">. 17 A </w:t>
      </w:r>
      <w:proofErr w:type="spellStart"/>
      <w:r w:rsidRPr="00AF39C2">
        <w:rPr>
          <w:rFonts w:ascii="Linux Biolinum G" w:hAnsi="Linux Biolinum G" w:cs="Linux Biolinum G"/>
          <w:b/>
          <w:sz w:val="32"/>
          <w:szCs w:val="32"/>
        </w:rPr>
        <w:t>Archippovi</w:t>
      </w:r>
      <w:proofErr w:type="spellEnd"/>
      <w:r w:rsidRPr="00AF39C2">
        <w:rPr>
          <w:rFonts w:ascii="Linux Biolinum G" w:hAnsi="Linux Biolinum G" w:cs="Linux Biolinum G"/>
          <w:b/>
          <w:sz w:val="32"/>
          <w:szCs w:val="32"/>
        </w:rPr>
        <w:t xml:space="preserve"> řekněte: Hleď, abys konal službu, kterou jsi přijal od Pána. 18 Pozdrav mou, Pavlovou rukou. Pamatujte na to, že jsem v poutech. Milost s vámi.</w:t>
      </w:r>
    </w:p>
    <w:p w14:paraId="09B61B2B" w14:textId="7393C9EA" w:rsidR="00DC6FFF" w:rsidRPr="00DC6FFF" w:rsidRDefault="00CC16C6" w:rsidP="00DC6FFF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DC6FFF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>Úvod</w:t>
      </w:r>
      <w:r w:rsidR="00C36D84" w:rsidRPr="00DC6FFF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: </w:t>
      </w:r>
      <w:r w:rsidR="00DC6FFF" w:rsidRPr="00DC6FFF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Kristovo dílo spásy</w:t>
      </w:r>
    </w:p>
    <w:p w14:paraId="55AC8174" w14:textId="77777777" w:rsidR="00817880" w:rsidRPr="002E1038" w:rsidRDefault="00817880" w:rsidP="0093380D">
      <w:pPr>
        <w:pStyle w:val="Odstavecseseznamem"/>
        <w:ind w:left="685" w:firstLine="0"/>
        <w:rPr>
          <w:rFonts w:ascii="Linux Biolinum" w:hAnsi="Linux Biolinum" w:cs="Linux Biolinum"/>
          <w:b/>
          <w:sz w:val="32"/>
          <w:szCs w:val="32"/>
        </w:rPr>
      </w:pPr>
    </w:p>
    <w:p w14:paraId="67AFE511" w14:textId="4BCD76E4" w:rsidR="0060286D" w:rsidRPr="002E1038" w:rsidRDefault="0060286D" w:rsidP="001414A0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2E1038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18416288" w14:textId="570C0323" w:rsidR="00EB26F8" w:rsidRPr="002E1038" w:rsidRDefault="00086572" w:rsidP="005F7432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2E1038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r w:rsidR="004C7D28" w:rsidRPr="002E1038">
        <w:rPr>
          <w:rFonts w:ascii="Linux Biolinum G" w:hAnsi="Linux Biolinum G" w:cs="Linux Biolinum G"/>
          <w:i/>
          <w:spacing w:val="-6"/>
          <w:sz w:val="28"/>
          <w:szCs w:val="22"/>
        </w:rPr>
        <w:t>Kol 4,7-</w:t>
      </w:r>
      <w:r w:rsidR="002E1038" w:rsidRPr="002E1038">
        <w:rPr>
          <w:rFonts w:ascii="Linux Biolinum G" w:hAnsi="Linux Biolinum G" w:cs="Linux Biolinum G"/>
          <w:i/>
          <w:spacing w:val="-6"/>
          <w:sz w:val="28"/>
          <w:szCs w:val="22"/>
        </w:rPr>
        <w:t>11</w:t>
      </w:r>
      <w:r w:rsidR="002E1038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2E1038" w:rsidRPr="002E1038">
        <w:rPr>
          <w:rFonts w:ascii="Linux Biolinum G" w:hAnsi="Linux Biolinum G" w:cs="Linux Biolinum G"/>
          <w:i/>
          <w:spacing w:val="-6"/>
          <w:sz w:val="28"/>
          <w:szCs w:val="22"/>
        </w:rPr>
        <w:t>Mt 6</w:t>
      </w:r>
      <w:r w:rsidR="002E1038">
        <w:rPr>
          <w:rFonts w:ascii="Linux Biolinum G" w:hAnsi="Linux Biolinum G" w:cs="Linux Biolinum G"/>
          <w:i/>
          <w:spacing w:val="-6"/>
          <w:sz w:val="28"/>
          <w:szCs w:val="22"/>
        </w:rPr>
        <w:t>,</w:t>
      </w:r>
      <w:r w:rsidR="002E1038" w:rsidRPr="002E1038">
        <w:rPr>
          <w:rFonts w:ascii="Linux Biolinum G" w:hAnsi="Linux Biolinum G" w:cs="Linux Biolinum G"/>
          <w:i/>
          <w:spacing w:val="-6"/>
          <w:sz w:val="28"/>
          <w:szCs w:val="22"/>
        </w:rPr>
        <w:t>33</w:t>
      </w:r>
    </w:p>
    <w:p w14:paraId="4F2CE98E" w14:textId="77777777" w:rsidR="00CE1463" w:rsidRPr="002E1038" w:rsidRDefault="00CE1463" w:rsidP="00CE1463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4FC084EB" w14:textId="031AAAB5" w:rsidR="002E1038" w:rsidRPr="002E1038" w:rsidRDefault="004C7D28" w:rsidP="002E1038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2E1038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</w:t>
      </w:r>
      <w:proofErr w:type="gramStart"/>
      <w:r w:rsidR="002E1038" w:rsidRPr="002E1038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Epafras</w:t>
      </w:r>
      <w:r w:rsidR="002E1038" w:rsidRPr="002E1038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- b</w:t>
      </w:r>
      <w:r w:rsidR="002E1038" w:rsidRPr="002E1038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ratr</w:t>
      </w:r>
      <w:proofErr w:type="gramEnd"/>
      <w:r w:rsidR="002E1038" w:rsidRPr="002E1038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s jasným cílem</w:t>
      </w:r>
    </w:p>
    <w:p w14:paraId="09A55983" w14:textId="27B8085C" w:rsidR="004C7D28" w:rsidRPr="002E1038" w:rsidRDefault="004C7D28" w:rsidP="002E1038">
      <w:pPr>
        <w:pStyle w:val="Odstavecseseznamem"/>
        <w:ind w:left="720"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54183430" w14:textId="6CACBF12" w:rsidR="002E1038" w:rsidRPr="002E1038" w:rsidRDefault="002F7BEB" w:rsidP="002E1038">
      <w:pPr>
        <w:pStyle w:val="Odstavecseseznamem"/>
        <w:numPr>
          <w:ilvl w:val="0"/>
          <w:numId w:val="26"/>
        </w:numPr>
        <w:rPr>
          <w:rFonts w:ascii="Linux Biolinum" w:hAnsi="Linux Biolinum" w:cs="Linux Biolinum"/>
          <w:b/>
          <w:sz w:val="32"/>
          <w:szCs w:val="32"/>
        </w:rPr>
      </w:pPr>
      <w:r w:rsidRPr="002E1038">
        <w:rPr>
          <w:rFonts w:ascii="Linux Biolinum" w:hAnsi="Linux Biolinum" w:cs="Linux Biolinum"/>
          <w:b/>
          <w:sz w:val="32"/>
          <w:szCs w:val="32"/>
        </w:rPr>
        <w:t xml:space="preserve">   </w:t>
      </w:r>
      <w:r w:rsidR="002E1038" w:rsidRPr="002E1038">
        <w:rPr>
          <w:rFonts w:ascii="Linux Biolinum" w:hAnsi="Linux Biolinum" w:cs="Linux Biolinum"/>
          <w:b/>
          <w:sz w:val="32"/>
          <w:szCs w:val="32"/>
        </w:rPr>
        <w:t>S</w:t>
      </w:r>
      <w:r w:rsidR="002E1038" w:rsidRPr="002E1038">
        <w:rPr>
          <w:rFonts w:ascii="Linux Biolinum" w:hAnsi="Linux Biolinum" w:cs="Linux Biolinum"/>
          <w:b/>
          <w:sz w:val="32"/>
          <w:szCs w:val="32"/>
        </w:rPr>
        <w:t>lužebník lidí</w:t>
      </w:r>
    </w:p>
    <w:p w14:paraId="68ECABEF" w14:textId="3F96F113" w:rsidR="004C7D28" w:rsidRPr="00AF39C2" w:rsidRDefault="004C7D28" w:rsidP="002E1038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5EE785C4" w14:textId="77777777" w:rsidR="00817880" w:rsidRPr="00AF39C2" w:rsidRDefault="00817880" w:rsidP="007C5500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73C2077A" w14:textId="77777777" w:rsidR="007C5500" w:rsidRPr="006E5197" w:rsidRDefault="007C5500" w:rsidP="007C5500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</w:rPr>
      </w:pPr>
    </w:p>
    <w:p w14:paraId="3C5EAEF6" w14:textId="77777777" w:rsidR="006E5197" w:rsidRPr="006E5197" w:rsidRDefault="00FA7E6A" w:rsidP="006E5197">
      <w:pPr>
        <w:pStyle w:val="Odstavecseseznamem"/>
        <w:numPr>
          <w:ilvl w:val="0"/>
          <w:numId w:val="26"/>
        </w:numPr>
        <w:rPr>
          <w:rFonts w:ascii="Linux Biolinum" w:hAnsi="Linux Biolinum" w:cs="Linux Biolinum"/>
          <w:b/>
          <w:sz w:val="32"/>
          <w:szCs w:val="32"/>
        </w:rPr>
      </w:pPr>
      <w:r w:rsidRPr="006E5197">
        <w:rPr>
          <w:rFonts w:ascii="Linux Biolinum" w:hAnsi="Linux Biolinum" w:cs="Linux Biolinum"/>
          <w:b/>
          <w:sz w:val="32"/>
          <w:szCs w:val="32"/>
        </w:rPr>
        <w:t xml:space="preserve">   </w:t>
      </w:r>
      <w:r w:rsidR="006E5197" w:rsidRPr="006E5197">
        <w:rPr>
          <w:rFonts w:ascii="Linux Biolinum" w:hAnsi="Linux Biolinum" w:cs="Linux Biolinum"/>
          <w:b/>
          <w:sz w:val="32"/>
          <w:szCs w:val="32"/>
        </w:rPr>
        <w:t>Služebník Krista Ježíše</w:t>
      </w:r>
    </w:p>
    <w:p w14:paraId="1061FB04" w14:textId="176AF3E1" w:rsidR="007C5500" w:rsidRPr="00AF39C2" w:rsidRDefault="007C5500" w:rsidP="006E5197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54C92BEE" w14:textId="77777777" w:rsidR="00817880" w:rsidRDefault="00817880" w:rsidP="00640FA7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2C115EFD" w14:textId="77777777" w:rsidR="005227FA" w:rsidRPr="00AF39C2" w:rsidRDefault="005227FA" w:rsidP="00640FA7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3439A0F6" w14:textId="77777777" w:rsidR="005227FA" w:rsidRPr="005227FA" w:rsidRDefault="00FA7E6A" w:rsidP="005227FA">
      <w:pPr>
        <w:pStyle w:val="Odstavecseseznamem"/>
        <w:numPr>
          <w:ilvl w:val="0"/>
          <w:numId w:val="26"/>
        </w:numPr>
        <w:rPr>
          <w:rFonts w:ascii="Linux Biolinum" w:hAnsi="Linux Biolinum" w:cs="Linux Biolinum"/>
          <w:b/>
          <w:sz w:val="32"/>
          <w:szCs w:val="32"/>
        </w:rPr>
      </w:pPr>
      <w:r w:rsidRPr="005227FA">
        <w:rPr>
          <w:rFonts w:ascii="Linux Biolinum" w:hAnsi="Linux Biolinum" w:cs="Linux Biolinum"/>
          <w:b/>
          <w:sz w:val="32"/>
          <w:szCs w:val="32"/>
        </w:rPr>
        <w:t xml:space="preserve">   </w:t>
      </w:r>
      <w:r w:rsidR="005227FA" w:rsidRPr="005227FA">
        <w:rPr>
          <w:rFonts w:ascii="Linux Biolinum" w:hAnsi="Linux Biolinum" w:cs="Linux Biolinum"/>
          <w:b/>
          <w:sz w:val="32"/>
          <w:szCs w:val="32"/>
        </w:rPr>
        <w:t>Služebník, který zápasí</w:t>
      </w:r>
    </w:p>
    <w:p w14:paraId="62941361" w14:textId="3672A33D" w:rsidR="009719D3" w:rsidRDefault="00D9473C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>
        <w:rPr>
          <w:rFonts w:ascii="Linux Biolinum G" w:hAnsi="Linux Biolinum G" w:cs="Linux Biolinum G"/>
          <w:i/>
          <w:sz w:val="32"/>
          <w:szCs w:val="22"/>
          <w:u w:val="single"/>
        </w:rPr>
        <w:t xml:space="preserve">  </w:t>
      </w:r>
    </w:p>
    <w:p w14:paraId="34DD9542" w14:textId="77777777" w:rsidR="00D9473C" w:rsidRPr="005227FA" w:rsidRDefault="00D9473C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6DECCA76" w14:textId="77777777" w:rsidR="00817880" w:rsidRPr="005227FA" w:rsidRDefault="00817880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456E6117" w14:textId="77777777" w:rsidR="00D9473C" w:rsidRPr="00D9473C" w:rsidRDefault="00D9473C" w:rsidP="00D9473C">
      <w:pPr>
        <w:pStyle w:val="Odstavecseseznamem"/>
        <w:numPr>
          <w:ilvl w:val="0"/>
          <w:numId w:val="26"/>
        </w:numPr>
        <w:ind w:left="993" w:hanging="567"/>
        <w:rPr>
          <w:rFonts w:ascii="Linux Biolinum" w:hAnsi="Linux Biolinum" w:cs="Linux Biolinum"/>
          <w:b/>
          <w:sz w:val="32"/>
          <w:szCs w:val="32"/>
        </w:rPr>
      </w:pPr>
      <w:r w:rsidRPr="00D9473C">
        <w:rPr>
          <w:rFonts w:ascii="Linux Biolinum" w:hAnsi="Linux Biolinum" w:cs="Linux Biolinum"/>
          <w:b/>
          <w:sz w:val="32"/>
          <w:szCs w:val="32"/>
        </w:rPr>
        <w:t>Služebník, který je povzbuzením</w:t>
      </w:r>
    </w:p>
    <w:p w14:paraId="57F9BFC5" w14:textId="77777777" w:rsidR="00817880" w:rsidRPr="00AF39C2" w:rsidRDefault="00817880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3ADCF422" w14:textId="77777777" w:rsidR="00817880" w:rsidRPr="00AF39C2" w:rsidRDefault="00817880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7DB48C83" w14:textId="77777777" w:rsidR="00817880" w:rsidRPr="00AF39C2" w:rsidRDefault="00817880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615EF8F1" w14:textId="5AF4209D" w:rsidR="007809C5" w:rsidRPr="00934568" w:rsidRDefault="007809C5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934568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55BD831D" w14:textId="76AAD221" w:rsidR="0093380D" w:rsidRPr="00934568" w:rsidRDefault="00934568" w:rsidP="00AA4264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934568">
        <w:rPr>
          <w:rFonts w:ascii="Linux Biolinum G" w:hAnsi="Linux Biolinum G" w:cs="Linux Biolinum G"/>
          <w:i/>
          <w:spacing w:val="-6"/>
          <w:sz w:val="28"/>
          <w:szCs w:val="22"/>
        </w:rPr>
        <w:t>Kol 1:3-8</w:t>
      </w:r>
      <w:r w:rsidRPr="00934568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Pr="00934568">
        <w:rPr>
          <w:rFonts w:ascii="Linux Biolinum G" w:hAnsi="Linux Biolinum G" w:cs="Linux Biolinum G"/>
          <w:i/>
          <w:spacing w:val="-6"/>
          <w:sz w:val="28"/>
          <w:szCs w:val="22"/>
        </w:rPr>
        <w:t>Sk 19:8-10</w:t>
      </w:r>
      <w:r w:rsidRPr="00934568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Pr="00934568">
        <w:rPr>
          <w:rFonts w:ascii="Linux Biolinum G" w:hAnsi="Linux Biolinum G" w:cs="Linux Biolinum G"/>
          <w:i/>
          <w:spacing w:val="-6"/>
          <w:sz w:val="28"/>
          <w:szCs w:val="22"/>
        </w:rPr>
        <w:t>Sk 17:30-31</w:t>
      </w:r>
      <w:r w:rsidRPr="00934568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Pr="00934568">
        <w:rPr>
          <w:rFonts w:ascii="Linux Biolinum G" w:hAnsi="Linux Biolinum G" w:cs="Linux Biolinum G"/>
          <w:i/>
          <w:spacing w:val="-6"/>
          <w:sz w:val="28"/>
          <w:szCs w:val="22"/>
        </w:rPr>
        <w:t>Ř 6:23</w:t>
      </w:r>
      <w:r w:rsidRPr="00934568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D9473C" w:rsidRPr="00D9473C">
        <w:rPr>
          <w:rFonts w:ascii="Linux Biolinum G" w:hAnsi="Linux Biolinum G" w:cs="Linux Biolinum G"/>
          <w:i/>
          <w:spacing w:val="-6"/>
          <w:sz w:val="28"/>
          <w:szCs w:val="22"/>
        </w:rPr>
        <w:t>Kol 4:2</w:t>
      </w:r>
      <w:r w:rsidR="00D9473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D9473C" w:rsidRPr="00D9473C">
        <w:rPr>
          <w:rFonts w:ascii="Linux Biolinum G" w:hAnsi="Linux Biolinum G" w:cs="Linux Biolinum G"/>
          <w:i/>
          <w:spacing w:val="-6"/>
          <w:sz w:val="28"/>
          <w:szCs w:val="22"/>
        </w:rPr>
        <w:t>1Te 5:17</w:t>
      </w:r>
      <w:r w:rsidR="00D9473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proofErr w:type="spellStart"/>
      <w:r w:rsidR="00D9473C" w:rsidRPr="00D9473C">
        <w:rPr>
          <w:rFonts w:ascii="Linux Biolinum G" w:hAnsi="Linux Biolinum G" w:cs="Linux Biolinum G"/>
          <w:i/>
          <w:spacing w:val="-6"/>
          <w:sz w:val="28"/>
          <w:szCs w:val="22"/>
        </w:rPr>
        <w:t>Ef</w:t>
      </w:r>
      <w:proofErr w:type="spellEnd"/>
      <w:r w:rsidR="00D9473C" w:rsidRPr="00D9473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6:18</w:t>
      </w:r>
      <w:r w:rsidR="00D9473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proofErr w:type="spellStart"/>
      <w:r w:rsidR="00D9473C" w:rsidRPr="00D9473C">
        <w:rPr>
          <w:rFonts w:ascii="Linux Biolinum G" w:hAnsi="Linux Biolinum G" w:cs="Linux Biolinum G"/>
          <w:i/>
          <w:spacing w:val="-6"/>
          <w:sz w:val="28"/>
          <w:szCs w:val="22"/>
        </w:rPr>
        <w:t>Jk</w:t>
      </w:r>
      <w:proofErr w:type="spellEnd"/>
      <w:r w:rsidR="00D9473C" w:rsidRPr="00D9473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5:16</w:t>
      </w:r>
      <w:r w:rsidR="00D9473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D9473C" w:rsidRPr="00D9473C">
        <w:rPr>
          <w:rFonts w:ascii="Linux Biolinum G" w:hAnsi="Linux Biolinum G" w:cs="Linux Biolinum G"/>
          <w:i/>
          <w:spacing w:val="-6"/>
          <w:sz w:val="28"/>
          <w:szCs w:val="22"/>
        </w:rPr>
        <w:t>2Te 3:1</w:t>
      </w:r>
      <w:r w:rsidR="00D9473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</w:p>
    <w:p w14:paraId="1F7392A4" w14:textId="77777777" w:rsidR="00BC4B37" w:rsidRPr="00BC4B37" w:rsidRDefault="00BC4B37" w:rsidP="00BC4B37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BC4B37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>Poslední dva pozdravy</w:t>
      </w:r>
    </w:p>
    <w:p w14:paraId="04F00710" w14:textId="4710182B" w:rsidR="00691D90" w:rsidRDefault="00BC4B37" w:rsidP="00BC4B37">
      <w:pPr>
        <w:pStyle w:val="Odstavecseseznamem"/>
        <w:numPr>
          <w:ilvl w:val="0"/>
          <w:numId w:val="30"/>
        </w:numPr>
        <w:rPr>
          <w:rFonts w:ascii="Linux Biolinum" w:hAnsi="Linux Biolinum" w:cs="Linux Biolinum"/>
          <w:b/>
          <w:sz w:val="32"/>
          <w:szCs w:val="32"/>
        </w:rPr>
      </w:pPr>
      <w:r w:rsidRPr="00BC4B37">
        <w:rPr>
          <w:rFonts w:ascii="Linux Biolinum" w:hAnsi="Linux Biolinum" w:cs="Linux Biolinum"/>
          <w:b/>
          <w:sz w:val="32"/>
          <w:szCs w:val="32"/>
        </w:rPr>
        <w:t>Lukáš</w:t>
      </w:r>
    </w:p>
    <w:p w14:paraId="447C50C6" w14:textId="77777777" w:rsidR="00BC4B37" w:rsidRDefault="00BC4B37" w:rsidP="00BC4B37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</w:rPr>
      </w:pPr>
    </w:p>
    <w:p w14:paraId="19957752" w14:textId="77777777" w:rsidR="009917F3" w:rsidRDefault="009917F3" w:rsidP="00BC4B37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</w:rPr>
      </w:pPr>
    </w:p>
    <w:p w14:paraId="03F4900A" w14:textId="69F28110" w:rsidR="00BC4B37" w:rsidRPr="00BC4B37" w:rsidRDefault="00314B3D" w:rsidP="00314B3D">
      <w:pPr>
        <w:pStyle w:val="Odstavecseseznamem"/>
        <w:numPr>
          <w:ilvl w:val="0"/>
          <w:numId w:val="30"/>
        </w:numPr>
        <w:rPr>
          <w:rFonts w:ascii="Linux Biolinum" w:hAnsi="Linux Biolinum" w:cs="Linux Biolinum"/>
          <w:b/>
          <w:sz w:val="32"/>
          <w:szCs w:val="32"/>
        </w:rPr>
      </w:pPr>
      <w:proofErr w:type="spellStart"/>
      <w:r>
        <w:rPr>
          <w:rFonts w:ascii="Linux Biolinum" w:hAnsi="Linux Biolinum" w:cs="Linux Biolinum"/>
          <w:b/>
          <w:sz w:val="32"/>
          <w:szCs w:val="32"/>
        </w:rPr>
        <w:t>Démas</w:t>
      </w:r>
      <w:proofErr w:type="spellEnd"/>
    </w:p>
    <w:p w14:paraId="1C0B2F65" w14:textId="77777777" w:rsidR="00691D90" w:rsidRDefault="00691D90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606FE010" w14:textId="77777777" w:rsidR="009917F3" w:rsidRDefault="009917F3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0A05224A" w14:textId="77777777" w:rsidR="00691D90" w:rsidRPr="00934568" w:rsidRDefault="00691D90" w:rsidP="00691D90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934568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6D12EC6E" w14:textId="03DFE75A" w:rsidR="00691D90" w:rsidRPr="00934568" w:rsidRDefault="00D952A8" w:rsidP="00D952A8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D952A8">
        <w:rPr>
          <w:rFonts w:ascii="Linux Biolinum G" w:hAnsi="Linux Biolinum G" w:cs="Linux Biolinum G"/>
          <w:i/>
          <w:spacing w:val="-6"/>
          <w:sz w:val="28"/>
          <w:szCs w:val="22"/>
        </w:rPr>
        <w:t>2Tm 4:</w:t>
      </w:r>
      <w:r>
        <w:rPr>
          <w:rFonts w:ascii="Linux Biolinum G" w:hAnsi="Linux Biolinum G" w:cs="Linux Biolinum G"/>
          <w:i/>
          <w:spacing w:val="-6"/>
          <w:sz w:val="28"/>
          <w:szCs w:val="22"/>
        </w:rPr>
        <w:t>10-</w:t>
      </w:r>
      <w:r w:rsidRPr="00D952A8">
        <w:rPr>
          <w:rFonts w:ascii="Linux Biolinum G" w:hAnsi="Linux Biolinum G" w:cs="Linux Biolinum G"/>
          <w:i/>
          <w:spacing w:val="-6"/>
          <w:sz w:val="28"/>
          <w:szCs w:val="22"/>
        </w:rPr>
        <w:t>11</w:t>
      </w:r>
      <w:r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proofErr w:type="spellStart"/>
      <w:r w:rsidR="006B2272">
        <w:rPr>
          <w:rFonts w:ascii="Linux Biolinum G" w:hAnsi="Linux Biolinum G" w:cs="Linux Biolinum G"/>
          <w:i/>
          <w:spacing w:val="-6"/>
          <w:sz w:val="28"/>
          <w:szCs w:val="22"/>
        </w:rPr>
        <w:t>Fm</w:t>
      </w:r>
      <w:proofErr w:type="spellEnd"/>
      <w:r w:rsidR="006B227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24; </w:t>
      </w:r>
      <w:proofErr w:type="spellStart"/>
      <w:r w:rsidR="006B2272" w:rsidRPr="006B2272">
        <w:rPr>
          <w:rFonts w:ascii="Linux Biolinum G" w:hAnsi="Linux Biolinum G" w:cs="Linux Biolinum G"/>
          <w:i/>
          <w:spacing w:val="-6"/>
          <w:sz w:val="28"/>
          <w:szCs w:val="22"/>
        </w:rPr>
        <w:t>Lk</w:t>
      </w:r>
      <w:proofErr w:type="spellEnd"/>
      <w:r w:rsidR="006B2272" w:rsidRPr="006B227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1:1-4</w:t>
      </w:r>
      <w:r w:rsidR="006B227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6B2272" w:rsidRPr="006B2272">
        <w:rPr>
          <w:rFonts w:ascii="Linux Biolinum G" w:hAnsi="Linux Biolinum G" w:cs="Linux Biolinum G"/>
          <w:i/>
          <w:spacing w:val="-6"/>
          <w:sz w:val="28"/>
          <w:szCs w:val="22"/>
        </w:rPr>
        <w:t>Sk 1:1</w:t>
      </w:r>
      <w:r w:rsidR="006B227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6B2272" w:rsidRPr="006B2272">
        <w:rPr>
          <w:rFonts w:ascii="Linux Biolinum G" w:hAnsi="Linux Biolinum G" w:cs="Linux Biolinum G"/>
          <w:i/>
          <w:spacing w:val="-6"/>
          <w:sz w:val="28"/>
          <w:szCs w:val="22"/>
        </w:rPr>
        <w:t>Kol 3:23</w:t>
      </w:r>
      <w:r w:rsidR="006B227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</w:p>
    <w:p w14:paraId="15298778" w14:textId="75EBC29F" w:rsidR="009F2D85" w:rsidRPr="00934568" w:rsidRDefault="009F2D85" w:rsidP="006742E0">
      <w:pPr>
        <w:pStyle w:val="Vrazncitt"/>
      </w:pPr>
      <w:r w:rsidRPr="00934568">
        <w:t>Otázky pro malé i velké</w:t>
      </w:r>
    </w:p>
    <w:p w14:paraId="504F6860" w14:textId="33792658" w:rsidR="00EC06E8" w:rsidRPr="00934568" w:rsidRDefault="00743BFA" w:rsidP="00743BFA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934568">
        <w:rPr>
          <w:rFonts w:ascii="Linux Biolinum G" w:hAnsi="Linux Biolinum G" w:cs="Linux Biolinum G"/>
          <w:b/>
          <w:sz w:val="32"/>
          <w:szCs w:val="32"/>
        </w:rPr>
        <w:t xml:space="preserve">1.  </w:t>
      </w:r>
      <w:r w:rsidR="00934568" w:rsidRPr="00934568">
        <w:rPr>
          <w:rFonts w:ascii="Linux Biolinum G" w:hAnsi="Linux Biolinum G" w:cs="Linux Biolinum G"/>
          <w:b/>
          <w:sz w:val="32"/>
          <w:szCs w:val="32"/>
        </w:rPr>
        <w:t>Kdo vyprávěl lidem v Kolosách o Ježíši Kristu</w:t>
      </w:r>
      <w:r w:rsidR="00FA469E" w:rsidRPr="00934568">
        <w:rPr>
          <w:rFonts w:ascii="Linux Biolinum G" w:hAnsi="Linux Biolinum G" w:cs="Linux Biolinum G"/>
          <w:b/>
          <w:sz w:val="32"/>
          <w:szCs w:val="32"/>
        </w:rPr>
        <w:t>?</w:t>
      </w:r>
    </w:p>
    <w:p w14:paraId="48238EFA" w14:textId="77777777" w:rsidR="00743BFA" w:rsidRPr="00AF39C2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48BA8254" w14:textId="77777777" w:rsidR="00743BFA" w:rsidRPr="00AF39C2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0273CCFB" w14:textId="77777777" w:rsidR="00743BFA" w:rsidRPr="00AF39C2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0FC0C482" w14:textId="77777777" w:rsidR="00743BFA" w:rsidRPr="00AF39C2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59B47591" w14:textId="12C5BD63" w:rsidR="00743BFA" w:rsidRPr="0003291C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03291C">
        <w:rPr>
          <w:rFonts w:ascii="Linux Biolinum G" w:hAnsi="Linux Biolinum G" w:cs="Linux Biolinum G"/>
          <w:b/>
          <w:sz w:val="32"/>
          <w:szCs w:val="32"/>
        </w:rPr>
        <w:t xml:space="preserve">2. </w:t>
      </w:r>
      <w:r w:rsidR="0003291C" w:rsidRPr="0003291C">
        <w:rPr>
          <w:rFonts w:ascii="Linux Biolinum G" w:hAnsi="Linux Biolinum G" w:cs="Linux Biolinum G"/>
          <w:b/>
          <w:sz w:val="32"/>
          <w:szCs w:val="32"/>
        </w:rPr>
        <w:t>Z jakého otroctví vykupuje Ježíš Kristus</w:t>
      </w:r>
      <w:r w:rsidR="0062000E" w:rsidRPr="0003291C">
        <w:rPr>
          <w:rFonts w:ascii="Linux Biolinum G" w:hAnsi="Linux Biolinum G" w:cs="Linux Biolinum G"/>
          <w:b/>
          <w:sz w:val="32"/>
          <w:szCs w:val="32"/>
        </w:rPr>
        <w:t>?</w:t>
      </w:r>
    </w:p>
    <w:p w14:paraId="0F821A8E" w14:textId="77777777" w:rsidR="00743BFA" w:rsidRPr="00AF39C2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24073935" w14:textId="77777777" w:rsidR="00743BFA" w:rsidRPr="00AF39C2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2B81416A" w14:textId="77777777" w:rsidR="00743BFA" w:rsidRPr="00AF39C2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47CCB7FA" w14:textId="77777777" w:rsidR="00743BFA" w:rsidRPr="00AF39C2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7A1F69D7" w14:textId="58B3B7F1" w:rsidR="00743BFA" w:rsidRPr="006B2272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  <w:sectPr w:rsidR="00743BFA" w:rsidRPr="006B2272" w:rsidSect="00C676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  <w:r w:rsidRPr="006B2272">
        <w:rPr>
          <w:rFonts w:ascii="Linux Biolinum G" w:hAnsi="Linux Biolinum G" w:cs="Linux Biolinum G"/>
          <w:b/>
          <w:sz w:val="32"/>
          <w:szCs w:val="32"/>
        </w:rPr>
        <w:t xml:space="preserve">3. </w:t>
      </w:r>
      <w:r w:rsidR="00781770" w:rsidRPr="006B2272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="006B2272" w:rsidRPr="006B2272">
        <w:rPr>
          <w:rFonts w:ascii="Linux Biolinum G" w:hAnsi="Linux Biolinum G" w:cs="Linux Biolinum G"/>
          <w:b/>
          <w:sz w:val="32"/>
          <w:szCs w:val="32"/>
        </w:rPr>
        <w:t>Čím tě Bůh obdaroval, abys to používal ke službě</w:t>
      </w:r>
      <w:r w:rsidR="00781770" w:rsidRPr="006B2272">
        <w:rPr>
          <w:rFonts w:ascii="Linux Biolinum G" w:hAnsi="Linux Biolinum G" w:cs="Linux Biolinum G"/>
          <w:b/>
          <w:sz w:val="32"/>
          <w:szCs w:val="32"/>
        </w:rPr>
        <w:t>?</w:t>
      </w:r>
    </w:p>
    <w:p w14:paraId="72F438E1" w14:textId="4CCD38BF" w:rsidR="003872AD" w:rsidRPr="00AF39C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AF39C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AF39C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AF39C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AF39C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AF39C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AF39C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AF39C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AF39C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AF39C2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AF39C2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0963A508" w14:textId="3D47C8F5" w:rsidR="00872F19" w:rsidRPr="00AF39C2" w:rsidRDefault="001039EB" w:rsidP="00872F19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AF39C2">
        <w:rPr>
          <w:rFonts w:ascii="Linux Biolinum G" w:hAnsi="Linux Biolinum G" w:cs="Linux Biolinum G"/>
          <w:sz w:val="32"/>
          <w:szCs w:val="22"/>
        </w:rPr>
        <w:t>N</w:t>
      </w:r>
      <w:r w:rsidR="00872F19" w:rsidRPr="00AF39C2">
        <w:rPr>
          <w:rFonts w:ascii="Linux Biolinum G" w:hAnsi="Linux Biolinum G" w:cs="Linux Biolinum G"/>
          <w:sz w:val="32"/>
          <w:szCs w:val="22"/>
        </w:rPr>
        <w:t>eděle 9</w:t>
      </w:r>
      <w:r w:rsidR="00872F19" w:rsidRPr="00AF39C2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="00872F19" w:rsidRPr="00AF39C2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AF39C2">
        <w:rPr>
          <w:rFonts w:ascii="Linux Biolinum G" w:hAnsi="Linux Biolinum G" w:cs="Linux Biolinum G"/>
          <w:spacing w:val="-6"/>
          <w:sz w:val="32"/>
          <w:szCs w:val="22"/>
        </w:rPr>
        <w:t>Shromáždění církve. Kázání</w:t>
      </w:r>
      <w:r w:rsidR="008714AD" w:rsidRPr="00AF39C2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AF39C2" w:rsidRPr="00AF39C2">
        <w:rPr>
          <w:rFonts w:ascii="Linux Biolinum G" w:hAnsi="Linux Biolinum G" w:cs="Linux Biolinum G"/>
          <w:spacing w:val="-6"/>
          <w:sz w:val="32"/>
          <w:szCs w:val="22"/>
        </w:rPr>
        <w:t>Pavel Borovanský</w:t>
      </w:r>
      <w:r w:rsidR="00681B60" w:rsidRPr="00AF39C2">
        <w:rPr>
          <w:rFonts w:ascii="Linux Biolinum G" w:hAnsi="Linux Biolinum G" w:cs="Linux Biolinum G"/>
          <w:spacing w:val="-6"/>
          <w:sz w:val="32"/>
          <w:szCs w:val="22"/>
        </w:rPr>
        <w:t>, vedení</w:t>
      </w:r>
      <w:r w:rsidR="00F62F3C">
        <w:rPr>
          <w:rFonts w:ascii="Linux Biolinum G" w:hAnsi="Linux Biolinum G" w:cs="Linux Biolinum G"/>
          <w:spacing w:val="-6"/>
          <w:sz w:val="32"/>
          <w:szCs w:val="22"/>
        </w:rPr>
        <w:t xml:space="preserve"> a Památka Páně </w:t>
      </w:r>
      <w:r w:rsidR="00AF39C2" w:rsidRPr="00AF39C2">
        <w:rPr>
          <w:rFonts w:ascii="Linux Biolinum G" w:hAnsi="Linux Biolinum G" w:cs="Linux Biolinum G"/>
          <w:spacing w:val="-6"/>
          <w:sz w:val="32"/>
          <w:szCs w:val="22"/>
        </w:rPr>
        <w:t>Jan Suchý</w:t>
      </w:r>
      <w:r w:rsidR="00DC64BD" w:rsidRPr="00AF39C2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EE6759" w:rsidRPr="00AF39C2">
        <w:rPr>
          <w:rFonts w:ascii="Linux Biolinum G" w:hAnsi="Linux Biolinum G" w:cs="Linux Biolinum G"/>
          <w:spacing w:val="-6"/>
          <w:sz w:val="32"/>
          <w:szCs w:val="22"/>
        </w:rPr>
        <w:t>(</w:t>
      </w:r>
      <w:r w:rsidR="00872F19" w:rsidRPr="00AF39C2">
        <w:rPr>
          <w:rFonts w:ascii="Linux Biolinum G" w:hAnsi="Linux Biolinum G" w:cs="Linux Biolinum G"/>
          <w:spacing w:val="-6"/>
          <w:sz w:val="32"/>
          <w:szCs w:val="22"/>
        </w:rPr>
        <w:t xml:space="preserve">Ž </w:t>
      </w:r>
      <w:r w:rsidR="00C537C1" w:rsidRPr="00AF39C2">
        <w:rPr>
          <w:rFonts w:ascii="Linux Biolinum G" w:hAnsi="Linux Biolinum G" w:cs="Linux Biolinum G"/>
          <w:spacing w:val="-6"/>
          <w:sz w:val="32"/>
          <w:szCs w:val="22"/>
        </w:rPr>
        <w:t>1</w:t>
      </w:r>
      <w:r w:rsidR="003B479D" w:rsidRPr="00AF39C2">
        <w:rPr>
          <w:rFonts w:ascii="Linux Biolinum G" w:hAnsi="Linux Biolinum G" w:cs="Linux Biolinum G"/>
          <w:spacing w:val="-6"/>
          <w:sz w:val="32"/>
          <w:szCs w:val="22"/>
        </w:rPr>
        <w:t>4</w:t>
      </w:r>
      <w:r w:rsidR="00AF39C2" w:rsidRPr="00AF39C2">
        <w:rPr>
          <w:rFonts w:ascii="Linux Biolinum G" w:hAnsi="Linux Biolinum G" w:cs="Linux Biolinum G"/>
          <w:spacing w:val="-6"/>
          <w:sz w:val="32"/>
          <w:szCs w:val="22"/>
        </w:rPr>
        <w:t>4</w:t>
      </w:r>
      <w:r w:rsidR="00872F19" w:rsidRPr="00AF39C2">
        <w:rPr>
          <w:rFonts w:ascii="Linux Biolinum G" w:hAnsi="Linux Biolinum G" w:cs="Linux Biolinum G"/>
          <w:spacing w:val="-6"/>
          <w:sz w:val="32"/>
          <w:szCs w:val="22"/>
        </w:rPr>
        <w:t>),</w:t>
      </w:r>
      <w:r w:rsidR="009B6895" w:rsidRPr="00AF39C2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872F19" w:rsidRPr="00AF39C2">
        <w:rPr>
          <w:rFonts w:ascii="Linux Biolinum G" w:hAnsi="Linux Biolinum G" w:cs="Linux Biolinum G"/>
          <w:spacing w:val="-6"/>
          <w:sz w:val="32"/>
          <w:szCs w:val="22"/>
        </w:rPr>
        <w:t>pí</w:t>
      </w:r>
      <w:r w:rsidR="002874CC" w:rsidRPr="00AF39C2">
        <w:rPr>
          <w:rFonts w:ascii="Linux Biolinum G" w:hAnsi="Linux Biolinum G" w:cs="Linux Biolinum G"/>
          <w:spacing w:val="-6"/>
          <w:sz w:val="32"/>
          <w:szCs w:val="22"/>
        </w:rPr>
        <w:t xml:space="preserve">sně </w:t>
      </w:r>
      <w:r w:rsidR="003B479D" w:rsidRPr="00AF39C2">
        <w:rPr>
          <w:rFonts w:ascii="Linux Biolinum G" w:hAnsi="Linux Biolinum G" w:cs="Linux Biolinum G"/>
          <w:spacing w:val="-6"/>
          <w:sz w:val="32"/>
          <w:szCs w:val="22"/>
        </w:rPr>
        <w:t>Terezka Weberová</w:t>
      </w:r>
      <w:r w:rsidR="00872F19" w:rsidRPr="00AF39C2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F6470A" w:rsidRPr="00AF39C2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5C30A168" w14:textId="7F6C42B1" w:rsidR="003B479D" w:rsidRPr="00AF39C2" w:rsidRDefault="00AF39C2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AF39C2">
        <w:rPr>
          <w:rFonts w:ascii="Linux Biolinum G" w:hAnsi="Linux Biolinum G" w:cs="Linux Biolinum G"/>
          <w:b/>
          <w:bCs/>
          <w:spacing w:val="-6"/>
          <w:sz w:val="32"/>
          <w:szCs w:val="22"/>
        </w:rPr>
        <w:t xml:space="preserve">Narozeniny </w:t>
      </w:r>
      <w:r w:rsidRPr="00AF39C2">
        <w:rPr>
          <w:rFonts w:ascii="Linux Biolinum G" w:hAnsi="Linux Biolinum G" w:cs="Linux Biolinum G"/>
          <w:spacing w:val="-6"/>
          <w:sz w:val="32"/>
          <w:szCs w:val="22"/>
        </w:rPr>
        <w:t>bude mít</w:t>
      </w:r>
      <w:r w:rsidRPr="00AF39C2">
        <w:rPr>
          <w:rFonts w:ascii="Linux Biolinum G" w:hAnsi="Linux Biolinum G" w:cs="Linux Biolinum G"/>
          <w:b/>
          <w:bCs/>
          <w:spacing w:val="-6"/>
          <w:sz w:val="32"/>
          <w:szCs w:val="22"/>
        </w:rPr>
        <w:t xml:space="preserve"> Fanoušek Weber. </w:t>
      </w:r>
      <w:r w:rsidRPr="00AF39C2">
        <w:rPr>
          <w:rFonts w:ascii="Linux Biolinum G" w:hAnsi="Linux Biolinum G" w:cs="Linux Biolinum G"/>
          <w:spacing w:val="-6"/>
          <w:sz w:val="32"/>
          <w:szCs w:val="22"/>
        </w:rPr>
        <w:t>Vyprošujme mu Boží požehnání.</w:t>
      </w:r>
    </w:p>
    <w:p w14:paraId="6724FE4A" w14:textId="27BDA72F" w:rsidR="00746B3E" w:rsidRDefault="00746B3E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AF39C2">
        <w:rPr>
          <w:rFonts w:ascii="Linux Biolinum G" w:hAnsi="Linux Biolinum G" w:cs="Linux Biolinum G"/>
          <w:b/>
          <w:bCs/>
          <w:spacing w:val="-6"/>
          <w:sz w:val="32"/>
          <w:szCs w:val="22"/>
        </w:rPr>
        <w:t>Sborová dovolená</w:t>
      </w:r>
      <w:r w:rsidRPr="00AF39C2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3B479D" w:rsidRPr="00AF39C2">
        <w:rPr>
          <w:rFonts w:ascii="Linux Biolinum G" w:hAnsi="Linux Biolinum G" w:cs="Linux Biolinum G"/>
          <w:spacing w:val="-6"/>
          <w:sz w:val="32"/>
          <w:szCs w:val="22"/>
        </w:rPr>
        <w:t xml:space="preserve">ve Strmilově </w:t>
      </w:r>
      <w:r w:rsidRPr="00AF39C2">
        <w:rPr>
          <w:rFonts w:ascii="Linux Biolinum G" w:hAnsi="Linux Biolinum G" w:cs="Linux Biolinum G"/>
          <w:spacing w:val="-6"/>
          <w:sz w:val="32"/>
          <w:szCs w:val="22"/>
        </w:rPr>
        <w:t xml:space="preserve">je plánována od soboty </w:t>
      </w:r>
      <w:r w:rsidRPr="00AF39C2">
        <w:rPr>
          <w:rFonts w:ascii="Linux Biolinum G" w:hAnsi="Linux Biolinum G" w:cs="Linux Biolinum G"/>
          <w:b/>
          <w:bCs/>
          <w:spacing w:val="-6"/>
          <w:sz w:val="32"/>
          <w:szCs w:val="22"/>
        </w:rPr>
        <w:t>27.7.</w:t>
      </w:r>
      <w:r w:rsidRPr="00AF39C2">
        <w:rPr>
          <w:rFonts w:ascii="Linux Biolinum G" w:hAnsi="Linux Biolinum G" w:cs="Linux Biolinum G"/>
          <w:spacing w:val="-6"/>
          <w:sz w:val="32"/>
          <w:szCs w:val="22"/>
        </w:rPr>
        <w:t xml:space="preserve"> do soboty </w:t>
      </w:r>
      <w:r w:rsidRPr="00AF39C2">
        <w:rPr>
          <w:rFonts w:ascii="Linux Biolinum G" w:hAnsi="Linux Biolinum G" w:cs="Linux Biolinum G"/>
          <w:b/>
          <w:bCs/>
          <w:spacing w:val="-6"/>
          <w:sz w:val="32"/>
          <w:szCs w:val="22"/>
        </w:rPr>
        <w:t>3.8.2024.</w:t>
      </w:r>
      <w:r w:rsidRPr="00AF39C2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3B479D" w:rsidRPr="00AF39C2">
        <w:rPr>
          <w:rFonts w:ascii="Linux Biolinum G" w:hAnsi="Linux Biolinum G" w:cs="Linux Biolinum G"/>
          <w:spacing w:val="-6"/>
          <w:sz w:val="32"/>
          <w:szCs w:val="22"/>
        </w:rPr>
        <w:t>Přihlaste se.</w:t>
      </w:r>
    </w:p>
    <w:p w14:paraId="569F06A8" w14:textId="77777777" w:rsidR="003326CA" w:rsidRPr="00AF39C2" w:rsidRDefault="003326CA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</w:p>
    <w:p w14:paraId="5461DE1E" w14:textId="77777777" w:rsidR="00F62F3C" w:rsidRPr="00F62F3C" w:rsidRDefault="00F62F3C" w:rsidP="00F62F3C">
      <w:pPr>
        <w:rPr>
          <w:rFonts w:ascii="Linux Biolinum G" w:hAnsi="Linux Biolinum G" w:cs="Linux Biolinum G"/>
          <w:b/>
          <w:bCs/>
          <w:sz w:val="32"/>
          <w:szCs w:val="22"/>
        </w:rPr>
      </w:pPr>
      <w:r w:rsidRPr="00F62F3C">
        <w:rPr>
          <w:rFonts w:ascii="Linux Biolinum G" w:hAnsi="Linux Biolinum G" w:cs="Linux Biolinum G"/>
          <w:b/>
          <w:bCs/>
          <w:sz w:val="32"/>
          <w:szCs w:val="22"/>
        </w:rPr>
        <w:t>Laos: Šest křesťanů zatčeno náčelníkem vesnice</w:t>
      </w:r>
    </w:p>
    <w:p w14:paraId="02DB6F04" w14:textId="044766AB" w:rsidR="00B51794" w:rsidRPr="00AF39C2" w:rsidRDefault="00F62F3C" w:rsidP="00F62F3C">
      <w:pPr>
        <w:rPr>
          <w:rFonts w:ascii="Linux Biolinum G" w:hAnsi="Linux Biolinum G" w:cs="Linux Biolinum G"/>
          <w:sz w:val="32"/>
          <w:szCs w:val="22"/>
          <w:highlight w:val="yellow"/>
        </w:rPr>
      </w:pPr>
      <w:r w:rsidRPr="00F62F3C">
        <w:rPr>
          <w:rFonts w:ascii="Linux Biolinum G" w:hAnsi="Linux Biolinum G" w:cs="Linux Biolinum G"/>
          <w:sz w:val="32"/>
          <w:szCs w:val="22"/>
        </w:rPr>
        <w:t xml:space="preserve">Dne 22. června se věřící z vesnice </w:t>
      </w:r>
      <w:proofErr w:type="spellStart"/>
      <w:r w:rsidRPr="00F62F3C">
        <w:rPr>
          <w:rFonts w:ascii="Linux Biolinum G" w:hAnsi="Linux Biolinum G" w:cs="Linux Biolinum G"/>
          <w:sz w:val="32"/>
          <w:szCs w:val="22"/>
        </w:rPr>
        <w:t>Tahae</w:t>
      </w:r>
      <w:proofErr w:type="spellEnd"/>
      <w:r w:rsidRPr="00F62F3C">
        <w:rPr>
          <w:rFonts w:ascii="Linux Biolinum G" w:hAnsi="Linux Biolinum G" w:cs="Linux Biolinum G"/>
          <w:sz w:val="32"/>
          <w:szCs w:val="22"/>
        </w:rPr>
        <w:t xml:space="preserve"> shromáždili v domě pastora </w:t>
      </w:r>
      <w:proofErr w:type="spellStart"/>
      <w:r w:rsidRPr="00F62F3C">
        <w:rPr>
          <w:rFonts w:ascii="Linux Biolinum G" w:hAnsi="Linux Biolinum G" w:cs="Linux Biolinum G"/>
          <w:sz w:val="32"/>
          <w:szCs w:val="22"/>
        </w:rPr>
        <w:t>Muma</w:t>
      </w:r>
      <w:proofErr w:type="spellEnd"/>
      <w:r w:rsidRPr="00F62F3C">
        <w:rPr>
          <w:rFonts w:ascii="Linux Biolinum G" w:hAnsi="Linux Biolinum G" w:cs="Linux Biolinum G"/>
          <w:sz w:val="32"/>
          <w:szCs w:val="22"/>
        </w:rPr>
        <w:t xml:space="preserve"> k modlitbě, aby se připravili na nedělní bohoslužbu, která se měla konat následující den. Zatímco se Ježíšovi následovníci modlili, náčelník </w:t>
      </w:r>
      <w:r w:rsidRPr="00F62F3C">
        <w:rPr>
          <w:rFonts w:ascii="Linux Biolinum G" w:hAnsi="Linux Biolinum G" w:cs="Linux Biolinum G"/>
          <w:sz w:val="32"/>
          <w:szCs w:val="22"/>
        </w:rPr>
        <w:t>vesnice – spolu</w:t>
      </w:r>
      <w:r w:rsidRPr="00F62F3C">
        <w:rPr>
          <w:rFonts w:ascii="Linux Biolinum G" w:hAnsi="Linux Biolinum G" w:cs="Linux Biolinum G"/>
          <w:sz w:val="32"/>
          <w:szCs w:val="22"/>
        </w:rPr>
        <w:t xml:space="preserve"> se čtyřmi dalšími představiteli </w:t>
      </w:r>
      <w:r w:rsidR="003326CA" w:rsidRPr="00F62F3C">
        <w:rPr>
          <w:rFonts w:ascii="Linux Biolinum G" w:hAnsi="Linux Biolinum G" w:cs="Linux Biolinum G"/>
          <w:sz w:val="32"/>
          <w:szCs w:val="22"/>
        </w:rPr>
        <w:t>obce – náhle</w:t>
      </w:r>
      <w:r w:rsidRPr="00F62F3C">
        <w:rPr>
          <w:rFonts w:ascii="Linux Biolinum G" w:hAnsi="Linux Biolinum G" w:cs="Linux Biolinum G"/>
          <w:sz w:val="32"/>
          <w:szCs w:val="22"/>
        </w:rPr>
        <w:t xml:space="preserve"> vstoupil do domu a poté pastora a pět věřících kvůli jejich křesťanské víře zatkl. Zatčení spolu s pastorem </w:t>
      </w:r>
      <w:proofErr w:type="spellStart"/>
      <w:r w:rsidRPr="00F62F3C">
        <w:rPr>
          <w:rFonts w:ascii="Linux Biolinum G" w:hAnsi="Linux Biolinum G" w:cs="Linux Biolinum G"/>
          <w:sz w:val="32"/>
          <w:szCs w:val="22"/>
        </w:rPr>
        <w:t>Mumem</w:t>
      </w:r>
      <w:proofErr w:type="spellEnd"/>
      <w:r w:rsidRPr="00F62F3C">
        <w:rPr>
          <w:rFonts w:ascii="Linux Biolinum G" w:hAnsi="Linux Biolinum G" w:cs="Linux Biolinum G"/>
          <w:sz w:val="32"/>
          <w:szCs w:val="22"/>
        </w:rPr>
        <w:t xml:space="preserve"> byli dva muži jménem </w:t>
      </w:r>
      <w:proofErr w:type="spellStart"/>
      <w:r w:rsidRPr="00F62F3C">
        <w:rPr>
          <w:rFonts w:ascii="Linux Biolinum G" w:hAnsi="Linux Biolinum G" w:cs="Linux Biolinum G"/>
          <w:sz w:val="32"/>
          <w:szCs w:val="22"/>
        </w:rPr>
        <w:t>Liang</w:t>
      </w:r>
      <w:proofErr w:type="spellEnd"/>
      <w:r w:rsidRPr="00F62F3C">
        <w:rPr>
          <w:rFonts w:ascii="Linux Biolinum G" w:hAnsi="Linux Biolinum G" w:cs="Linux Biolinum G"/>
          <w:sz w:val="32"/>
          <w:szCs w:val="22"/>
        </w:rPr>
        <w:t xml:space="preserve"> a Pa a tři ženy jménem </w:t>
      </w:r>
      <w:proofErr w:type="spellStart"/>
      <w:r w:rsidRPr="00F62F3C">
        <w:rPr>
          <w:rFonts w:ascii="Linux Biolinum G" w:hAnsi="Linux Biolinum G" w:cs="Linux Biolinum G"/>
          <w:sz w:val="32"/>
          <w:szCs w:val="22"/>
        </w:rPr>
        <w:t>Laen</w:t>
      </w:r>
      <w:proofErr w:type="spellEnd"/>
      <w:r w:rsidRPr="00F62F3C">
        <w:rPr>
          <w:rFonts w:ascii="Linux Biolinum G" w:hAnsi="Linux Biolinum G" w:cs="Linux Biolinum G"/>
          <w:sz w:val="32"/>
          <w:szCs w:val="22"/>
        </w:rPr>
        <w:t xml:space="preserve">, Lan a </w:t>
      </w:r>
      <w:proofErr w:type="spellStart"/>
      <w:r w:rsidRPr="00F62F3C">
        <w:rPr>
          <w:rFonts w:ascii="Linux Biolinum G" w:hAnsi="Linux Biolinum G" w:cs="Linux Biolinum G"/>
          <w:sz w:val="32"/>
          <w:szCs w:val="22"/>
        </w:rPr>
        <w:t>Khoon</w:t>
      </w:r>
      <w:proofErr w:type="spellEnd"/>
      <w:r w:rsidRPr="00F62F3C">
        <w:rPr>
          <w:rFonts w:ascii="Linux Biolinum G" w:hAnsi="Linux Biolinum G" w:cs="Linux Biolinum G"/>
          <w:sz w:val="32"/>
          <w:szCs w:val="22"/>
        </w:rPr>
        <w:t xml:space="preserve">. Podle poslední zprávy byli tito křesťané uvězněni ve věznici. Pastor </w:t>
      </w:r>
      <w:proofErr w:type="spellStart"/>
      <w:r w:rsidRPr="00F62F3C">
        <w:rPr>
          <w:rFonts w:ascii="Linux Biolinum G" w:hAnsi="Linux Biolinum G" w:cs="Linux Biolinum G"/>
          <w:sz w:val="32"/>
          <w:szCs w:val="22"/>
        </w:rPr>
        <w:t>Mum</w:t>
      </w:r>
      <w:proofErr w:type="spellEnd"/>
      <w:r w:rsidRPr="00F62F3C">
        <w:rPr>
          <w:rFonts w:ascii="Linux Biolinum G" w:hAnsi="Linux Biolinum G" w:cs="Linux Biolinum G"/>
          <w:sz w:val="32"/>
          <w:szCs w:val="22"/>
        </w:rPr>
        <w:t xml:space="preserve"> uvěřil v Krista v </w:t>
      </w:r>
      <w:r>
        <w:rPr>
          <w:rFonts w:ascii="Linux Biolinum G" w:hAnsi="Linux Biolinum G" w:cs="Linux Biolinum G"/>
          <w:sz w:val="32"/>
          <w:szCs w:val="22"/>
        </w:rPr>
        <w:t>roce</w:t>
      </w:r>
      <w:r w:rsidRPr="00F62F3C">
        <w:rPr>
          <w:rFonts w:ascii="Linux Biolinum G" w:hAnsi="Linux Biolinum G" w:cs="Linux Biolinum G"/>
          <w:sz w:val="32"/>
          <w:szCs w:val="22"/>
        </w:rPr>
        <w:t xml:space="preserve"> 2019 a od té doby se křesťané v jeho domě scháze</w:t>
      </w:r>
      <w:r>
        <w:rPr>
          <w:rFonts w:ascii="Linux Biolinum G" w:hAnsi="Linux Biolinum G" w:cs="Linux Biolinum G"/>
          <w:sz w:val="32"/>
          <w:szCs w:val="22"/>
        </w:rPr>
        <w:t>jí</w:t>
      </w:r>
      <w:r w:rsidRPr="00F62F3C">
        <w:rPr>
          <w:rFonts w:ascii="Linux Biolinum G" w:hAnsi="Linux Biolinum G" w:cs="Linux Biolinum G"/>
          <w:sz w:val="32"/>
          <w:szCs w:val="22"/>
        </w:rPr>
        <w:t xml:space="preserve"> k modlitbám a bohoslužbám. Až do posledních měsíců se mohli scházet bez zásahů </w:t>
      </w:r>
      <w:r>
        <w:rPr>
          <w:rFonts w:ascii="Linux Biolinum G" w:hAnsi="Linux Biolinum G" w:cs="Linux Biolinum G"/>
          <w:sz w:val="32"/>
          <w:szCs w:val="22"/>
        </w:rPr>
        <w:t>místní</w:t>
      </w:r>
      <w:r w:rsidRPr="00F62F3C">
        <w:rPr>
          <w:rFonts w:ascii="Linux Biolinum G" w:hAnsi="Linux Biolinum G" w:cs="Linux Biolinum G"/>
          <w:sz w:val="32"/>
          <w:szCs w:val="22"/>
        </w:rPr>
        <w:t>ch úředníků</w:t>
      </w:r>
      <w:r>
        <w:rPr>
          <w:rFonts w:ascii="Linux Biolinum G" w:hAnsi="Linux Biolinum G" w:cs="Linux Biolinum G"/>
          <w:sz w:val="32"/>
          <w:szCs w:val="22"/>
        </w:rPr>
        <w:t>. P</w:t>
      </w:r>
      <w:r w:rsidRPr="00F62F3C">
        <w:rPr>
          <w:rFonts w:ascii="Linux Biolinum G" w:hAnsi="Linux Biolinum G" w:cs="Linux Biolinum G"/>
          <w:sz w:val="32"/>
          <w:szCs w:val="22"/>
        </w:rPr>
        <w:t>očet věřících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F62F3C">
        <w:rPr>
          <w:rFonts w:ascii="Linux Biolinum G" w:hAnsi="Linux Biolinum G" w:cs="Linux Biolinum G"/>
          <w:sz w:val="32"/>
          <w:szCs w:val="22"/>
        </w:rPr>
        <w:t>vzrostl na více než 40. Avšak poté, co byl letos v květnu zvolen nový náčelník vesnice (jmenuje se Lang), byly v oblasti zavedeny represe proti křesťanské víře a praktikám. Laoská vláda se jako komunistická země s úzkými vazbami na Vietnam a Čínu snaží vykonávat kontrolu nad všemi církvemi v zemi. Další zdroj odporu proti křesťanství pochází z buddhistických vlivů v celé společnosti.</w:t>
      </w:r>
    </w:p>
    <w:p w14:paraId="724DDF96" w14:textId="4FE6F236" w:rsidR="00F62F3C" w:rsidRPr="00F62F3C" w:rsidRDefault="00170490" w:rsidP="00170490">
      <w:pPr>
        <w:jc w:val="center"/>
        <w:rPr>
          <w:sz w:val="28"/>
          <w:szCs w:val="28"/>
        </w:rPr>
      </w:pPr>
      <w:r w:rsidRPr="00170490">
        <w:rPr>
          <w:b/>
          <w:bCs/>
          <w:i/>
          <w:iCs/>
          <w:sz w:val="28"/>
          <w:szCs w:val="28"/>
        </w:rPr>
        <w:t>Ovoce spravedlnosti sklidí u Boha ti, kdo rozsévají pokoj.</w:t>
      </w:r>
      <w:r w:rsidRPr="00170490">
        <w:rPr>
          <w:b/>
          <w:bCs/>
          <w:i/>
          <w:iCs/>
          <w:sz w:val="28"/>
          <w:szCs w:val="28"/>
        </w:rPr>
        <w:t xml:space="preserve"> </w:t>
      </w:r>
      <w:r w:rsidRPr="00170490">
        <w:rPr>
          <w:b/>
          <w:bCs/>
          <w:i/>
          <w:iCs/>
          <w:sz w:val="28"/>
          <w:szCs w:val="28"/>
        </w:rPr>
        <w:t>Jakubův 3:18  </w:t>
      </w:r>
    </w:p>
    <w:sectPr w:rsidR="00F62F3C" w:rsidRPr="00F62F3C" w:rsidSect="00C676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C771A" w14:textId="77777777" w:rsidR="00681F40" w:rsidRDefault="00681F40">
      <w:r>
        <w:separator/>
      </w:r>
    </w:p>
  </w:endnote>
  <w:endnote w:type="continuationSeparator" w:id="0">
    <w:p w14:paraId="12B3ED57" w14:textId="77777777" w:rsidR="00681F40" w:rsidRDefault="0068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1D27CAFB" w:rsidR="008F0944" w:rsidRPr="00AB4051" w:rsidRDefault="00F62F3C" w:rsidP="00F62F3C">
    <w:pPr>
      <w:pStyle w:val="Zpat"/>
      <w:numPr>
        <w:ilvl w:val="0"/>
        <w:numId w:val="28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července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DD75" w14:textId="77777777" w:rsidR="00681F40" w:rsidRDefault="00681F40">
      <w:r>
        <w:separator/>
      </w:r>
    </w:p>
  </w:footnote>
  <w:footnote w:type="continuationSeparator" w:id="0">
    <w:p w14:paraId="0D121D7C" w14:textId="77777777" w:rsidR="00681F40" w:rsidRDefault="0068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08D5D24"/>
    <w:multiLevelType w:val="hybridMultilevel"/>
    <w:tmpl w:val="798EA934"/>
    <w:lvl w:ilvl="0" w:tplc="257C68B6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063D6"/>
    <w:multiLevelType w:val="hybridMultilevel"/>
    <w:tmpl w:val="4E7424D6"/>
    <w:lvl w:ilvl="0" w:tplc="58EA9D2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2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C2E11"/>
    <w:multiLevelType w:val="hybridMultilevel"/>
    <w:tmpl w:val="DD688EB8"/>
    <w:lvl w:ilvl="0" w:tplc="09509C5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AA73E5"/>
    <w:multiLevelType w:val="hybridMultilevel"/>
    <w:tmpl w:val="35988452"/>
    <w:lvl w:ilvl="0" w:tplc="A6EC238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4EEB5EA2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7F5BF2"/>
    <w:multiLevelType w:val="hybridMultilevel"/>
    <w:tmpl w:val="6AB416AC"/>
    <w:lvl w:ilvl="0" w:tplc="4B0EE36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501A09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7021">
    <w:abstractNumId w:val="31"/>
  </w:num>
  <w:num w:numId="2" w16cid:durableId="1923680777">
    <w:abstractNumId w:val="8"/>
  </w:num>
  <w:num w:numId="3" w16cid:durableId="1928226842">
    <w:abstractNumId w:val="22"/>
  </w:num>
  <w:num w:numId="4" w16cid:durableId="159977587">
    <w:abstractNumId w:val="13"/>
  </w:num>
  <w:num w:numId="5" w16cid:durableId="1050609671">
    <w:abstractNumId w:val="11"/>
  </w:num>
  <w:num w:numId="6" w16cid:durableId="472604771">
    <w:abstractNumId w:val="26"/>
  </w:num>
  <w:num w:numId="7" w16cid:durableId="372310341">
    <w:abstractNumId w:val="18"/>
  </w:num>
  <w:num w:numId="8" w16cid:durableId="1473523785">
    <w:abstractNumId w:val="28"/>
  </w:num>
  <w:num w:numId="9" w16cid:durableId="680470345">
    <w:abstractNumId w:val="6"/>
  </w:num>
  <w:num w:numId="10" w16cid:durableId="2109691923">
    <w:abstractNumId w:val="21"/>
  </w:num>
  <w:num w:numId="11" w16cid:durableId="202446379">
    <w:abstractNumId w:val="27"/>
  </w:num>
  <w:num w:numId="12" w16cid:durableId="477652798">
    <w:abstractNumId w:val="32"/>
  </w:num>
  <w:num w:numId="13" w16cid:durableId="783812065">
    <w:abstractNumId w:val="24"/>
  </w:num>
  <w:num w:numId="14" w16cid:durableId="2000038025">
    <w:abstractNumId w:val="4"/>
  </w:num>
  <w:num w:numId="15" w16cid:durableId="161627">
    <w:abstractNumId w:val="9"/>
  </w:num>
  <w:num w:numId="16" w16cid:durableId="955676417">
    <w:abstractNumId w:val="20"/>
  </w:num>
  <w:num w:numId="17" w16cid:durableId="1612593891">
    <w:abstractNumId w:val="25"/>
  </w:num>
  <w:num w:numId="18" w16cid:durableId="872840173">
    <w:abstractNumId w:val="16"/>
  </w:num>
  <w:num w:numId="19" w16cid:durableId="982781574">
    <w:abstractNumId w:val="17"/>
  </w:num>
  <w:num w:numId="20" w16cid:durableId="1047028120">
    <w:abstractNumId w:val="5"/>
  </w:num>
  <w:num w:numId="21" w16cid:durableId="1781299235">
    <w:abstractNumId w:val="10"/>
  </w:num>
  <w:num w:numId="22" w16cid:durableId="483083499">
    <w:abstractNumId w:val="12"/>
  </w:num>
  <w:num w:numId="23" w16cid:durableId="1427505326">
    <w:abstractNumId w:val="23"/>
  </w:num>
  <w:num w:numId="24" w16cid:durableId="1544247532">
    <w:abstractNumId w:val="29"/>
  </w:num>
  <w:num w:numId="25" w16cid:durableId="1338268250">
    <w:abstractNumId w:val="14"/>
  </w:num>
  <w:num w:numId="26" w16cid:durableId="653416263">
    <w:abstractNumId w:val="19"/>
  </w:num>
  <w:num w:numId="27" w16cid:durableId="300962763">
    <w:abstractNumId w:val="15"/>
  </w:num>
  <w:num w:numId="28" w16cid:durableId="1752654077">
    <w:abstractNumId w:val="3"/>
  </w:num>
  <w:num w:numId="29" w16cid:durableId="1030492408">
    <w:abstractNumId w:val="7"/>
  </w:num>
  <w:num w:numId="30" w16cid:durableId="15822898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09B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91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D39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105C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A85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490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5304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038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4B3D"/>
    <w:rsid w:val="00315E43"/>
    <w:rsid w:val="0031654A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6CA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4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A70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79D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FDE"/>
    <w:rsid w:val="004810CB"/>
    <w:rsid w:val="0048126A"/>
    <w:rsid w:val="00481568"/>
    <w:rsid w:val="00481E85"/>
    <w:rsid w:val="00482137"/>
    <w:rsid w:val="004821FC"/>
    <w:rsid w:val="00483AA3"/>
    <w:rsid w:val="0048525C"/>
    <w:rsid w:val="00485266"/>
    <w:rsid w:val="00485651"/>
    <w:rsid w:val="00485E16"/>
    <w:rsid w:val="004860F2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8"/>
    <w:rsid w:val="004B1ED6"/>
    <w:rsid w:val="004B216A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C7D28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7FA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36E3B"/>
    <w:rsid w:val="00540226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2FDF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5FBF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1FBB"/>
    <w:rsid w:val="005C2951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00E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EDA"/>
    <w:rsid w:val="0063309B"/>
    <w:rsid w:val="00634694"/>
    <w:rsid w:val="00634726"/>
    <w:rsid w:val="006349A7"/>
    <w:rsid w:val="00634E5E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40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1D90"/>
    <w:rsid w:val="0069255C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2272"/>
    <w:rsid w:val="006B3319"/>
    <w:rsid w:val="006B3753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D7E55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197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1F9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59C9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6B3E"/>
    <w:rsid w:val="007477CB"/>
    <w:rsid w:val="00747A43"/>
    <w:rsid w:val="00750C74"/>
    <w:rsid w:val="007512BE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770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5500"/>
    <w:rsid w:val="007C5A07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880"/>
    <w:rsid w:val="00817B9E"/>
    <w:rsid w:val="008212CA"/>
    <w:rsid w:val="00821731"/>
    <w:rsid w:val="00821C71"/>
    <w:rsid w:val="008228A6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87B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5DA4"/>
    <w:rsid w:val="00916330"/>
    <w:rsid w:val="0091652E"/>
    <w:rsid w:val="00916A15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568"/>
    <w:rsid w:val="00934CFC"/>
    <w:rsid w:val="00935261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5A0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17F3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C75CF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49E8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5CFB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C53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6E5"/>
    <w:rsid w:val="00AA7A4B"/>
    <w:rsid w:val="00AA7BE3"/>
    <w:rsid w:val="00AA7EF2"/>
    <w:rsid w:val="00AB01AB"/>
    <w:rsid w:val="00AB0783"/>
    <w:rsid w:val="00AB0DA1"/>
    <w:rsid w:val="00AB12A6"/>
    <w:rsid w:val="00AB1477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9C2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20A0"/>
    <w:rsid w:val="00BB23B7"/>
    <w:rsid w:val="00BB2642"/>
    <w:rsid w:val="00BB2DEB"/>
    <w:rsid w:val="00BB3AA9"/>
    <w:rsid w:val="00BB3C9A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B37"/>
    <w:rsid w:val="00BC4DC9"/>
    <w:rsid w:val="00BC51C5"/>
    <w:rsid w:val="00BC6937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B8A"/>
    <w:rsid w:val="00C663DB"/>
    <w:rsid w:val="00C66B8E"/>
    <w:rsid w:val="00C66CCA"/>
    <w:rsid w:val="00C676C6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D8B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6EED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91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3C7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61"/>
    <w:rsid w:val="00D84D7F"/>
    <w:rsid w:val="00D857A8"/>
    <w:rsid w:val="00D85B9B"/>
    <w:rsid w:val="00D85E56"/>
    <w:rsid w:val="00D8672A"/>
    <w:rsid w:val="00D876FE"/>
    <w:rsid w:val="00D9054C"/>
    <w:rsid w:val="00D90800"/>
    <w:rsid w:val="00D90EBC"/>
    <w:rsid w:val="00D90F73"/>
    <w:rsid w:val="00D91379"/>
    <w:rsid w:val="00D916B3"/>
    <w:rsid w:val="00D92B5F"/>
    <w:rsid w:val="00D92B91"/>
    <w:rsid w:val="00D92CD8"/>
    <w:rsid w:val="00D92D7C"/>
    <w:rsid w:val="00D930B8"/>
    <w:rsid w:val="00D9473C"/>
    <w:rsid w:val="00D9475E"/>
    <w:rsid w:val="00D952A8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303C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6FFF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AE7"/>
    <w:rsid w:val="00E03D21"/>
    <w:rsid w:val="00E043E8"/>
    <w:rsid w:val="00E0450F"/>
    <w:rsid w:val="00E04999"/>
    <w:rsid w:val="00E04C13"/>
    <w:rsid w:val="00E04C36"/>
    <w:rsid w:val="00E04E18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0BF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4C29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B53"/>
    <w:rsid w:val="00F3324C"/>
    <w:rsid w:val="00F33441"/>
    <w:rsid w:val="00F33B6C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2F3C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A8D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6E1"/>
    <w:rsid w:val="00FA3ACB"/>
    <w:rsid w:val="00FA410B"/>
    <w:rsid w:val="00FA43B8"/>
    <w:rsid w:val="00FA469E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A7E6A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9D8"/>
    <w:rsid w:val="00FD4EDA"/>
    <w:rsid w:val="00FD522E"/>
    <w:rsid w:val="00FD5B46"/>
    <w:rsid w:val="00FD5D7E"/>
    <w:rsid w:val="00FD5F5E"/>
    <w:rsid w:val="00FD6006"/>
    <w:rsid w:val="00FD65CA"/>
    <w:rsid w:val="00FD65CF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13940</TotalTime>
  <Pages>4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3599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Jan Suchý</cp:lastModifiedBy>
  <cp:revision>1173</cp:revision>
  <cp:lastPrinted>2024-07-14T05:13:00Z</cp:lastPrinted>
  <dcterms:created xsi:type="dcterms:W3CDTF">2017-08-05T08:23:00Z</dcterms:created>
  <dcterms:modified xsi:type="dcterms:W3CDTF">2024-07-14T05:15:00Z</dcterms:modified>
  <cp:category>osnova</cp:category>
</cp:coreProperties>
</file>