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97BB" w14:textId="77777777" w:rsidR="00756BDA" w:rsidRDefault="00756BDA" w:rsidP="00756BDA">
      <w:pPr>
        <w:jc w:val="center"/>
        <w:rPr>
          <w:b/>
          <w:bCs/>
          <w:sz w:val="32"/>
          <w:szCs w:val="32"/>
          <w:lang w:val="x-none"/>
        </w:rPr>
      </w:pPr>
      <w:r>
        <w:rPr>
          <w:b/>
          <w:bCs/>
          <w:sz w:val="32"/>
          <w:szCs w:val="32"/>
          <w:lang w:val="x-none"/>
        </w:rPr>
        <w:t>BLAZE TĚM, KTEŘÍ NEVIDÍ A VĚŘÍ 1 PT 1,8-9</w:t>
      </w:r>
    </w:p>
    <w:p w14:paraId="5384D151" w14:textId="77777777" w:rsidR="00AC182B" w:rsidRPr="00D05202" w:rsidRDefault="00AC182B" w:rsidP="00AC182B">
      <w:pPr>
        <w:spacing w:before="0" w:after="160" w:line="259" w:lineRule="auto"/>
        <w:ind w:firstLine="0"/>
        <w:contextualSpacing/>
        <w:rPr>
          <w:b/>
          <w:bCs/>
          <w:i/>
          <w:iCs/>
          <w:sz w:val="28"/>
          <w:szCs w:val="28"/>
          <w:lang w:val="x-none"/>
        </w:rPr>
      </w:pPr>
    </w:p>
    <w:p w14:paraId="79053FE0" w14:textId="77777777" w:rsidR="00756BDA" w:rsidRPr="00756BDA" w:rsidRDefault="00756BDA" w:rsidP="00756BDA">
      <w:pPr>
        <w:jc w:val="center"/>
        <w:rPr>
          <w:b/>
          <w:bCs/>
          <w:sz w:val="32"/>
          <w:szCs w:val="32"/>
          <w:lang w:val="x-none"/>
        </w:rPr>
      </w:pPr>
      <w:r w:rsidRPr="00756BDA">
        <w:rPr>
          <w:b/>
          <w:bCs/>
          <w:sz w:val="32"/>
          <w:szCs w:val="32"/>
          <w:lang w:val="x-none"/>
        </w:rPr>
        <w:t>1 Petrův 1:8 Ač jste ho neviděli, milujete ho; ač ho ani nyní nevidíte, přec v něho věříte a jásáte nevýslovnou, vznešenou radostí, 9 a tak docházíte cíle víry, spasení duší.</w:t>
      </w:r>
    </w:p>
    <w:p w14:paraId="7697ABEC" w14:textId="5D73138D" w:rsidR="00756BDA" w:rsidRPr="00756BDA" w:rsidRDefault="005F0959" w:rsidP="00756BDA">
      <w:pPr>
        <w:jc w:val="center"/>
        <w:rPr>
          <w:b/>
          <w:bCs/>
          <w:i/>
          <w:iCs/>
          <w:sz w:val="28"/>
          <w:szCs w:val="28"/>
          <w:lang w:val="x-none"/>
        </w:rPr>
      </w:pPr>
      <w:r w:rsidRPr="00756BDA">
        <w:rPr>
          <w:b/>
          <w:bCs/>
          <w:i/>
          <w:iCs/>
          <w:sz w:val="28"/>
          <w:szCs w:val="28"/>
          <w:lang w:val="x-none"/>
        </w:rPr>
        <w:t>Motto</w:t>
      </w:r>
      <w:r w:rsidR="00756BDA" w:rsidRPr="00756BDA">
        <w:rPr>
          <w:b/>
          <w:bCs/>
          <w:i/>
          <w:iCs/>
          <w:sz w:val="28"/>
          <w:szCs w:val="28"/>
          <w:lang w:val="x-none"/>
        </w:rPr>
        <w:t>: Jan 20:29 Ježíš mu řekl: „Že jsi mě viděl, věříš. Blahoslavení, kteří neviděli, a uvěřili.“</w:t>
      </w:r>
    </w:p>
    <w:p w14:paraId="4D3BD070" w14:textId="33AB8554" w:rsidR="005F0959" w:rsidRPr="005F0959" w:rsidRDefault="005F0959" w:rsidP="005F0959">
      <w:pPr>
        <w:jc w:val="center"/>
        <w:rPr>
          <w:b/>
          <w:bCs/>
          <w:i/>
          <w:iCs/>
          <w:sz w:val="28"/>
          <w:szCs w:val="28"/>
          <w:lang w:val="x-none"/>
        </w:rPr>
      </w:pPr>
    </w:p>
    <w:p w14:paraId="3D746A68" w14:textId="77777777" w:rsidR="005F0959" w:rsidRDefault="005F0959" w:rsidP="005F0959">
      <w:pPr>
        <w:rPr>
          <w:b/>
          <w:bCs/>
          <w:i/>
          <w:iCs/>
          <w:sz w:val="28"/>
          <w:szCs w:val="28"/>
          <w:lang w:val="x-none"/>
        </w:rPr>
      </w:pPr>
    </w:p>
    <w:p w14:paraId="74854E74" w14:textId="45B873B5" w:rsidR="00751797" w:rsidRPr="0008385C" w:rsidRDefault="00C504BB" w:rsidP="005F0959">
      <w:pPr>
        <w:ind w:firstLine="0"/>
        <w:rPr>
          <w:sz w:val="32"/>
          <w:szCs w:val="32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Úvod</w:t>
      </w: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33D50D7B" w14:textId="77777777" w:rsidR="00756BDA" w:rsidRPr="00756BDA" w:rsidRDefault="00756BDA" w:rsidP="00756BDA">
      <w:pPr>
        <w:rPr>
          <w:i/>
          <w:iCs/>
          <w:sz w:val="28"/>
          <w:szCs w:val="28"/>
          <w:lang w:val="x-none"/>
        </w:rPr>
      </w:pPr>
      <w:r w:rsidRPr="00756BDA">
        <w:rPr>
          <w:sz w:val="28"/>
          <w:szCs w:val="28"/>
          <w:lang w:val="x-none"/>
        </w:rPr>
        <w:t xml:space="preserve">Odkazy: 1 </w:t>
      </w:r>
      <w:proofErr w:type="spellStart"/>
      <w:r w:rsidRPr="00756BDA">
        <w:rPr>
          <w:sz w:val="28"/>
          <w:szCs w:val="28"/>
          <w:lang w:val="x-none"/>
        </w:rPr>
        <w:t>Pt</w:t>
      </w:r>
      <w:proofErr w:type="spellEnd"/>
      <w:r w:rsidRPr="00756BDA">
        <w:rPr>
          <w:sz w:val="28"/>
          <w:szCs w:val="28"/>
          <w:lang w:val="x-none"/>
        </w:rPr>
        <w:t xml:space="preserve"> 1,6; Fp 4,6-7; 2 </w:t>
      </w:r>
      <w:proofErr w:type="spellStart"/>
      <w:r w:rsidRPr="00756BDA">
        <w:rPr>
          <w:sz w:val="28"/>
          <w:szCs w:val="28"/>
          <w:lang w:val="x-none"/>
        </w:rPr>
        <w:t>Tm</w:t>
      </w:r>
      <w:proofErr w:type="spellEnd"/>
      <w:r w:rsidRPr="00756BDA">
        <w:rPr>
          <w:sz w:val="28"/>
          <w:szCs w:val="28"/>
          <w:lang w:val="x-none"/>
        </w:rPr>
        <w:t xml:space="preserve"> 4,8;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253531AE" w:rsidR="00C944EA" w:rsidRPr="00097D39" w:rsidRDefault="00756BDA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Víra je dar, zázrak a dílo Boží verš 8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7525C9B7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651B0F47" w14:textId="77777777" w:rsidR="005F0959" w:rsidRPr="005F0959" w:rsidRDefault="005F0959" w:rsidP="005F0959">
      <w:pPr>
        <w:rPr>
          <w:sz w:val="28"/>
          <w:szCs w:val="28"/>
          <w:lang w:val="x-none"/>
        </w:rPr>
      </w:pPr>
    </w:p>
    <w:p w14:paraId="7E4DB458" w14:textId="77777777" w:rsidR="005F0959" w:rsidRDefault="005F0959" w:rsidP="005F0959">
      <w:pPr>
        <w:rPr>
          <w:sz w:val="28"/>
          <w:szCs w:val="28"/>
          <w:lang w:val="x-none"/>
        </w:rPr>
      </w:pPr>
    </w:p>
    <w:p w14:paraId="4879EB9B" w14:textId="77777777" w:rsidR="00756BDA" w:rsidRPr="00756BDA" w:rsidRDefault="00756BDA" w:rsidP="00756BDA">
      <w:pPr>
        <w:rPr>
          <w:sz w:val="28"/>
          <w:szCs w:val="28"/>
          <w:lang w:val="x-none"/>
        </w:rPr>
      </w:pPr>
      <w:r w:rsidRPr="00756BDA">
        <w:rPr>
          <w:sz w:val="28"/>
          <w:szCs w:val="28"/>
          <w:lang w:val="x-none"/>
        </w:rPr>
        <w:t xml:space="preserve">Odkazy: J 20,24-29; 14,2-3; 1 </w:t>
      </w:r>
      <w:proofErr w:type="spellStart"/>
      <w:r w:rsidRPr="00756BDA">
        <w:rPr>
          <w:sz w:val="28"/>
          <w:szCs w:val="28"/>
          <w:lang w:val="x-none"/>
        </w:rPr>
        <w:t>Pt</w:t>
      </w:r>
      <w:proofErr w:type="spellEnd"/>
      <w:r w:rsidRPr="00756BDA">
        <w:rPr>
          <w:sz w:val="28"/>
          <w:szCs w:val="28"/>
          <w:lang w:val="x-none"/>
        </w:rPr>
        <w:t xml:space="preserve"> 2,6,8; </w:t>
      </w:r>
    </w:p>
    <w:p w14:paraId="6B6E5C8A" w14:textId="77777777" w:rsidR="00CC703F" w:rsidRDefault="00CC703F" w:rsidP="00CC703F">
      <w:pPr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0794D38A" w14:textId="5C30F897" w:rsidR="00CD16E8" w:rsidRPr="00756BDA" w:rsidRDefault="00756BDA" w:rsidP="004E5965">
      <w:pPr>
        <w:pStyle w:val="Odstavecseseznamem"/>
        <w:numPr>
          <w:ilvl w:val="0"/>
          <w:numId w:val="3"/>
        </w:num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  <w:r w:rsidRPr="00756BD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Víra přináší radost</w:t>
      </w:r>
      <w:r w:rsidR="005F0959" w:rsidRPr="00756BD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verš</w:t>
      </w:r>
      <w:r w:rsidRPr="00756BD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8</w:t>
      </w:r>
    </w:p>
    <w:p w14:paraId="617C7C8F" w14:textId="77777777" w:rsidR="005F0959" w:rsidRPr="005F0959" w:rsidRDefault="005F0959" w:rsidP="005F0959">
      <w:pPr>
        <w:rPr>
          <w:b/>
          <w:bCs/>
          <w:sz w:val="28"/>
          <w:szCs w:val="28"/>
          <w:lang w:val="x-none"/>
        </w:rPr>
      </w:pPr>
    </w:p>
    <w:p w14:paraId="3622B9CC" w14:textId="77777777" w:rsidR="005F0959" w:rsidRDefault="005F0959" w:rsidP="005F0959">
      <w:pPr>
        <w:rPr>
          <w:sz w:val="28"/>
          <w:szCs w:val="28"/>
          <w:lang w:val="x-none"/>
        </w:rPr>
      </w:pPr>
    </w:p>
    <w:p w14:paraId="51EB7014" w14:textId="77777777" w:rsidR="00756BDA" w:rsidRPr="00756BDA" w:rsidRDefault="00756BDA" w:rsidP="00756BDA">
      <w:pPr>
        <w:rPr>
          <w:sz w:val="28"/>
          <w:szCs w:val="28"/>
          <w:lang w:val="x-none"/>
        </w:rPr>
      </w:pPr>
      <w:r w:rsidRPr="00756BDA">
        <w:rPr>
          <w:sz w:val="28"/>
          <w:szCs w:val="28"/>
          <w:lang w:val="x-none"/>
        </w:rPr>
        <w:t xml:space="preserve">Odkazy: L 15,10; 1 </w:t>
      </w:r>
      <w:proofErr w:type="spellStart"/>
      <w:r w:rsidRPr="00756BDA">
        <w:rPr>
          <w:sz w:val="28"/>
          <w:szCs w:val="28"/>
          <w:lang w:val="x-none"/>
        </w:rPr>
        <w:t>Ts</w:t>
      </w:r>
      <w:proofErr w:type="spellEnd"/>
      <w:r w:rsidRPr="00756BDA">
        <w:rPr>
          <w:sz w:val="28"/>
          <w:szCs w:val="28"/>
          <w:lang w:val="x-none"/>
        </w:rPr>
        <w:t xml:space="preserve"> 1,4-8; 2 </w:t>
      </w:r>
      <w:proofErr w:type="spellStart"/>
      <w:r w:rsidRPr="00756BDA">
        <w:rPr>
          <w:sz w:val="28"/>
          <w:szCs w:val="28"/>
          <w:lang w:val="x-none"/>
        </w:rPr>
        <w:t>Tm</w:t>
      </w:r>
      <w:proofErr w:type="spellEnd"/>
      <w:r w:rsidRPr="00756BDA">
        <w:rPr>
          <w:sz w:val="28"/>
          <w:szCs w:val="28"/>
          <w:lang w:val="x-none"/>
        </w:rPr>
        <w:t xml:space="preserve"> 3,15-17;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65A38A69" w:rsidR="00CC703F" w:rsidRPr="00DE018F" w:rsidRDefault="00756BDA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Víra vede vždy a jistě ke spasení verš 9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4EA4760C" w14:textId="77777777" w:rsidR="00756BDA" w:rsidRPr="00756BDA" w:rsidRDefault="00756BDA" w:rsidP="00756BDA">
      <w:pPr>
        <w:rPr>
          <w:sz w:val="28"/>
          <w:szCs w:val="28"/>
        </w:rPr>
      </w:pPr>
      <w:r w:rsidRPr="00756BDA">
        <w:rPr>
          <w:sz w:val="28"/>
          <w:szCs w:val="28"/>
        </w:rPr>
        <w:t xml:space="preserve">Odkazy: Ř 11,29; 1 J 5,5-13; 2 K 4,17;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437B711F" w14:textId="77777777" w:rsidR="00EB464F" w:rsidRPr="00751797" w:rsidRDefault="00EB464F" w:rsidP="00EB464F">
      <w:pPr>
        <w:pStyle w:val="Odstavecseseznamem"/>
        <w:ind w:left="1080"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6DD22EEA" w14:textId="77777777" w:rsidR="00756BDA" w:rsidRPr="00756BDA" w:rsidRDefault="00756BDA" w:rsidP="00756BDA">
      <w:pPr>
        <w:pStyle w:val="Odstavecseseznamem"/>
        <w:numPr>
          <w:ilvl w:val="0"/>
          <w:numId w:val="10"/>
        </w:numPr>
        <w:spacing w:before="0" w:after="160" w:line="259" w:lineRule="auto"/>
        <w:contextualSpacing/>
        <w:rPr>
          <w:sz w:val="26"/>
          <w:szCs w:val="26"/>
        </w:rPr>
      </w:pPr>
      <w:r w:rsidRPr="00756BDA">
        <w:rPr>
          <w:sz w:val="26"/>
          <w:szCs w:val="26"/>
        </w:rPr>
        <w:t xml:space="preserve">Učiňte vděčnost a chválu Boha ve svém životě tím prvním i posledním. Každý den si připomínejte Boží dobrotu! Děkujte za to, že vás stvořil k obrazu svému. Děkujte za Krista a vaši spásu! Fp 4,6; Kol 3,17; 4,2; 1 </w:t>
      </w:r>
      <w:proofErr w:type="spellStart"/>
      <w:r w:rsidRPr="00756BDA">
        <w:rPr>
          <w:sz w:val="26"/>
          <w:szCs w:val="26"/>
        </w:rPr>
        <w:t>Ts</w:t>
      </w:r>
      <w:proofErr w:type="spellEnd"/>
      <w:r w:rsidRPr="00756BDA">
        <w:rPr>
          <w:sz w:val="26"/>
          <w:szCs w:val="26"/>
        </w:rPr>
        <w:t xml:space="preserve"> 5,18;</w:t>
      </w:r>
    </w:p>
    <w:p w14:paraId="335ECBDB" w14:textId="77777777" w:rsidR="00756BDA" w:rsidRPr="00756BDA" w:rsidRDefault="00756BDA" w:rsidP="00756BDA">
      <w:pPr>
        <w:pStyle w:val="Odstavecseseznamem"/>
        <w:numPr>
          <w:ilvl w:val="0"/>
          <w:numId w:val="10"/>
        </w:numPr>
        <w:spacing w:before="0" w:after="160" w:line="259" w:lineRule="auto"/>
        <w:contextualSpacing/>
        <w:rPr>
          <w:sz w:val="26"/>
          <w:szCs w:val="26"/>
        </w:rPr>
      </w:pPr>
      <w:r w:rsidRPr="00756BDA">
        <w:rPr>
          <w:sz w:val="26"/>
          <w:szCs w:val="26"/>
        </w:rPr>
        <w:t xml:space="preserve">Radost vychází z porozumění a poznání evangelia. Čtěte Písmo s modlitbou, rozjímejte nad ním s modlitbou, učte se Písmo z paměti. Hledejte v Písmu vždy Krista a Jeho slávu. </w:t>
      </w:r>
    </w:p>
    <w:p w14:paraId="56BF6C58" w14:textId="77777777" w:rsidR="00756BDA" w:rsidRPr="00756BDA" w:rsidRDefault="00756BDA" w:rsidP="00756BDA">
      <w:pPr>
        <w:pStyle w:val="Odstavecseseznamem"/>
        <w:numPr>
          <w:ilvl w:val="0"/>
          <w:numId w:val="10"/>
        </w:numPr>
        <w:spacing w:before="0" w:after="160" w:line="259" w:lineRule="auto"/>
        <w:contextualSpacing/>
        <w:rPr>
          <w:sz w:val="26"/>
          <w:szCs w:val="26"/>
        </w:rPr>
      </w:pPr>
      <w:r w:rsidRPr="00756BDA">
        <w:rPr>
          <w:sz w:val="26"/>
          <w:szCs w:val="26"/>
        </w:rPr>
        <w:t xml:space="preserve">Ve zkouškách a souženích aktivně kázněte svou mysl. Odvracejte ji od problému ke Kristu. Vědomě a aktivně. Vždy i v soužení a zkouškách děkujte Bohu a chvalte Ho! To vám pomůže vidět věci v pravdě. Všechno soužení světa je malé a trvá jen krátký čas, vaše spasení i radost z něj je slavné a věčné. 2Tm 3,15-17; Ř 8,12-13; 12,2; </w:t>
      </w:r>
    </w:p>
    <w:p w14:paraId="08AC595E" w14:textId="77777777" w:rsidR="00756BDA" w:rsidRPr="00756BDA" w:rsidRDefault="00756BDA" w:rsidP="00756BDA">
      <w:pPr>
        <w:pStyle w:val="Odstavecseseznamem"/>
        <w:numPr>
          <w:ilvl w:val="0"/>
          <w:numId w:val="10"/>
        </w:numPr>
        <w:spacing w:before="0" w:after="160" w:line="259" w:lineRule="auto"/>
        <w:contextualSpacing/>
        <w:rPr>
          <w:sz w:val="26"/>
          <w:szCs w:val="26"/>
        </w:rPr>
      </w:pPr>
      <w:r w:rsidRPr="00756BDA">
        <w:rPr>
          <w:sz w:val="26"/>
          <w:szCs w:val="26"/>
        </w:rPr>
        <w:t xml:space="preserve">Ve zkouškách buďte tišší, pokorní a trpěliví, proste za tyto tři věci. Čekejte na Boha a Jeho jednání. Ž 131,3; Př 20,22; </w:t>
      </w:r>
      <w:proofErr w:type="spellStart"/>
      <w:r w:rsidRPr="00756BDA">
        <w:rPr>
          <w:sz w:val="26"/>
          <w:szCs w:val="26"/>
        </w:rPr>
        <w:t>Jk</w:t>
      </w:r>
      <w:proofErr w:type="spellEnd"/>
      <w:r w:rsidRPr="00756BDA">
        <w:rPr>
          <w:sz w:val="26"/>
          <w:szCs w:val="26"/>
        </w:rPr>
        <w:t xml:space="preserve"> 4,7, 4,10; 1 </w:t>
      </w:r>
      <w:proofErr w:type="spellStart"/>
      <w:r w:rsidRPr="00756BDA">
        <w:rPr>
          <w:sz w:val="26"/>
          <w:szCs w:val="26"/>
        </w:rPr>
        <w:t>Pt</w:t>
      </w:r>
      <w:proofErr w:type="spellEnd"/>
      <w:r w:rsidRPr="00756BDA">
        <w:rPr>
          <w:sz w:val="26"/>
          <w:szCs w:val="26"/>
        </w:rPr>
        <w:t xml:space="preserve"> 5,6; </w:t>
      </w:r>
    </w:p>
    <w:p w14:paraId="56ED261E" w14:textId="6567D7B1" w:rsidR="00756BDA" w:rsidRPr="00756BDA" w:rsidRDefault="00756BDA" w:rsidP="00756BDA">
      <w:pPr>
        <w:pStyle w:val="Odstavecseseznamem"/>
        <w:numPr>
          <w:ilvl w:val="0"/>
          <w:numId w:val="10"/>
        </w:numPr>
        <w:spacing w:before="0" w:after="160" w:line="259" w:lineRule="auto"/>
        <w:contextualSpacing/>
        <w:rPr>
          <w:sz w:val="26"/>
          <w:szCs w:val="26"/>
        </w:rPr>
      </w:pPr>
      <w:r w:rsidRPr="00756BDA">
        <w:rPr>
          <w:sz w:val="26"/>
          <w:szCs w:val="26"/>
        </w:rPr>
        <w:t>Tím vším budujte aktivně a vědomě svou radost ze spásy přesně, jak Petr řekl. Opřete ji o čtyři pilíře: 1</w:t>
      </w:r>
      <w:r w:rsidR="00DE34C5">
        <w:rPr>
          <w:sz w:val="26"/>
          <w:szCs w:val="26"/>
        </w:rPr>
        <w:t>)</w:t>
      </w:r>
      <w:r w:rsidRPr="00756BDA">
        <w:rPr>
          <w:sz w:val="26"/>
          <w:szCs w:val="26"/>
        </w:rPr>
        <w:t xml:space="preserve"> Bůh vás znovu zplodil skrze vzkříšení Krista 1 </w:t>
      </w:r>
      <w:proofErr w:type="spellStart"/>
      <w:r w:rsidRPr="00756BDA">
        <w:rPr>
          <w:sz w:val="26"/>
          <w:szCs w:val="26"/>
        </w:rPr>
        <w:t>Pt</w:t>
      </w:r>
      <w:proofErr w:type="spellEnd"/>
      <w:r w:rsidRPr="00756BDA">
        <w:rPr>
          <w:sz w:val="26"/>
          <w:szCs w:val="26"/>
        </w:rPr>
        <w:t xml:space="preserve"> 1,3.  2</w:t>
      </w:r>
      <w:r w:rsidR="00DE34C5">
        <w:rPr>
          <w:sz w:val="26"/>
          <w:szCs w:val="26"/>
        </w:rPr>
        <w:t>)</w:t>
      </w:r>
      <w:r w:rsidRPr="00756BDA">
        <w:rPr>
          <w:sz w:val="26"/>
          <w:szCs w:val="26"/>
        </w:rPr>
        <w:t xml:space="preserve"> Bůh vás znovu zplodil právě pro nezkazitelné dědictví, které pro vás připravil. To je Jeho věčný záměr 1 </w:t>
      </w:r>
      <w:proofErr w:type="spellStart"/>
      <w:r w:rsidRPr="00756BDA">
        <w:rPr>
          <w:sz w:val="26"/>
          <w:szCs w:val="26"/>
        </w:rPr>
        <w:t>Pt</w:t>
      </w:r>
      <w:proofErr w:type="spellEnd"/>
      <w:r w:rsidRPr="00756BDA">
        <w:rPr>
          <w:sz w:val="26"/>
          <w:szCs w:val="26"/>
        </w:rPr>
        <w:t xml:space="preserve"> 1,4. 3</w:t>
      </w:r>
      <w:r w:rsidR="00DE34C5">
        <w:rPr>
          <w:sz w:val="26"/>
          <w:szCs w:val="26"/>
        </w:rPr>
        <w:t>)</w:t>
      </w:r>
      <w:r w:rsidRPr="00756BDA">
        <w:rPr>
          <w:sz w:val="26"/>
          <w:szCs w:val="26"/>
        </w:rPr>
        <w:t xml:space="preserve"> Boží moc je vaší ochranou v tomto věku, a je plnou jistotou, že se svého dědictví v Kristu ujmete 1 </w:t>
      </w:r>
      <w:proofErr w:type="spellStart"/>
      <w:r w:rsidRPr="00756BDA">
        <w:rPr>
          <w:sz w:val="26"/>
          <w:szCs w:val="26"/>
        </w:rPr>
        <w:t>Pt</w:t>
      </w:r>
      <w:proofErr w:type="spellEnd"/>
      <w:r w:rsidRPr="00756BDA">
        <w:rPr>
          <w:sz w:val="26"/>
          <w:szCs w:val="26"/>
        </w:rPr>
        <w:t xml:space="preserve"> 1,5. </w:t>
      </w:r>
      <w:r w:rsidR="00DE34C5">
        <w:rPr>
          <w:sz w:val="26"/>
          <w:szCs w:val="26"/>
        </w:rPr>
        <w:t xml:space="preserve">4) </w:t>
      </w:r>
      <w:r w:rsidRPr="00756BDA">
        <w:rPr>
          <w:sz w:val="26"/>
          <w:szCs w:val="26"/>
        </w:rPr>
        <w:t xml:space="preserve">Zkoušky a soužení pročišťují vaši víru, která je velmi vzácná a činí ji silnější a ryzejší 1 </w:t>
      </w:r>
      <w:proofErr w:type="spellStart"/>
      <w:r w:rsidRPr="00756BDA">
        <w:rPr>
          <w:sz w:val="26"/>
          <w:szCs w:val="26"/>
        </w:rPr>
        <w:t>Pt</w:t>
      </w:r>
      <w:proofErr w:type="spellEnd"/>
      <w:r w:rsidRPr="00756BDA">
        <w:rPr>
          <w:sz w:val="26"/>
          <w:szCs w:val="26"/>
        </w:rPr>
        <w:t xml:space="preserve"> 1,6-7.  </w:t>
      </w:r>
    </w:p>
    <w:p w14:paraId="056EAAE8" w14:textId="77777777" w:rsidR="00EB464F" w:rsidRDefault="00EB464F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386E4142" w14:textId="77777777" w:rsidR="00756BDA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06F0CB41" w14:textId="77777777" w:rsidR="00756BDA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CB20CBB" w14:textId="77777777" w:rsidR="00756BDA" w:rsidRPr="00EB464F" w:rsidRDefault="00756BDA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lastRenderedPageBreak/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3C720C5D" w14:textId="7BAC4121" w:rsidR="00D45845" w:rsidRDefault="00756B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Jakého původu je víra křesťanů</w:t>
      </w:r>
      <w:r w:rsidR="00B85E5C">
        <w:rPr>
          <w:rFonts w:cs="Linux Biolinum G"/>
          <w:smallCaps/>
          <w:sz w:val="26"/>
          <w:szCs w:val="26"/>
        </w:rPr>
        <w:t>?</w:t>
      </w:r>
      <w:r w:rsidR="00DE018F">
        <w:rPr>
          <w:rFonts w:cs="Linux Biolinum G"/>
          <w:smallCaps/>
          <w:sz w:val="26"/>
          <w:szCs w:val="26"/>
        </w:rPr>
        <w:t xml:space="preserve"> </w:t>
      </w:r>
    </w:p>
    <w:p w14:paraId="4D117C8F" w14:textId="7C214849" w:rsidR="005A698E" w:rsidRPr="00D45845" w:rsidRDefault="00756B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Co víra přináší do života křesťana</w:t>
      </w:r>
      <w:r w:rsidR="00885BB7" w:rsidRPr="00D45845">
        <w:rPr>
          <w:rFonts w:cs="Linux Biolinum G"/>
          <w:smallCaps/>
          <w:sz w:val="26"/>
          <w:szCs w:val="26"/>
        </w:rPr>
        <w:t>?</w:t>
      </w:r>
    </w:p>
    <w:p w14:paraId="2C0916F9" w14:textId="10FCBA27" w:rsidR="009447EA" w:rsidRDefault="00756B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Jaký je cíl víry, kterou Bůh dal svému lidu</w:t>
      </w:r>
      <w:r w:rsidR="00885BB7">
        <w:rPr>
          <w:rFonts w:cs="Linux Biolinum G"/>
          <w:smallCaps/>
          <w:sz w:val="26"/>
          <w:szCs w:val="26"/>
        </w:rPr>
        <w:t>?</w:t>
      </w: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5746F7CF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0B2F04">
        <w:rPr>
          <w:rFonts w:ascii="Linux Biolinum G" w:hAnsi="Linux Biolinum G" w:cs="Linux Biolinum G"/>
          <w:sz w:val="32"/>
          <w:szCs w:val="22"/>
        </w:rPr>
        <w:t xml:space="preserve">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</w:t>
      </w:r>
      <w:r w:rsidR="00756BDA">
        <w:rPr>
          <w:rFonts w:ascii="Linux Biolinum G" w:hAnsi="Linux Biolinum G" w:cs="Linux Biolinum G"/>
          <w:sz w:val="32"/>
          <w:szCs w:val="22"/>
        </w:rPr>
        <w:t xml:space="preserve">Společný oběd. </w:t>
      </w:r>
      <w:r w:rsidR="006323DF">
        <w:rPr>
          <w:rFonts w:ascii="Linux Biolinum G" w:hAnsi="Linux Biolinum G" w:cs="Linux Biolinum G"/>
          <w:sz w:val="32"/>
          <w:szCs w:val="22"/>
        </w:rPr>
        <w:t xml:space="preserve">Vedení </w:t>
      </w:r>
      <w:r w:rsidR="00D05202">
        <w:rPr>
          <w:rFonts w:ascii="Linux Biolinum G" w:hAnsi="Linux Biolinum G" w:cs="Linux Biolinum G"/>
          <w:sz w:val="32"/>
          <w:szCs w:val="22"/>
        </w:rPr>
        <w:t xml:space="preserve">Pavel Borovanský </w:t>
      </w:r>
      <w:r w:rsidR="00FA110E">
        <w:rPr>
          <w:rFonts w:ascii="Linux Biolinum G" w:hAnsi="Linux Biolinum G" w:cs="Linux Biolinum G"/>
          <w:sz w:val="32"/>
          <w:szCs w:val="22"/>
        </w:rPr>
        <w:t>K</w:t>
      </w:r>
      <w:r w:rsidR="00DE018F">
        <w:rPr>
          <w:rFonts w:ascii="Linux Biolinum G" w:hAnsi="Linux Biolinum G" w:cs="Linux Biolinum G"/>
          <w:sz w:val="32"/>
          <w:szCs w:val="22"/>
        </w:rPr>
        <w:t>az 1</w:t>
      </w:r>
      <w:r w:rsidR="009D039C">
        <w:rPr>
          <w:rFonts w:ascii="Linux Biolinum G" w:hAnsi="Linux Biolinum G" w:cs="Linux Biolinum G"/>
          <w:sz w:val="32"/>
          <w:szCs w:val="22"/>
        </w:rPr>
        <w:t>2</w:t>
      </w:r>
      <w:r w:rsidR="00756BDA">
        <w:rPr>
          <w:rFonts w:ascii="Linux Biolinum G" w:hAnsi="Linux Biolinum G" w:cs="Linux Biolinum G"/>
          <w:sz w:val="32"/>
          <w:szCs w:val="22"/>
        </w:rPr>
        <w:t>,7-14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</w:t>
      </w:r>
      <w:r w:rsidR="009D039C">
        <w:rPr>
          <w:rFonts w:ascii="Linux Biolinum G" w:hAnsi="Linux Biolinum G" w:cs="Linux Biolinum G"/>
          <w:sz w:val="32"/>
          <w:szCs w:val="22"/>
        </w:rPr>
        <w:t>ě Petr Svoboda</w:t>
      </w:r>
      <w:r w:rsidR="006323DF">
        <w:rPr>
          <w:rFonts w:ascii="Linux Biolinum G" w:hAnsi="Linux Biolinum G" w:cs="Linux Biolinum G"/>
          <w:sz w:val="32"/>
          <w:szCs w:val="22"/>
        </w:rPr>
        <w:t>, kázán</w:t>
      </w:r>
      <w:r w:rsidR="000B2F04">
        <w:rPr>
          <w:rFonts w:ascii="Linux Biolinum G" w:hAnsi="Linux Biolinum G" w:cs="Linux Biolinum G"/>
          <w:sz w:val="32"/>
          <w:szCs w:val="22"/>
        </w:rPr>
        <w:t xml:space="preserve">í </w:t>
      </w:r>
      <w:r w:rsidR="00756BDA">
        <w:rPr>
          <w:rFonts w:ascii="Linux Biolinum G" w:hAnsi="Linux Biolinum G" w:cs="Linux Biolinum G"/>
          <w:sz w:val="32"/>
          <w:szCs w:val="22"/>
        </w:rPr>
        <w:t>Jan Suchý</w:t>
      </w:r>
      <w:r w:rsidR="00F01161">
        <w:rPr>
          <w:rFonts w:ascii="Linux Biolinum G" w:hAnsi="Linux Biolinum G" w:cs="Linux Biolinum G"/>
          <w:sz w:val="32"/>
          <w:szCs w:val="22"/>
        </w:rPr>
        <w:t xml:space="preserve">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  <w:r w:rsidR="00756BDA">
        <w:rPr>
          <w:rFonts w:ascii="Linux Biolinum G" w:hAnsi="Linux Biolinum G" w:cs="Linux Biolinum G"/>
          <w:sz w:val="32"/>
          <w:szCs w:val="22"/>
        </w:rPr>
        <w:t>Jan Suchý</w:t>
      </w:r>
    </w:p>
    <w:p w14:paraId="76C96E7C" w14:textId="0316568E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>Narozeniny</w:t>
      </w:r>
      <w:r w:rsidR="00756BDA">
        <w:rPr>
          <w:rFonts w:ascii="Linux Biolinum G" w:hAnsi="Linux Biolinum G" w:cs="Linux Biolinum G"/>
          <w:spacing w:val="-6"/>
          <w:sz w:val="32"/>
          <w:szCs w:val="22"/>
        </w:rPr>
        <w:t xml:space="preserve">: René </w:t>
      </w:r>
      <w:proofErr w:type="spellStart"/>
      <w:r w:rsidR="00756BDA">
        <w:rPr>
          <w:rFonts w:ascii="Linux Biolinum G" w:hAnsi="Linux Biolinum G" w:cs="Linux Biolinum G"/>
          <w:spacing w:val="-6"/>
          <w:sz w:val="32"/>
          <w:szCs w:val="22"/>
        </w:rPr>
        <w:t>Habich</w:t>
      </w:r>
      <w:proofErr w:type="spellEnd"/>
      <w:r w:rsidR="00756BDA">
        <w:rPr>
          <w:rFonts w:ascii="Linux Biolinum G" w:hAnsi="Linux Biolinum G" w:cs="Linux Biolinum G"/>
          <w:spacing w:val="-6"/>
          <w:sz w:val="32"/>
          <w:szCs w:val="22"/>
        </w:rPr>
        <w:t xml:space="preserve"> mladší</w:t>
      </w:r>
      <w:r w:rsidR="00D05202">
        <w:rPr>
          <w:rFonts w:ascii="Linux Biolinum G" w:hAnsi="Linux Biolinum G" w:cs="Linux Biolinum G"/>
          <w:spacing w:val="-6"/>
          <w:sz w:val="32"/>
          <w:szCs w:val="22"/>
        </w:rPr>
        <w:t>;</w:t>
      </w:r>
      <w:r w:rsidR="009D039C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08E37C2F" w14:textId="635A265A" w:rsidR="00756BDA" w:rsidRPr="00756BDA" w:rsidRDefault="00756BDA" w:rsidP="00756BDA">
      <w:pPr>
        <w:pStyle w:val="Normlnweb"/>
        <w:jc w:val="both"/>
        <w:rPr>
          <w:rFonts w:ascii="Georgia" w:hAnsi="Georgia"/>
          <w:b/>
          <w:bCs/>
          <w:sz w:val="28"/>
          <w:szCs w:val="28"/>
        </w:rPr>
      </w:pPr>
      <w:r w:rsidRPr="00756BDA">
        <w:rPr>
          <w:rFonts w:ascii="Georgia" w:hAnsi="Georgia"/>
          <w:b/>
          <w:bCs/>
          <w:sz w:val="28"/>
          <w:szCs w:val="28"/>
        </w:rPr>
        <w:t>Čína: křesťané odsouzeni za údajnou nelegální činnost</w:t>
      </w:r>
    </w:p>
    <w:p w14:paraId="1A1FD977" w14:textId="6CD290C6" w:rsidR="00756BDA" w:rsidRPr="00756BDA" w:rsidRDefault="00756BDA" w:rsidP="00756BDA">
      <w:pPr>
        <w:pStyle w:val="Normlnweb"/>
        <w:jc w:val="both"/>
        <w:rPr>
          <w:rFonts w:ascii="Georgia" w:hAnsi="Georgia"/>
          <w:sz w:val="28"/>
          <w:szCs w:val="28"/>
        </w:rPr>
      </w:pPr>
      <w:r w:rsidRPr="00756BDA">
        <w:rPr>
          <w:rFonts w:ascii="Georgia" w:hAnsi="Georgia"/>
          <w:sz w:val="28"/>
          <w:szCs w:val="28"/>
        </w:rPr>
        <w:t xml:space="preserve">V dubnu 2021 čínské úřady zatkly v </w:t>
      </w:r>
      <w:proofErr w:type="spellStart"/>
      <w:r w:rsidRPr="00756BDA">
        <w:rPr>
          <w:rFonts w:ascii="Georgia" w:hAnsi="Georgia"/>
          <w:sz w:val="28"/>
          <w:szCs w:val="28"/>
        </w:rPr>
        <w:t>Hohhotu</w:t>
      </w:r>
      <w:proofErr w:type="spellEnd"/>
      <w:r w:rsidRPr="00756BDA">
        <w:rPr>
          <w:rFonts w:ascii="Georgia" w:hAnsi="Georgia"/>
          <w:sz w:val="28"/>
          <w:szCs w:val="28"/>
        </w:rPr>
        <w:t xml:space="preserve"> ve Vnitřním Mongolsku deset křesťanů za údajné provozování nelegální obchodní činnosti. Ve snaze dostat Bible do rukou co nejvíce lidí, věřící legálně zakoupili výtisky Božího slova za maloobchodní cenu a prodávali je za cenu výrazně nižší, než byla jejich pořizovací cena. O čtyři roky později byl soud s obviněnými křesťany konečně uzavřen a devět z nich bylo odsouzeno k trestům odnětí svobody a vysokým pokutám. Odsouzení bylo založeno na tvrzení, že tito následovníci Ježíše patřili k neregistrované církvi, a proto jim nebylo zákonem povoleno prodávat žádné Bible, i když je nabízeli za symbolickou cenu. </w:t>
      </w:r>
      <w:proofErr w:type="spellStart"/>
      <w:r w:rsidRPr="00756BDA">
        <w:rPr>
          <w:rFonts w:ascii="Georgia" w:hAnsi="Georgia"/>
          <w:sz w:val="28"/>
          <w:szCs w:val="28"/>
        </w:rPr>
        <w:t>Wang</w:t>
      </w:r>
      <w:proofErr w:type="spellEnd"/>
      <w:r w:rsidRPr="00756BDA">
        <w:rPr>
          <w:rFonts w:ascii="Georgia" w:hAnsi="Georgia"/>
          <w:sz w:val="28"/>
          <w:szCs w:val="28"/>
        </w:rPr>
        <w:t xml:space="preserve"> </w:t>
      </w:r>
      <w:proofErr w:type="spellStart"/>
      <w:r w:rsidRPr="00756BDA">
        <w:rPr>
          <w:rFonts w:ascii="Georgia" w:hAnsi="Georgia"/>
          <w:sz w:val="28"/>
          <w:szCs w:val="28"/>
        </w:rPr>
        <w:t>Honglan</w:t>
      </w:r>
      <w:proofErr w:type="spellEnd"/>
      <w:r w:rsidRPr="00756BDA">
        <w:rPr>
          <w:rFonts w:ascii="Georgia" w:hAnsi="Georgia"/>
          <w:sz w:val="28"/>
          <w:szCs w:val="28"/>
        </w:rPr>
        <w:t xml:space="preserve"> dostala nejdelší trest, který činí čtyři roky a deset měsíců, spolu s pokutou v přepočtu 3 miliony korun. Z vazby má být propuštěna 14. února 2026. </w:t>
      </w:r>
      <w:proofErr w:type="spellStart"/>
      <w:r w:rsidRPr="00756BDA">
        <w:rPr>
          <w:rFonts w:ascii="Georgia" w:hAnsi="Georgia"/>
          <w:sz w:val="28"/>
          <w:szCs w:val="28"/>
        </w:rPr>
        <w:t>Wang</w:t>
      </w:r>
      <w:proofErr w:type="spellEnd"/>
      <w:r w:rsidRPr="00756BDA">
        <w:rPr>
          <w:rFonts w:ascii="Georgia" w:hAnsi="Georgia"/>
          <w:sz w:val="28"/>
          <w:szCs w:val="28"/>
        </w:rPr>
        <w:t xml:space="preserve"> </w:t>
      </w:r>
      <w:proofErr w:type="spellStart"/>
      <w:r w:rsidRPr="00756BDA">
        <w:rPr>
          <w:rFonts w:ascii="Georgia" w:hAnsi="Georgia"/>
          <w:sz w:val="28"/>
          <w:szCs w:val="28"/>
        </w:rPr>
        <w:t>Jiale</w:t>
      </w:r>
      <w:proofErr w:type="spellEnd"/>
      <w:r w:rsidRPr="00756BDA">
        <w:rPr>
          <w:rFonts w:ascii="Georgia" w:hAnsi="Georgia"/>
          <w:sz w:val="28"/>
          <w:szCs w:val="28"/>
        </w:rPr>
        <w:t xml:space="preserve"> a </w:t>
      </w:r>
      <w:proofErr w:type="spellStart"/>
      <w:r w:rsidRPr="00756BDA">
        <w:rPr>
          <w:rFonts w:ascii="Georgia" w:hAnsi="Georgia"/>
          <w:sz w:val="28"/>
          <w:szCs w:val="28"/>
        </w:rPr>
        <w:t>Liu</w:t>
      </w:r>
      <w:proofErr w:type="spellEnd"/>
      <w:r w:rsidRPr="00756BDA">
        <w:rPr>
          <w:rFonts w:ascii="Georgia" w:hAnsi="Georgia"/>
          <w:sz w:val="28"/>
          <w:szCs w:val="28"/>
        </w:rPr>
        <w:t xml:space="preserve"> </w:t>
      </w:r>
      <w:proofErr w:type="spellStart"/>
      <w:r w:rsidRPr="00756BDA">
        <w:rPr>
          <w:rFonts w:ascii="Georgia" w:hAnsi="Georgia"/>
          <w:sz w:val="28"/>
          <w:szCs w:val="28"/>
        </w:rPr>
        <w:t>Minna</w:t>
      </w:r>
      <w:proofErr w:type="spellEnd"/>
      <w:r w:rsidRPr="00756BDA">
        <w:rPr>
          <w:rFonts w:ascii="Georgia" w:hAnsi="Georgia"/>
          <w:sz w:val="28"/>
          <w:szCs w:val="28"/>
        </w:rPr>
        <w:t xml:space="preserve"> mají být propuštěni 14. října tohoto roku a byli pokutováni částkou 600000 CZK. Další věřící, </w:t>
      </w:r>
      <w:proofErr w:type="spellStart"/>
      <w:r w:rsidRPr="00756BDA">
        <w:rPr>
          <w:rFonts w:ascii="Georgia" w:hAnsi="Georgia"/>
          <w:sz w:val="28"/>
          <w:szCs w:val="28"/>
        </w:rPr>
        <w:t>Yang</w:t>
      </w:r>
      <w:proofErr w:type="spellEnd"/>
      <w:r w:rsidRPr="00756BDA">
        <w:rPr>
          <w:rFonts w:ascii="Georgia" w:hAnsi="Georgia"/>
          <w:sz w:val="28"/>
          <w:szCs w:val="28"/>
        </w:rPr>
        <w:t xml:space="preserve"> </w:t>
      </w:r>
      <w:proofErr w:type="spellStart"/>
      <w:r w:rsidRPr="00756BDA">
        <w:rPr>
          <w:rFonts w:ascii="Georgia" w:hAnsi="Georgia"/>
          <w:sz w:val="28"/>
          <w:szCs w:val="28"/>
        </w:rPr>
        <w:t>Zhijun</w:t>
      </w:r>
      <w:proofErr w:type="spellEnd"/>
      <w:r w:rsidRPr="00756BDA">
        <w:rPr>
          <w:rFonts w:ascii="Georgia" w:hAnsi="Georgia"/>
          <w:sz w:val="28"/>
          <w:szCs w:val="28"/>
        </w:rPr>
        <w:t xml:space="preserve">, má být propuštěn 19. července a bude muset zaplatit pokutu přibližně 450000 CZK. Zbývající křesťané, včetně manžela </w:t>
      </w:r>
      <w:proofErr w:type="spellStart"/>
      <w:r w:rsidRPr="00756BDA">
        <w:rPr>
          <w:rFonts w:ascii="Georgia" w:hAnsi="Georgia"/>
          <w:sz w:val="28"/>
          <w:szCs w:val="28"/>
        </w:rPr>
        <w:t>Wang</w:t>
      </w:r>
      <w:proofErr w:type="spellEnd"/>
      <w:r w:rsidRPr="00756BDA">
        <w:rPr>
          <w:rFonts w:ascii="Georgia" w:hAnsi="Georgia"/>
          <w:sz w:val="28"/>
          <w:szCs w:val="28"/>
        </w:rPr>
        <w:t xml:space="preserve"> </w:t>
      </w:r>
      <w:proofErr w:type="spellStart"/>
      <w:r w:rsidRPr="00756BDA">
        <w:rPr>
          <w:rFonts w:ascii="Georgia" w:hAnsi="Georgia"/>
          <w:sz w:val="28"/>
          <w:szCs w:val="28"/>
        </w:rPr>
        <w:t>Honglan</w:t>
      </w:r>
      <w:proofErr w:type="spellEnd"/>
      <w:r w:rsidRPr="00756BDA">
        <w:rPr>
          <w:rFonts w:ascii="Georgia" w:hAnsi="Georgia"/>
          <w:sz w:val="28"/>
          <w:szCs w:val="28"/>
        </w:rPr>
        <w:t xml:space="preserve"> Ji </w:t>
      </w:r>
      <w:proofErr w:type="spellStart"/>
      <w:r w:rsidRPr="00756BDA">
        <w:rPr>
          <w:rFonts w:ascii="Georgia" w:hAnsi="Georgia"/>
          <w:sz w:val="28"/>
          <w:szCs w:val="28"/>
        </w:rPr>
        <w:t>Heyinga</w:t>
      </w:r>
      <w:proofErr w:type="spellEnd"/>
      <w:r w:rsidRPr="00756BDA">
        <w:rPr>
          <w:rFonts w:ascii="Georgia" w:hAnsi="Georgia"/>
          <w:sz w:val="28"/>
          <w:szCs w:val="28"/>
        </w:rPr>
        <w:t>, byli shledáni vinnými, ale trest si odpykali již ve vazbě</w:t>
      </w:r>
      <w:r>
        <w:rPr>
          <w:rFonts w:ascii="Georgia" w:hAnsi="Georgia"/>
          <w:sz w:val="28"/>
          <w:szCs w:val="28"/>
        </w:rPr>
        <w:t>.</w:t>
      </w:r>
      <w:r w:rsidRPr="00756BDA">
        <w:rPr>
          <w:rFonts w:ascii="Georgia" w:hAnsi="Georgia"/>
          <w:sz w:val="28"/>
          <w:szCs w:val="28"/>
        </w:rPr>
        <w:t xml:space="preserve"> </w:t>
      </w:r>
    </w:p>
    <w:p w14:paraId="4B4C6432" w14:textId="754C1BD5" w:rsidR="00B51794" w:rsidRPr="00756BDA" w:rsidRDefault="00B51794" w:rsidP="00D05202">
      <w:pPr>
        <w:pStyle w:val="Normlnweb"/>
        <w:jc w:val="both"/>
        <w:rPr>
          <w:rFonts w:ascii="Georgia" w:hAnsi="Georgia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756BD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A33F" w14:textId="77777777" w:rsidR="006D23AE" w:rsidRDefault="006D23AE">
      <w:r>
        <w:separator/>
      </w:r>
    </w:p>
  </w:endnote>
  <w:endnote w:type="continuationSeparator" w:id="0">
    <w:p w14:paraId="6373958A" w14:textId="77777777" w:rsidR="006D23AE" w:rsidRDefault="006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F97C" w14:textId="77777777" w:rsidR="006D23AE" w:rsidRDefault="006D23AE">
      <w:r>
        <w:separator/>
      </w:r>
    </w:p>
  </w:footnote>
  <w:footnote w:type="continuationSeparator" w:id="0">
    <w:p w14:paraId="77C358B4" w14:textId="77777777" w:rsidR="006D23AE" w:rsidRDefault="006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21F8643F"/>
    <w:multiLevelType w:val="hybridMultilevel"/>
    <w:tmpl w:val="0C6A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15B45"/>
    <w:multiLevelType w:val="hybridMultilevel"/>
    <w:tmpl w:val="511028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0B5"/>
    <w:multiLevelType w:val="hybridMultilevel"/>
    <w:tmpl w:val="3E769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86CB1"/>
    <w:multiLevelType w:val="hybridMultilevel"/>
    <w:tmpl w:val="E97E4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5122">
    <w:abstractNumId w:val="6"/>
  </w:num>
  <w:num w:numId="2" w16cid:durableId="1350524653">
    <w:abstractNumId w:val="10"/>
  </w:num>
  <w:num w:numId="3" w16cid:durableId="1425953059">
    <w:abstractNumId w:val="4"/>
  </w:num>
  <w:num w:numId="4" w16cid:durableId="1106071546">
    <w:abstractNumId w:val="7"/>
  </w:num>
  <w:num w:numId="5" w16cid:durableId="1363362368">
    <w:abstractNumId w:val="11"/>
  </w:num>
  <w:num w:numId="6" w16cid:durableId="2113084999">
    <w:abstractNumId w:val="9"/>
  </w:num>
  <w:num w:numId="7" w16cid:durableId="578179695">
    <w:abstractNumId w:val="3"/>
  </w:num>
  <w:num w:numId="8" w16cid:durableId="653029057">
    <w:abstractNumId w:val="5"/>
  </w:num>
  <w:num w:numId="9" w16cid:durableId="1902054198">
    <w:abstractNumId w:val="8"/>
  </w:num>
  <w:num w:numId="10" w16cid:durableId="13249648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373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0904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1EE7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84F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9EE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59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202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3AE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BDA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0C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7EA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39C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510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82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5E5C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1DF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49D5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02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386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4C5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369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1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3596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49</cp:revision>
  <cp:lastPrinted>2024-01-28T06:10:00Z</cp:lastPrinted>
  <dcterms:created xsi:type="dcterms:W3CDTF">2024-02-17T22:00:00Z</dcterms:created>
  <dcterms:modified xsi:type="dcterms:W3CDTF">2025-05-24T20:51:00Z</dcterms:modified>
  <cp:category>osnova</cp:category>
</cp:coreProperties>
</file>