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17BE" w14:textId="77777777" w:rsidR="0005445C" w:rsidRPr="0005445C" w:rsidRDefault="0005445C" w:rsidP="0005445C">
      <w:pPr>
        <w:jc w:val="center"/>
        <w:rPr>
          <w:b/>
          <w:bCs/>
          <w:sz w:val="32"/>
          <w:szCs w:val="32"/>
        </w:rPr>
      </w:pPr>
      <w:r w:rsidRPr="0005445C">
        <w:rPr>
          <w:b/>
          <w:bCs/>
          <w:sz w:val="32"/>
          <w:szCs w:val="32"/>
        </w:rPr>
        <w:t>JSME DLUŽNI SVATÉMU! 1Pt 1,13-16;</w:t>
      </w:r>
    </w:p>
    <w:p w14:paraId="5384D151" w14:textId="77777777" w:rsidR="00AC182B" w:rsidRPr="00D05202" w:rsidRDefault="00AC182B" w:rsidP="00AC182B">
      <w:pPr>
        <w:spacing w:before="0" w:after="160" w:line="259" w:lineRule="auto"/>
        <w:ind w:firstLine="0"/>
        <w:contextualSpacing/>
        <w:rPr>
          <w:b/>
          <w:bCs/>
          <w:i/>
          <w:iCs/>
          <w:sz w:val="28"/>
          <w:szCs w:val="28"/>
          <w:lang w:val="x-none"/>
        </w:rPr>
      </w:pPr>
    </w:p>
    <w:p w14:paraId="70F8BA38" w14:textId="77777777" w:rsidR="0005445C" w:rsidRDefault="0005445C" w:rsidP="0005445C">
      <w:pPr>
        <w:jc w:val="center"/>
        <w:rPr>
          <w:b/>
          <w:bCs/>
          <w:i/>
          <w:iCs/>
          <w:sz w:val="32"/>
          <w:szCs w:val="32"/>
          <w:lang w:val="x-none"/>
        </w:rPr>
      </w:pPr>
      <w:r w:rsidRPr="0005445C">
        <w:rPr>
          <w:b/>
          <w:bCs/>
          <w:i/>
          <w:iCs/>
          <w:sz w:val="32"/>
          <w:szCs w:val="32"/>
          <w:lang w:val="x-none"/>
        </w:rPr>
        <w:t>1 Petrův 1:13 Odhodlaně se tedy připravte ve své mysli, buďte střízliví a celou svou naději upněte k milosti, která k vám přichází ve zjevení Ježíše Krista. 14 Jako poslušné děti nedejte se opanovat žádostmi, které vás ovládaly předtím, v době vaší nevědomosti; 15 ale jako je svatý ten, který vás povolal, buďte i vy svatí v celém způsobu života. 16 Vždyť je psáno: ‚Svatí buďte, neboť já jsem svatý.‘</w:t>
      </w:r>
    </w:p>
    <w:p w14:paraId="3F34D14F" w14:textId="77777777" w:rsidR="0005445C" w:rsidRPr="0005445C" w:rsidRDefault="0005445C" w:rsidP="0005445C">
      <w:pPr>
        <w:jc w:val="center"/>
        <w:rPr>
          <w:b/>
          <w:bCs/>
          <w:i/>
          <w:iCs/>
          <w:sz w:val="32"/>
          <w:szCs w:val="32"/>
          <w:lang w:val="x-none"/>
        </w:rPr>
      </w:pPr>
      <w:r w:rsidRPr="0005445C">
        <w:rPr>
          <w:b/>
          <w:bCs/>
          <w:i/>
          <w:iCs/>
          <w:sz w:val="32"/>
          <w:szCs w:val="32"/>
          <w:lang w:val="x-none"/>
        </w:rPr>
        <w:t>Motto: Římanům 8:12 A tak, bratří, jsme dlužni, ale ne sami sobě, abychom museli žít podle své vůle</w:t>
      </w:r>
    </w:p>
    <w:p w14:paraId="70B26969" w14:textId="77777777" w:rsidR="0005445C" w:rsidRPr="0005445C" w:rsidRDefault="0005445C" w:rsidP="0005445C">
      <w:pPr>
        <w:jc w:val="center"/>
        <w:rPr>
          <w:b/>
          <w:bCs/>
          <w:i/>
          <w:iCs/>
          <w:sz w:val="32"/>
          <w:szCs w:val="32"/>
          <w:lang w:val="x-none"/>
        </w:rPr>
      </w:pPr>
    </w:p>
    <w:p w14:paraId="3D746A68" w14:textId="77777777" w:rsidR="005F0959" w:rsidRDefault="005F0959" w:rsidP="005F0959">
      <w:pPr>
        <w:rPr>
          <w:b/>
          <w:bCs/>
          <w:i/>
          <w:iCs/>
          <w:sz w:val="28"/>
          <w:szCs w:val="28"/>
          <w:lang w:val="x-none"/>
        </w:rPr>
      </w:pPr>
    </w:p>
    <w:p w14:paraId="74854E74" w14:textId="45B873B5" w:rsidR="00751797" w:rsidRPr="0008385C" w:rsidRDefault="00C504BB" w:rsidP="005F0959">
      <w:pPr>
        <w:ind w:firstLine="0"/>
        <w:rPr>
          <w:sz w:val="32"/>
          <w:szCs w:val="32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Úvod</w:t>
      </w: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164B2A20" w14:textId="77777777" w:rsidR="0005445C" w:rsidRPr="00BC4F63" w:rsidRDefault="0005445C" w:rsidP="0005445C">
      <w:pPr>
        <w:rPr>
          <w:sz w:val="28"/>
          <w:szCs w:val="28"/>
          <w:lang w:val="x-none"/>
        </w:rPr>
      </w:pPr>
      <w:r w:rsidRPr="00BC4F63">
        <w:rPr>
          <w:sz w:val="28"/>
          <w:szCs w:val="28"/>
          <w:lang w:val="x-none"/>
        </w:rPr>
        <w:t xml:space="preserve">Odkazy: J 15,19; 2 Tm 3,10-12; 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3FE5A56C" w:rsidR="00C944EA" w:rsidRPr="00097D39" w:rsidRDefault="0005445C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Upevněte a opevněte svoji mysl pravdou v</w:t>
      </w:r>
      <w:r w:rsidR="00756BDA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erš </w:t>
      </w: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13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338BFC4D" w14:textId="77777777" w:rsidR="0005445C" w:rsidRDefault="0005445C" w:rsidP="0005445C">
      <w:pPr>
        <w:pStyle w:val="Odstavecseseznamem"/>
        <w:numPr>
          <w:ilvl w:val="0"/>
          <w:numId w:val="11"/>
        </w:num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  <w:r w:rsidRPr="0005445C">
        <w:rPr>
          <w:b/>
          <w:bCs/>
          <w:sz w:val="28"/>
          <w:szCs w:val="28"/>
          <w:lang w:val="x-none"/>
        </w:rPr>
        <w:t>Pevná bedra střízlivé mysli</w:t>
      </w:r>
    </w:p>
    <w:p w14:paraId="2F4CE74E" w14:textId="77777777" w:rsidR="0005445C" w:rsidRDefault="0005445C" w:rsidP="0005445C">
      <w:pPr>
        <w:pStyle w:val="Odstavecseseznamem"/>
        <w:spacing w:before="0" w:after="160" w:line="259" w:lineRule="auto"/>
        <w:ind w:left="720" w:firstLine="0"/>
        <w:contextualSpacing/>
        <w:rPr>
          <w:b/>
          <w:bCs/>
          <w:sz w:val="28"/>
          <w:szCs w:val="28"/>
          <w:lang w:val="x-none"/>
        </w:rPr>
      </w:pPr>
    </w:p>
    <w:p w14:paraId="181C51B9" w14:textId="77777777" w:rsidR="0005445C" w:rsidRPr="0005445C" w:rsidRDefault="0005445C" w:rsidP="0005445C">
      <w:pPr>
        <w:pStyle w:val="Odstavecseseznamem"/>
        <w:spacing w:before="0" w:after="160" w:line="259" w:lineRule="auto"/>
        <w:ind w:left="720" w:firstLine="0"/>
        <w:contextualSpacing/>
        <w:rPr>
          <w:b/>
          <w:bCs/>
          <w:sz w:val="28"/>
          <w:szCs w:val="28"/>
          <w:lang w:val="x-none"/>
        </w:rPr>
      </w:pPr>
    </w:p>
    <w:p w14:paraId="1C5AE9D2" w14:textId="77777777" w:rsidR="0005445C" w:rsidRDefault="0005445C" w:rsidP="0005445C">
      <w:pPr>
        <w:pStyle w:val="Odstavecseseznamem"/>
        <w:numPr>
          <w:ilvl w:val="0"/>
          <w:numId w:val="11"/>
        </w:num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  <w:r w:rsidRPr="0005445C">
        <w:rPr>
          <w:b/>
          <w:bCs/>
          <w:sz w:val="28"/>
          <w:szCs w:val="28"/>
          <w:lang w:val="x-none"/>
        </w:rPr>
        <w:t>Celou svou naději upněte k milosti přinášené v Kristu</w:t>
      </w:r>
    </w:p>
    <w:p w14:paraId="6B5C16C2" w14:textId="77777777" w:rsid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42936542" w14:textId="77777777" w:rsidR="0005445C" w:rsidRPr="00BC4F63" w:rsidRDefault="0005445C" w:rsidP="0005445C">
      <w:pPr>
        <w:rPr>
          <w:sz w:val="28"/>
          <w:szCs w:val="28"/>
          <w:lang w:val="x-none"/>
        </w:rPr>
      </w:pPr>
      <w:r w:rsidRPr="00BC4F63">
        <w:rPr>
          <w:sz w:val="28"/>
          <w:szCs w:val="28"/>
          <w:lang w:val="x-none"/>
        </w:rPr>
        <w:t xml:space="preserve">Odkazy: Ts 5,6; Ř 1,21-22; 2 K 8,9; Žd 1,1-2; 1 J 1,9; </w:t>
      </w:r>
    </w:p>
    <w:p w14:paraId="0880719E" w14:textId="77777777" w:rsidR="0005445C" w:rsidRP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462B72C3" w14:textId="77777777" w:rsidR="0005445C" w:rsidRDefault="0005445C" w:rsidP="00C944EA">
      <w:pPr>
        <w:pStyle w:val="Odstavecseseznamem"/>
        <w:ind w:left="1080" w:firstLine="0"/>
        <w:rPr>
          <w:szCs w:val="24"/>
          <w:lang w:val="x-none"/>
        </w:rPr>
      </w:pPr>
    </w:p>
    <w:p w14:paraId="0794D38A" w14:textId="43AD51D8" w:rsidR="00CD16E8" w:rsidRPr="00BC4F63" w:rsidRDefault="0005445C" w:rsidP="00BC4F63">
      <w:pPr>
        <w:pStyle w:val="Odstavecseseznamem"/>
        <w:numPr>
          <w:ilvl w:val="0"/>
          <w:numId w:val="3"/>
        </w:numPr>
        <w:rPr>
          <w:rFonts w:cs="Linux Biolinum G"/>
          <w:b/>
          <w:bCs/>
          <w:smallCaps/>
          <w:sz w:val="26"/>
          <w:szCs w:val="26"/>
          <w:u w:val="single"/>
        </w:rPr>
      </w:pPr>
      <w:r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lastRenderedPageBreak/>
        <w:t>Buďte poslušné děti Boha Otce</w:t>
      </w:r>
      <w:r w:rsidR="005F0959"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verš</w:t>
      </w:r>
      <w:r w:rsidR="00756BDA"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  <w:r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14</w:t>
      </w:r>
    </w:p>
    <w:p w14:paraId="1DCCA66A" w14:textId="77777777" w:rsid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7DB201FB" w14:textId="156962E2" w:rsidR="0005445C" w:rsidRPr="00BC4F63" w:rsidRDefault="0005445C" w:rsidP="00BC4F63">
      <w:pPr>
        <w:pStyle w:val="Odstavecseseznamem"/>
        <w:numPr>
          <w:ilvl w:val="0"/>
          <w:numId w:val="13"/>
        </w:num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  <w:r w:rsidRPr="00BC4F63">
        <w:rPr>
          <w:b/>
          <w:bCs/>
          <w:sz w:val="28"/>
          <w:szCs w:val="28"/>
          <w:lang w:val="x-none"/>
        </w:rPr>
        <w:t>Schopnost potírat hřích a být poslušný</w:t>
      </w:r>
    </w:p>
    <w:p w14:paraId="5BB7E44F" w14:textId="77777777" w:rsidR="0005445C" w:rsidRDefault="0005445C" w:rsidP="0005445C">
      <w:pPr>
        <w:pStyle w:val="Odstavecseseznamem"/>
        <w:spacing w:before="0" w:after="160" w:line="259" w:lineRule="auto"/>
        <w:ind w:left="720" w:firstLine="0"/>
        <w:contextualSpacing/>
        <w:rPr>
          <w:b/>
          <w:bCs/>
          <w:sz w:val="28"/>
          <w:szCs w:val="28"/>
          <w:lang w:val="x-none"/>
        </w:rPr>
      </w:pPr>
    </w:p>
    <w:p w14:paraId="00E0E8F2" w14:textId="77777777" w:rsidR="0005445C" w:rsidRPr="0005445C" w:rsidRDefault="0005445C" w:rsidP="0005445C">
      <w:pPr>
        <w:pStyle w:val="Odstavecseseznamem"/>
        <w:spacing w:before="0" w:after="160" w:line="259" w:lineRule="auto"/>
        <w:ind w:left="720" w:firstLine="0"/>
        <w:contextualSpacing/>
        <w:rPr>
          <w:b/>
          <w:bCs/>
          <w:sz w:val="28"/>
          <w:szCs w:val="28"/>
          <w:lang w:val="x-none"/>
        </w:rPr>
      </w:pPr>
    </w:p>
    <w:p w14:paraId="3102FAFD" w14:textId="7FF2C152" w:rsidR="0005445C" w:rsidRPr="00BC4F63" w:rsidRDefault="0005445C" w:rsidP="00BC4F63">
      <w:pPr>
        <w:pStyle w:val="Odstavecseseznamem"/>
        <w:numPr>
          <w:ilvl w:val="0"/>
          <w:numId w:val="13"/>
        </w:num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  <w:r w:rsidRPr="00BC4F63">
        <w:rPr>
          <w:b/>
          <w:bCs/>
          <w:sz w:val="28"/>
          <w:szCs w:val="28"/>
          <w:lang w:val="x-none"/>
        </w:rPr>
        <w:t>Schopnost rozlišovat dobré a zlé</w:t>
      </w:r>
    </w:p>
    <w:p w14:paraId="556779A1" w14:textId="77777777" w:rsidR="0005445C" w:rsidRP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17C7C8F" w14:textId="77777777" w:rsidR="005F0959" w:rsidRPr="005F0959" w:rsidRDefault="005F0959" w:rsidP="005F0959">
      <w:pPr>
        <w:rPr>
          <w:b/>
          <w:bCs/>
          <w:sz w:val="28"/>
          <w:szCs w:val="28"/>
          <w:lang w:val="x-none"/>
        </w:rPr>
      </w:pPr>
    </w:p>
    <w:p w14:paraId="1439F355" w14:textId="77777777" w:rsidR="0005445C" w:rsidRPr="00BC4F63" w:rsidRDefault="0005445C" w:rsidP="00BC4F63">
      <w:pPr>
        <w:ind w:firstLine="0"/>
        <w:rPr>
          <w:sz w:val="28"/>
          <w:szCs w:val="28"/>
          <w:lang w:val="x-none"/>
        </w:rPr>
      </w:pPr>
      <w:r w:rsidRPr="00BC4F63">
        <w:rPr>
          <w:sz w:val="28"/>
          <w:szCs w:val="28"/>
          <w:lang w:val="x-none"/>
        </w:rPr>
        <w:t xml:space="preserve">Odkazy: 2 Pt 1,3; Ř 8,12-15; Ga 5,16; 1 K 2,14-16; Ř 12,2; </w:t>
      </w: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3509ECBB" w14:textId="4724C85D" w:rsidR="00CC703F" w:rsidRPr="00BC4F63" w:rsidRDefault="00BC4F63" w:rsidP="00BC4F63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Buďte oddělení od hříchu jako Bůh</w:t>
      </w:r>
      <w:r w:rsidR="00756BDA"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verš </w:t>
      </w:r>
      <w:r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15-16</w:t>
      </w: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608940AD" w14:textId="77777777" w:rsidR="00BC4F63" w:rsidRPr="00BC4F63" w:rsidRDefault="00BC4F63" w:rsidP="00BC4F63">
      <w:pPr>
        <w:rPr>
          <w:sz w:val="28"/>
          <w:szCs w:val="28"/>
        </w:rPr>
      </w:pPr>
      <w:r w:rsidRPr="00BC4F63">
        <w:rPr>
          <w:sz w:val="28"/>
          <w:szCs w:val="28"/>
        </w:rPr>
        <w:t xml:space="preserve">Odkazy: 1 J 3,3; 1,9; Ř 5,1-2; </w:t>
      </w:r>
    </w:p>
    <w:p w14:paraId="13178490" w14:textId="77777777" w:rsidR="009C4D01" w:rsidRPr="009C4D01" w:rsidRDefault="009C4D01" w:rsidP="00EB464F">
      <w:p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Default="00AD792A" w:rsidP="00BC4F6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437B711F" w14:textId="77777777" w:rsidR="00EB464F" w:rsidRPr="00751797" w:rsidRDefault="00EB464F" w:rsidP="00EB464F">
      <w:pPr>
        <w:pStyle w:val="Odstavecseseznamem"/>
        <w:ind w:left="1080"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768CA69F" w14:textId="77777777" w:rsidR="00BC4F63" w:rsidRPr="00BC4F63" w:rsidRDefault="00BC4F63" w:rsidP="00BC4F63">
      <w:pPr>
        <w:pStyle w:val="Odstavecseseznamem"/>
        <w:numPr>
          <w:ilvl w:val="0"/>
          <w:numId w:val="14"/>
        </w:numPr>
        <w:spacing w:before="0" w:after="160" w:line="259" w:lineRule="auto"/>
        <w:contextualSpacing/>
        <w:rPr>
          <w:sz w:val="28"/>
          <w:szCs w:val="28"/>
        </w:rPr>
      </w:pPr>
      <w:r w:rsidRPr="00BC4F63">
        <w:rPr>
          <w:sz w:val="28"/>
          <w:szCs w:val="28"/>
        </w:rPr>
        <w:t xml:space="preserve">Evangelium je milost. Milost tě zavazuje k zodpovědnosti a činí tě dlužníkem Boha! Pamatuj na to! 1 K 6,19-20; 1 Pt 2,9; Tt 2,14; </w:t>
      </w:r>
    </w:p>
    <w:p w14:paraId="0CE10CFD" w14:textId="77777777" w:rsidR="00BC4F63" w:rsidRPr="00BC4F63" w:rsidRDefault="00BC4F63" w:rsidP="00BC4F63">
      <w:pPr>
        <w:pStyle w:val="Odstavecseseznamem"/>
        <w:numPr>
          <w:ilvl w:val="0"/>
          <w:numId w:val="14"/>
        </w:numPr>
        <w:spacing w:before="0" w:after="160" w:line="259" w:lineRule="auto"/>
        <w:contextualSpacing/>
        <w:rPr>
          <w:sz w:val="28"/>
          <w:szCs w:val="28"/>
        </w:rPr>
      </w:pPr>
      <w:r w:rsidRPr="00BC4F63">
        <w:rPr>
          <w:sz w:val="28"/>
          <w:szCs w:val="28"/>
        </w:rPr>
        <w:t>To, co učiní tvou mysl pevnou, čistou a střízlivou je dobré poznání pravdy, které se obnovuje a roste v Písmu a modlitbou. Nejsi-li prosáknutý Písmem, nejsi prosáknutý milostí. Jestli rozumíš milosti, musí tě to vést ještě více do Písma, protože rozumíš své největší potřebě a znáš dobře svou nouzi. V Písmu se setkáváš s Kristem a Jeho milostí. Bez Písma je tvá mysl slabá, i milost a tvé porozumění milosti ve tvém životě budou slabé. 2 Tm 3,15-17; Kol 3,16;</w:t>
      </w:r>
    </w:p>
    <w:p w14:paraId="30BBF6B1" w14:textId="77777777" w:rsidR="00BC4F63" w:rsidRPr="00BC4F63" w:rsidRDefault="00BC4F63" w:rsidP="00BC4F63">
      <w:pPr>
        <w:pStyle w:val="Odstavecseseznamem"/>
        <w:numPr>
          <w:ilvl w:val="0"/>
          <w:numId w:val="14"/>
        </w:numPr>
        <w:spacing w:before="0" w:after="160" w:line="259" w:lineRule="auto"/>
        <w:contextualSpacing/>
        <w:rPr>
          <w:sz w:val="28"/>
          <w:szCs w:val="28"/>
        </w:rPr>
      </w:pPr>
      <w:r w:rsidRPr="00BC4F63">
        <w:rPr>
          <w:sz w:val="28"/>
          <w:szCs w:val="28"/>
        </w:rPr>
        <w:t xml:space="preserve">Poslušnost je víc než obětní dary. Pamatuj na Saula! Bez poslušnosti je tvá služba Bohu jako Saulova služba Bohu. Bůh v ní nemá zalíbení a vede to ke zkáze. 1 Sm 15,22; 2 Tes 1,7-8; </w:t>
      </w:r>
    </w:p>
    <w:p w14:paraId="35F3A14B" w14:textId="77777777" w:rsidR="00BC4F63" w:rsidRPr="00BC4F63" w:rsidRDefault="00BC4F63" w:rsidP="00BC4F63">
      <w:pPr>
        <w:pStyle w:val="Odstavecseseznamem"/>
        <w:numPr>
          <w:ilvl w:val="0"/>
          <w:numId w:val="14"/>
        </w:numPr>
        <w:spacing w:before="0" w:after="160" w:line="259" w:lineRule="auto"/>
        <w:contextualSpacing/>
        <w:rPr>
          <w:sz w:val="28"/>
          <w:szCs w:val="28"/>
        </w:rPr>
      </w:pPr>
      <w:r w:rsidRPr="00BC4F63">
        <w:rPr>
          <w:sz w:val="28"/>
          <w:szCs w:val="28"/>
        </w:rPr>
        <w:t xml:space="preserve">Buď svatý v celém způsobu života. Tvá mysl, tvé skutky, tvé přebývání a společenství ať je svaté a oddělené od hříchu, jako u muže v Žalmu jedna, jako u Jóba! Ž 1,1-3; Jb 1,1; 1,8; </w:t>
      </w:r>
    </w:p>
    <w:p w14:paraId="5E7F8E8A" w14:textId="77777777" w:rsidR="00BC4F63" w:rsidRPr="00BC4F63" w:rsidRDefault="00BC4F63" w:rsidP="00BC4F63">
      <w:pPr>
        <w:rPr>
          <w:sz w:val="28"/>
          <w:szCs w:val="28"/>
        </w:rPr>
      </w:pPr>
    </w:p>
    <w:p w14:paraId="386E4142" w14:textId="77777777" w:rsidR="00756BDA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06F0CB41" w14:textId="77777777" w:rsidR="00756BDA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CB20CBB" w14:textId="77777777" w:rsidR="00756BDA" w:rsidRPr="00EB464F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9F331C1" w14:textId="5BB9E40D" w:rsidR="006323DF" w:rsidRPr="00751797" w:rsidRDefault="00A94AD3" w:rsidP="00BC4F6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20C0DFDE" w14:textId="7D8B07C4" w:rsidR="00BC4F63" w:rsidRDefault="00BC4F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 upevníte svou víru? Verš 13</w:t>
      </w:r>
    </w:p>
    <w:p w14:paraId="3C720C5D" w14:textId="4B86C276" w:rsidR="00D45845" w:rsidRDefault="00BC4F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O čem je dvěma slovy evangelium Boží</w:t>
      </w:r>
      <w:r w:rsidR="00B85E5C">
        <w:rPr>
          <w:rFonts w:cs="Linux Biolinum G"/>
          <w:smallCaps/>
          <w:sz w:val="26"/>
          <w:szCs w:val="26"/>
        </w:rPr>
        <w:t>?</w:t>
      </w:r>
      <w:r w:rsidR="00DE018F">
        <w:rPr>
          <w:rFonts w:cs="Linux Biolinum G"/>
          <w:smallCaps/>
          <w:sz w:val="26"/>
          <w:szCs w:val="26"/>
        </w:rPr>
        <w:t xml:space="preserve"> </w:t>
      </w:r>
      <w:r>
        <w:rPr>
          <w:rFonts w:cs="Linux Biolinum G"/>
          <w:smallCaps/>
          <w:sz w:val="26"/>
          <w:szCs w:val="26"/>
        </w:rPr>
        <w:t>Verš 13</w:t>
      </w:r>
    </w:p>
    <w:p w14:paraId="59C8AA0C" w14:textId="77777777" w:rsidR="00BC4F63" w:rsidRDefault="00BC4F63" w:rsidP="00BC4F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Jaký postoj má zastávat křesťan k bohu Otci</w:t>
      </w:r>
      <w:r w:rsidR="00885BB7" w:rsidRPr="00D45845">
        <w:rPr>
          <w:rFonts w:cs="Linux Biolinum G"/>
          <w:smallCaps/>
          <w:sz w:val="26"/>
          <w:szCs w:val="26"/>
        </w:rPr>
        <w:t>?</w:t>
      </w:r>
      <w:r>
        <w:rPr>
          <w:rFonts w:cs="Linux Biolinum G"/>
          <w:smallCaps/>
          <w:sz w:val="26"/>
          <w:szCs w:val="26"/>
        </w:rPr>
        <w:t xml:space="preserve"> Verš 14</w:t>
      </w:r>
    </w:p>
    <w:p w14:paraId="784BFFD9" w14:textId="16293CDC" w:rsidR="00BC4F63" w:rsidRPr="00BC4F63" w:rsidRDefault="00BC4F63" w:rsidP="00BC4F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 xml:space="preserve">Co znamená být svatý? </w:t>
      </w:r>
      <w:r w:rsidR="0081223B">
        <w:rPr>
          <w:rFonts w:cs="Linux Biolinum G"/>
          <w:smallCaps/>
          <w:sz w:val="26"/>
          <w:szCs w:val="26"/>
        </w:rPr>
        <w:t>Jb  1,1</w:t>
      </w:r>
    </w:p>
    <w:p w14:paraId="0BF61670" w14:textId="77777777" w:rsidR="00BC4F63" w:rsidRDefault="00BC4F63" w:rsidP="00BC4F63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</w:p>
    <w:p w14:paraId="7A1F69D7" w14:textId="21861ABD" w:rsidR="00BC4F63" w:rsidRPr="00BC4F63" w:rsidRDefault="00BC4F63" w:rsidP="00BC4F63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  <w:sectPr w:rsidR="00BC4F63" w:rsidRPr="00BC4F63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489752C9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0B2F04">
        <w:rPr>
          <w:rFonts w:ascii="Linux Biolinum G" w:hAnsi="Linux Biolinum G" w:cs="Linux Biolinum G"/>
          <w:sz w:val="32"/>
          <w:szCs w:val="22"/>
        </w:rPr>
        <w:t xml:space="preserve"> </w:t>
      </w:r>
      <w:r w:rsidR="0081223B">
        <w:rPr>
          <w:rFonts w:ascii="Linux Biolinum G" w:hAnsi="Linux Biolinum G" w:cs="Linux Biolinum G"/>
          <w:sz w:val="32"/>
          <w:szCs w:val="22"/>
        </w:rPr>
        <w:t xml:space="preserve">9:00 modlitební; </w:t>
      </w:r>
      <w:r w:rsidR="00DE018F">
        <w:rPr>
          <w:rFonts w:ascii="Linux Biolinum G" w:hAnsi="Linux Biolinum G" w:cs="Linux Biolinum G"/>
          <w:sz w:val="32"/>
          <w:szCs w:val="22"/>
        </w:rPr>
        <w:t>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</w:t>
      </w:r>
      <w:r w:rsidR="00756BDA">
        <w:rPr>
          <w:rFonts w:ascii="Linux Biolinum G" w:hAnsi="Linux Biolinum G" w:cs="Linux Biolinum G"/>
          <w:sz w:val="32"/>
          <w:szCs w:val="22"/>
        </w:rPr>
        <w:t xml:space="preserve"> </w:t>
      </w:r>
      <w:r w:rsidR="006323DF">
        <w:rPr>
          <w:rFonts w:ascii="Linux Biolinum G" w:hAnsi="Linux Biolinum G" w:cs="Linux Biolinum G"/>
          <w:sz w:val="32"/>
          <w:szCs w:val="22"/>
        </w:rPr>
        <w:t xml:space="preserve">Vedení </w:t>
      </w:r>
      <w:r w:rsidR="00D05202">
        <w:rPr>
          <w:rFonts w:ascii="Linux Biolinum G" w:hAnsi="Linux Biolinum G" w:cs="Linux Biolinum G"/>
          <w:sz w:val="32"/>
          <w:szCs w:val="22"/>
        </w:rPr>
        <w:t xml:space="preserve">Pavel Borovanský </w:t>
      </w:r>
      <w:r w:rsidR="0081223B">
        <w:rPr>
          <w:rFonts w:ascii="Linux Biolinum G" w:hAnsi="Linux Biolinum G" w:cs="Linux Biolinum G"/>
          <w:sz w:val="32"/>
          <w:szCs w:val="22"/>
        </w:rPr>
        <w:t>Lk 1,26-56</w:t>
      </w:r>
      <w:r w:rsidR="00FA110E">
        <w:rPr>
          <w:rFonts w:ascii="Linux Biolinum G" w:hAnsi="Linux Biolinum G" w:cs="Linux Biolinum G"/>
          <w:sz w:val="32"/>
          <w:szCs w:val="22"/>
        </w:rPr>
        <w:t>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</w:t>
      </w:r>
      <w:r w:rsidR="009D039C">
        <w:rPr>
          <w:rFonts w:ascii="Linux Biolinum G" w:hAnsi="Linux Biolinum G" w:cs="Linux Biolinum G"/>
          <w:sz w:val="32"/>
          <w:szCs w:val="22"/>
        </w:rPr>
        <w:t xml:space="preserve">ě </w:t>
      </w:r>
      <w:r w:rsidR="0081223B">
        <w:rPr>
          <w:rFonts w:ascii="Linux Biolinum G" w:hAnsi="Linux Biolinum G" w:cs="Linux Biolinum G"/>
          <w:sz w:val="32"/>
          <w:szCs w:val="22"/>
        </w:rPr>
        <w:t>Terezie Weberová</w:t>
      </w:r>
      <w:r w:rsidR="006323DF">
        <w:rPr>
          <w:rFonts w:ascii="Linux Biolinum G" w:hAnsi="Linux Biolinum G" w:cs="Linux Biolinum G"/>
          <w:sz w:val="32"/>
          <w:szCs w:val="22"/>
        </w:rPr>
        <w:t>, kázán</w:t>
      </w:r>
      <w:r w:rsidR="000B2F04">
        <w:rPr>
          <w:rFonts w:ascii="Linux Biolinum G" w:hAnsi="Linux Biolinum G" w:cs="Linux Biolinum G"/>
          <w:sz w:val="32"/>
          <w:szCs w:val="22"/>
        </w:rPr>
        <w:t xml:space="preserve">í </w:t>
      </w:r>
      <w:r w:rsidR="00756BDA">
        <w:rPr>
          <w:rFonts w:ascii="Linux Biolinum G" w:hAnsi="Linux Biolinum G" w:cs="Linux Biolinum G"/>
          <w:sz w:val="32"/>
          <w:szCs w:val="22"/>
        </w:rPr>
        <w:t>Jan Suchý</w:t>
      </w:r>
      <w:r w:rsidR="00F01161">
        <w:rPr>
          <w:rFonts w:ascii="Linux Biolinum G" w:hAnsi="Linux Biolinum G" w:cs="Linux Biolinum G"/>
          <w:sz w:val="32"/>
          <w:szCs w:val="22"/>
        </w:rPr>
        <w:t xml:space="preserve">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  <w:r w:rsidR="0081223B">
        <w:rPr>
          <w:rFonts w:ascii="Linux Biolinum G" w:hAnsi="Linux Biolinum G" w:cs="Linux Biolinum G"/>
          <w:sz w:val="32"/>
          <w:szCs w:val="22"/>
        </w:rPr>
        <w:t>Pavel Borovanský</w:t>
      </w:r>
    </w:p>
    <w:p w14:paraId="76C96E7C" w14:textId="49033F0C" w:rsidR="00856DAD" w:rsidRPr="00B85BC9" w:rsidRDefault="00B852C9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>Narozeniny</w:t>
      </w:r>
      <w:r w:rsidR="00756BDA">
        <w:rPr>
          <w:rFonts w:ascii="Linux Biolinum G" w:hAnsi="Linux Biolinum G" w:cs="Linux Biolinum G"/>
          <w:spacing w:val="-6"/>
          <w:sz w:val="32"/>
          <w:szCs w:val="22"/>
        </w:rPr>
        <w:t xml:space="preserve">: </w:t>
      </w:r>
      <w:r w:rsidR="009D039C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58B6C7AA" w14:textId="77777777" w:rsidR="0005445C" w:rsidRPr="0005445C" w:rsidRDefault="0005445C" w:rsidP="0005445C">
      <w:pPr>
        <w:pStyle w:val="Normlnweb"/>
        <w:jc w:val="both"/>
        <w:rPr>
          <w:b/>
          <w:bCs/>
          <w:sz w:val="28"/>
          <w:szCs w:val="28"/>
        </w:rPr>
      </w:pPr>
      <w:r w:rsidRPr="0005445C">
        <w:rPr>
          <w:b/>
          <w:bCs/>
          <w:sz w:val="28"/>
          <w:szCs w:val="28"/>
        </w:rPr>
        <w:t>Írán: Dopis od uvězněného křesťana odhaluje kruté zacházení</w:t>
      </w:r>
    </w:p>
    <w:p w14:paraId="7716BA78" w14:textId="16903560" w:rsidR="0005445C" w:rsidRPr="0005445C" w:rsidRDefault="0005445C" w:rsidP="0005445C">
      <w:pPr>
        <w:pStyle w:val="Normlnweb"/>
        <w:jc w:val="both"/>
        <w:rPr>
          <w:sz w:val="28"/>
          <w:szCs w:val="28"/>
        </w:rPr>
      </w:pPr>
      <w:r w:rsidRPr="0005445C">
        <w:rPr>
          <w:sz w:val="28"/>
          <w:szCs w:val="28"/>
        </w:rPr>
        <w:t>Hakop Gochumyan a jeho manželka Elisa jsou občané Arménie, kteří v srpnu 2023 navštívili Írán. Zatímco tento křesťanský pár večeřel s přáteli, vládní agenti vtrhli do místnosti a oba manžele zatkli. Elisa byla nakonec propuštěna na kauci a mohla se vrátit se svými dětmi do Arménie. Hakop však byl odsouzen k deseti letům vězení za údajné „zapojení do deviantní misijní činnosti“. Dne 9. května byl zveřejněn dopis, ve kterém Hakop popsal své zážitky z vězení. V dopise popřel všechna obvinění proti němu. Křesťan také uvedl, že vyšetřování íránských úřadů proběhlo bez účasti překladatele nebo právníka. Navíc byly vysloveny výhrůžky smrtí jemu i jeho rodinným příslušníkům, z nichž někteří v současné době pobývají v Íránu. Hakop navíc odhalil znepokojivou informaci, že jeho vyšetřovatelé se přiznali k vraždě Haika Hovsepiana, známého křesťanského vůdce, který byl zavražděn v roce 1994. Podrobně mu popsaly Haikovu smrt a poté Hakopovi vyhrožovaly, že ho zabijí stejným způsobem. Po vynesení rozsudku nad Hakopem v únoru 2024 zamítly jeho odvolání jak odvolací soud, tak Nejvyšší soud. V důsledku toho zadržený křesťan</w:t>
      </w:r>
      <w:r>
        <w:rPr>
          <w:sz w:val="28"/>
          <w:szCs w:val="28"/>
        </w:rPr>
        <w:t xml:space="preserve"> </w:t>
      </w:r>
      <w:r w:rsidRPr="0005445C">
        <w:rPr>
          <w:sz w:val="28"/>
          <w:szCs w:val="28"/>
        </w:rPr>
        <w:t>nadále vykonává svůj trest v proslulé teheránské věznici Evin spolu s mnoha dalšími stoupenci Ježíše, kteří byli zatčeni pro svou víru.</w:t>
      </w:r>
    </w:p>
    <w:p w14:paraId="4B4C6432" w14:textId="754C1BD5" w:rsidR="00B51794" w:rsidRPr="00756BDA" w:rsidRDefault="00B51794" w:rsidP="0005445C">
      <w:pPr>
        <w:pStyle w:val="Normlnweb"/>
        <w:jc w:val="both"/>
        <w:rPr>
          <w:rFonts w:ascii="Georgia" w:hAnsi="Georgia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756BD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4F57" w14:textId="77777777" w:rsidR="00631EDB" w:rsidRDefault="00631EDB">
      <w:r>
        <w:separator/>
      </w:r>
    </w:p>
  </w:endnote>
  <w:endnote w:type="continuationSeparator" w:id="0">
    <w:p w14:paraId="55F4CCD4" w14:textId="77777777" w:rsidR="00631EDB" w:rsidRDefault="0063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06339765" w:rsidR="008F0944" w:rsidRPr="00AB4051" w:rsidRDefault="00211992" w:rsidP="00211992">
    <w:pPr>
      <w:pStyle w:val="Zpat"/>
      <w:ind w:left="100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13.dubna</w:t>
    </w:r>
    <w:r w:rsidR="00894B24">
      <w:rPr>
        <w:rFonts w:asciiTheme="minorHAnsi" w:hAnsiTheme="minorHAnsi"/>
        <w:b/>
      </w:rPr>
      <w:t xml:space="preserve"> 202</w:t>
    </w:r>
    <w:r>
      <w:rPr>
        <w:rFonts w:asciiTheme="minorHAnsi" w:hAnsiTheme="minorHAnsi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16C5" w14:textId="77777777" w:rsidR="00631EDB" w:rsidRDefault="00631EDB">
      <w:r>
        <w:separator/>
      </w:r>
    </w:p>
  </w:footnote>
  <w:footnote w:type="continuationSeparator" w:id="0">
    <w:p w14:paraId="6EA4A4BE" w14:textId="77777777" w:rsidR="00631EDB" w:rsidRDefault="0063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65"/>
        </w:tabs>
        <w:ind w:left="4665" w:hanging="283"/>
      </w:pPr>
    </w:lvl>
    <w:lvl w:ilvl="1">
      <w:start w:val="1"/>
      <w:numFmt w:val="decimal"/>
      <w:lvlText w:val="%2."/>
      <w:lvlJc w:val="left"/>
      <w:pPr>
        <w:tabs>
          <w:tab w:val="num" w:pos="4949"/>
        </w:tabs>
        <w:ind w:left="4949" w:hanging="283"/>
      </w:pPr>
    </w:lvl>
    <w:lvl w:ilvl="2">
      <w:start w:val="1"/>
      <w:numFmt w:val="decimal"/>
      <w:lvlText w:val="%3."/>
      <w:lvlJc w:val="left"/>
      <w:pPr>
        <w:tabs>
          <w:tab w:val="num" w:pos="5232"/>
        </w:tabs>
        <w:ind w:left="5232" w:hanging="283"/>
      </w:pPr>
    </w:lvl>
    <w:lvl w:ilvl="3">
      <w:start w:val="1"/>
      <w:numFmt w:val="decimal"/>
      <w:lvlText w:val="%4."/>
      <w:lvlJc w:val="left"/>
      <w:pPr>
        <w:tabs>
          <w:tab w:val="num" w:pos="5516"/>
        </w:tabs>
        <w:ind w:left="5516" w:hanging="283"/>
      </w:pPr>
    </w:lvl>
    <w:lvl w:ilvl="4">
      <w:start w:val="1"/>
      <w:numFmt w:val="decimal"/>
      <w:lvlText w:val="%5."/>
      <w:lvlJc w:val="left"/>
      <w:pPr>
        <w:tabs>
          <w:tab w:val="num" w:pos="5799"/>
        </w:tabs>
        <w:ind w:left="5799" w:hanging="283"/>
      </w:pPr>
    </w:lvl>
    <w:lvl w:ilvl="5">
      <w:start w:val="1"/>
      <w:numFmt w:val="decimal"/>
      <w:lvlText w:val="%6."/>
      <w:lvlJc w:val="left"/>
      <w:pPr>
        <w:tabs>
          <w:tab w:val="num" w:pos="6083"/>
        </w:tabs>
        <w:ind w:left="6083" w:hanging="283"/>
      </w:pPr>
    </w:lvl>
    <w:lvl w:ilvl="6">
      <w:start w:val="1"/>
      <w:numFmt w:val="decimal"/>
      <w:lvlText w:val="%7."/>
      <w:lvlJc w:val="left"/>
      <w:pPr>
        <w:tabs>
          <w:tab w:val="num" w:pos="6366"/>
        </w:tabs>
        <w:ind w:left="6366" w:hanging="283"/>
      </w:pPr>
    </w:lvl>
    <w:lvl w:ilvl="7">
      <w:start w:val="1"/>
      <w:numFmt w:val="decimal"/>
      <w:lvlText w:val="%8."/>
      <w:lvlJc w:val="left"/>
      <w:pPr>
        <w:tabs>
          <w:tab w:val="num" w:pos="6650"/>
        </w:tabs>
        <w:ind w:left="6650" w:hanging="283"/>
      </w:pPr>
    </w:lvl>
    <w:lvl w:ilvl="8">
      <w:start w:val="1"/>
      <w:numFmt w:val="decimal"/>
      <w:lvlText w:val="%9."/>
      <w:lvlJc w:val="left"/>
      <w:pPr>
        <w:tabs>
          <w:tab w:val="num" w:pos="6933"/>
        </w:tabs>
        <w:ind w:left="6933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9ED0899"/>
    <w:multiLevelType w:val="hybridMultilevel"/>
    <w:tmpl w:val="77B6E1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A023B"/>
    <w:multiLevelType w:val="hybridMultilevel"/>
    <w:tmpl w:val="1DE419B8"/>
    <w:lvl w:ilvl="0" w:tplc="0226D29E">
      <w:start w:val="1"/>
      <w:numFmt w:val="upperLetter"/>
      <w:lvlText w:val="%1."/>
      <w:lvlJc w:val="left"/>
      <w:pPr>
        <w:ind w:left="720" w:hanging="360"/>
      </w:pPr>
      <w:rPr>
        <w:rFonts w:cs="Linux Biolinum G" w:hint="default"/>
        <w:sz w:val="2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643F"/>
    <w:multiLevelType w:val="hybridMultilevel"/>
    <w:tmpl w:val="0C6A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5CE0"/>
    <w:multiLevelType w:val="hybridMultilevel"/>
    <w:tmpl w:val="23F02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5B45"/>
    <w:multiLevelType w:val="hybridMultilevel"/>
    <w:tmpl w:val="511028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E7471BA"/>
    <w:multiLevelType w:val="hybridMultilevel"/>
    <w:tmpl w:val="C32A9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410B5"/>
    <w:multiLevelType w:val="hybridMultilevel"/>
    <w:tmpl w:val="3E76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24A74"/>
    <w:multiLevelType w:val="hybridMultilevel"/>
    <w:tmpl w:val="7736C1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3B5D"/>
    <w:multiLevelType w:val="hybridMultilevel"/>
    <w:tmpl w:val="564E4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5EBC"/>
    <w:multiLevelType w:val="hybridMultilevel"/>
    <w:tmpl w:val="5E66F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186CB1"/>
    <w:multiLevelType w:val="hybridMultilevel"/>
    <w:tmpl w:val="E97E4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5122">
    <w:abstractNumId w:val="9"/>
  </w:num>
  <w:num w:numId="2" w16cid:durableId="1350524653">
    <w:abstractNumId w:val="13"/>
  </w:num>
  <w:num w:numId="3" w16cid:durableId="1425953059">
    <w:abstractNumId w:val="7"/>
  </w:num>
  <w:num w:numId="4" w16cid:durableId="1106071546">
    <w:abstractNumId w:val="10"/>
  </w:num>
  <w:num w:numId="5" w16cid:durableId="1363362368">
    <w:abstractNumId w:val="15"/>
  </w:num>
  <w:num w:numId="6" w16cid:durableId="2113084999">
    <w:abstractNumId w:val="12"/>
  </w:num>
  <w:num w:numId="7" w16cid:durableId="578179695">
    <w:abstractNumId w:val="5"/>
  </w:num>
  <w:num w:numId="8" w16cid:durableId="653029057">
    <w:abstractNumId w:val="8"/>
  </w:num>
  <w:num w:numId="9" w16cid:durableId="1902054198">
    <w:abstractNumId w:val="11"/>
  </w:num>
  <w:num w:numId="10" w16cid:durableId="1324964822">
    <w:abstractNumId w:val="16"/>
  </w:num>
  <w:num w:numId="11" w16cid:durableId="1081684385">
    <w:abstractNumId w:val="3"/>
  </w:num>
  <w:num w:numId="12" w16cid:durableId="953830535">
    <w:abstractNumId w:val="14"/>
  </w:num>
  <w:num w:numId="13" w16cid:durableId="1665158369">
    <w:abstractNumId w:val="4"/>
  </w:num>
  <w:num w:numId="14" w16cid:durableId="70359599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373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303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45C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0904"/>
    <w:rsid w:val="000B1070"/>
    <w:rsid w:val="000B10DD"/>
    <w:rsid w:val="000B178A"/>
    <w:rsid w:val="000B19E7"/>
    <w:rsid w:val="000B1D3B"/>
    <w:rsid w:val="000B1FA8"/>
    <w:rsid w:val="000B2F04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0FF9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1EE7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84F"/>
    <w:rsid w:val="001F2981"/>
    <w:rsid w:val="001F2DFE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35D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1992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9EE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59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1EDB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9E8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202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3AE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BDA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223B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0C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790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0B9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3B1"/>
    <w:rsid w:val="00943534"/>
    <w:rsid w:val="00943558"/>
    <w:rsid w:val="00943654"/>
    <w:rsid w:val="00943971"/>
    <w:rsid w:val="009447EA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39C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510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82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5E5C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1DF"/>
    <w:rsid w:val="00BC36DE"/>
    <w:rsid w:val="00BC41A1"/>
    <w:rsid w:val="00BC43E2"/>
    <w:rsid w:val="00BC4986"/>
    <w:rsid w:val="00BC4DC9"/>
    <w:rsid w:val="00BC4F63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49D5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4BB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6E8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202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386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84A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4C5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2566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369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4F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4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3762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50</cp:revision>
  <cp:lastPrinted>2024-01-28T06:10:00Z</cp:lastPrinted>
  <dcterms:created xsi:type="dcterms:W3CDTF">2024-02-17T22:00:00Z</dcterms:created>
  <dcterms:modified xsi:type="dcterms:W3CDTF">2025-06-07T22:28:00Z</dcterms:modified>
  <cp:category>osnova</cp:category>
</cp:coreProperties>
</file>