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5DCB" w14:textId="21715D5B" w:rsidR="003043E7" w:rsidRPr="003043E7" w:rsidRDefault="003043E7" w:rsidP="003043E7">
      <w:pPr>
        <w:jc w:val="center"/>
        <w:rPr>
          <w:sz w:val="32"/>
          <w:szCs w:val="32"/>
          <w:lang w:val="x-none"/>
        </w:rPr>
      </w:pPr>
      <w:r w:rsidRPr="003043E7">
        <w:rPr>
          <w:sz w:val="32"/>
          <w:szCs w:val="32"/>
          <w:lang w:val="x-none"/>
        </w:rPr>
        <w:t>O</w:t>
      </w:r>
      <w:r w:rsidRPr="003043E7">
        <w:rPr>
          <w:sz w:val="32"/>
          <w:szCs w:val="32"/>
          <w:lang w:val="x-none"/>
        </w:rPr>
        <w:t>BHAJOBA PŮVODU EVANGELIA</w:t>
      </w:r>
      <w:r w:rsidRPr="003043E7">
        <w:rPr>
          <w:sz w:val="32"/>
          <w:szCs w:val="32"/>
          <w:lang w:val="x-none"/>
        </w:rPr>
        <w:t xml:space="preserve"> G</w:t>
      </w:r>
      <w:proofErr w:type="spellStart"/>
      <w:r w:rsidRPr="003043E7">
        <w:rPr>
          <w:sz w:val="32"/>
          <w:szCs w:val="32"/>
          <w:lang w:val="x-none"/>
        </w:rPr>
        <w:t>a</w:t>
      </w:r>
      <w:proofErr w:type="spellEnd"/>
      <w:r w:rsidRPr="003043E7">
        <w:rPr>
          <w:sz w:val="32"/>
          <w:szCs w:val="32"/>
          <w:lang w:val="x-none"/>
        </w:rPr>
        <w:t xml:space="preserve"> 1.11-16a</w:t>
      </w:r>
    </w:p>
    <w:p w14:paraId="5384D151" w14:textId="77777777" w:rsidR="00AC182B" w:rsidRPr="00E96430" w:rsidRDefault="00AC182B" w:rsidP="00E96430">
      <w:pPr>
        <w:spacing w:before="0" w:after="160" w:line="259" w:lineRule="auto"/>
        <w:ind w:firstLine="0"/>
        <w:contextualSpacing/>
        <w:jc w:val="center"/>
        <w:rPr>
          <w:b/>
          <w:bCs/>
          <w:i/>
          <w:iCs/>
          <w:sz w:val="32"/>
          <w:szCs w:val="32"/>
          <w:lang w:val="x-none"/>
        </w:rPr>
      </w:pPr>
    </w:p>
    <w:p w14:paraId="32EF41BD" w14:textId="77777777" w:rsidR="003043E7" w:rsidRPr="003043E7" w:rsidRDefault="003043E7" w:rsidP="003043E7">
      <w:pPr>
        <w:rPr>
          <w:b/>
          <w:bCs/>
          <w:i/>
          <w:iCs/>
          <w:sz w:val="32"/>
          <w:szCs w:val="32"/>
          <w:lang w:val="x-none"/>
        </w:rPr>
      </w:pPr>
      <w:proofErr w:type="spellStart"/>
      <w:r w:rsidRPr="003043E7">
        <w:rPr>
          <w:b/>
          <w:bCs/>
          <w:i/>
          <w:iCs/>
          <w:sz w:val="32"/>
          <w:szCs w:val="32"/>
          <w:lang w:val="x-none"/>
        </w:rPr>
        <w:t>Galatským</w:t>
      </w:r>
      <w:proofErr w:type="spellEnd"/>
      <w:r w:rsidRPr="003043E7">
        <w:rPr>
          <w:b/>
          <w:bCs/>
          <w:i/>
          <w:iCs/>
          <w:sz w:val="32"/>
          <w:szCs w:val="32"/>
          <w:lang w:val="x-none"/>
        </w:rPr>
        <w:t xml:space="preserve"> 1:11 Ujišťuji vás, bratří, že evangelium, které jste ode mne slyšeli, není z člověka. 12 Vždyť já jsem je nepřevzal od žádného člověka ani se mu nenaučil od lidí, nýbrž zjevil mi je sám Ježíš Kristus. 13 Slyšeli jste přece o tom, jak jsem si kdysi vedl, když jsem ještě byl oddán židovství, jak horlivě jsem pronásledoval církev Boží a snažil se ji vyhubit. 14 Vynikal jsem ve věrnosti k židovství nad mnoho vrstevníků v našem lidu a nadmíru jsem horlil pro tradice našich otců. 15 Ale ten, který mě vyvolil už v těle mé matky a povolal mě svou milostí, rozhodl se 16 zjeviti mně svého Syna, abych radostnou zvěst o něm nesl všem národům.</w:t>
      </w:r>
    </w:p>
    <w:p w14:paraId="6226F51C" w14:textId="77777777" w:rsidR="003043E7" w:rsidRPr="003043E7" w:rsidRDefault="0005445C" w:rsidP="003043E7">
      <w:pPr>
        <w:rPr>
          <w:b/>
          <w:bCs/>
          <w:sz w:val="32"/>
          <w:szCs w:val="32"/>
          <w:lang w:val="x-none"/>
        </w:rPr>
      </w:pPr>
      <w:r w:rsidRPr="003043E7">
        <w:rPr>
          <w:b/>
          <w:bCs/>
          <w:i/>
          <w:iCs/>
          <w:sz w:val="32"/>
          <w:szCs w:val="32"/>
          <w:lang w:val="x-none"/>
        </w:rPr>
        <w:t>Motto:</w:t>
      </w:r>
      <w:r w:rsidR="002B2FC3" w:rsidRPr="003043E7">
        <w:rPr>
          <w:b/>
          <w:bCs/>
          <w:i/>
          <w:iCs/>
          <w:sz w:val="32"/>
          <w:szCs w:val="32"/>
          <w:lang w:val="x-none"/>
        </w:rPr>
        <w:t xml:space="preserve"> </w:t>
      </w:r>
      <w:r w:rsidR="003043E7" w:rsidRPr="003043E7">
        <w:rPr>
          <w:b/>
          <w:bCs/>
          <w:sz w:val="32"/>
          <w:szCs w:val="32"/>
          <w:lang w:val="x-none"/>
        </w:rPr>
        <w:t xml:space="preserve">Ž 115:3 Náš Bůh je v nebesích </w:t>
      </w:r>
      <w:r w:rsidR="003043E7" w:rsidRPr="003043E7">
        <w:rPr>
          <w:b/>
          <w:bCs/>
          <w:i/>
          <w:iCs/>
          <w:sz w:val="32"/>
          <w:szCs w:val="32"/>
          <w:lang w:val="x-none"/>
        </w:rPr>
        <w:t>a</w:t>
      </w:r>
      <w:r w:rsidR="003043E7" w:rsidRPr="003043E7">
        <w:rPr>
          <w:b/>
          <w:bCs/>
          <w:sz w:val="32"/>
          <w:szCs w:val="32"/>
          <w:lang w:val="x-none"/>
        </w:rPr>
        <w:t xml:space="preserve"> všechno, co chce, koná.</w:t>
      </w:r>
    </w:p>
    <w:p w14:paraId="4479A235" w14:textId="0B9628E3" w:rsidR="00DB75DB" w:rsidRDefault="00DB75DB" w:rsidP="00DB75DB">
      <w:pPr>
        <w:rPr>
          <w:b/>
          <w:bCs/>
          <w:i/>
          <w:iCs/>
          <w:sz w:val="32"/>
          <w:szCs w:val="32"/>
          <w:lang w:val="x-none"/>
        </w:rPr>
      </w:pPr>
    </w:p>
    <w:p w14:paraId="07085BAB" w14:textId="77777777" w:rsidR="00955646" w:rsidRPr="00DB75DB" w:rsidRDefault="00955646" w:rsidP="00DB75DB">
      <w:pPr>
        <w:rPr>
          <w:b/>
          <w:bCs/>
          <w:i/>
          <w:iCs/>
          <w:sz w:val="32"/>
          <w:szCs w:val="32"/>
          <w:lang w:val="x-none"/>
        </w:rPr>
      </w:pPr>
    </w:p>
    <w:p w14:paraId="74854E74" w14:textId="0950A300" w:rsidR="00751797" w:rsidRPr="003043E7" w:rsidRDefault="00C504BB" w:rsidP="00DB75DB">
      <w:pPr>
        <w:rPr>
          <w:rFonts w:cs="Linux Biolinum G"/>
          <w:b/>
          <w:bCs/>
          <w:smallCaps/>
          <w:sz w:val="36"/>
          <w:szCs w:val="36"/>
          <w:u w:val="single"/>
        </w:rPr>
      </w:pPr>
      <w:r w:rsidRPr="003043E7">
        <w:rPr>
          <w:rFonts w:cs="Linux Biolinum G"/>
          <w:b/>
          <w:bCs/>
          <w:smallCaps/>
          <w:sz w:val="36"/>
          <w:szCs w:val="36"/>
          <w:u w:val="single"/>
        </w:rPr>
        <w:t>Úvod</w:t>
      </w:r>
    </w:p>
    <w:p w14:paraId="40791E3A" w14:textId="77777777" w:rsidR="00955646" w:rsidRPr="00DB75DB" w:rsidRDefault="00955646" w:rsidP="00DB75DB">
      <w:pPr>
        <w:rPr>
          <w:sz w:val="32"/>
          <w:szCs w:val="32"/>
        </w:rPr>
      </w:pPr>
    </w:p>
    <w:p w14:paraId="391FAAA2" w14:textId="77777777" w:rsidR="00751797" w:rsidRDefault="00751797" w:rsidP="00751797">
      <w:pPr>
        <w:spacing w:after="0"/>
        <w:rPr>
          <w:sz w:val="28"/>
          <w:szCs w:val="28"/>
        </w:rPr>
      </w:pPr>
    </w:p>
    <w:p w14:paraId="0AA8FC2B" w14:textId="77777777" w:rsidR="003043E7" w:rsidRPr="003043E7" w:rsidRDefault="003043E7" w:rsidP="003043E7">
      <w:pPr>
        <w:rPr>
          <w:sz w:val="32"/>
          <w:szCs w:val="32"/>
          <w:lang w:val="x-none"/>
        </w:rPr>
      </w:pPr>
      <w:r w:rsidRPr="003043E7">
        <w:rPr>
          <w:sz w:val="32"/>
          <w:szCs w:val="32"/>
          <w:lang w:val="x-none"/>
        </w:rPr>
        <w:t xml:space="preserve">Odkazy: J 21,25; </w:t>
      </w:r>
      <w:proofErr w:type="spellStart"/>
      <w:r w:rsidRPr="003043E7">
        <w:rPr>
          <w:sz w:val="32"/>
          <w:szCs w:val="32"/>
          <w:lang w:val="x-none"/>
        </w:rPr>
        <w:t>KoL</w:t>
      </w:r>
      <w:proofErr w:type="spellEnd"/>
      <w:r w:rsidRPr="003043E7">
        <w:rPr>
          <w:sz w:val="32"/>
          <w:szCs w:val="32"/>
          <w:lang w:val="x-none"/>
        </w:rPr>
        <w:t xml:space="preserve"> 1,15-20; </w:t>
      </w:r>
      <w:proofErr w:type="spellStart"/>
      <w:r w:rsidRPr="003043E7">
        <w:rPr>
          <w:sz w:val="32"/>
          <w:szCs w:val="32"/>
          <w:lang w:val="x-none"/>
        </w:rPr>
        <w:t>Ga</w:t>
      </w:r>
      <w:proofErr w:type="spellEnd"/>
      <w:r w:rsidRPr="003043E7">
        <w:rPr>
          <w:sz w:val="32"/>
          <w:szCs w:val="32"/>
          <w:lang w:val="x-none"/>
        </w:rPr>
        <w:t xml:space="preserve"> 1,1; </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389E1730" w:rsidR="00C944EA" w:rsidRPr="003043E7" w:rsidRDefault="003043E7">
      <w:pPr>
        <w:pStyle w:val="Odstavecseseznamem"/>
        <w:numPr>
          <w:ilvl w:val="0"/>
          <w:numId w:val="3"/>
        </w:numPr>
        <w:rPr>
          <w:sz w:val="36"/>
          <w:szCs w:val="36"/>
          <w:lang w:val="x-none"/>
        </w:rPr>
      </w:pPr>
      <w:r w:rsidRPr="003043E7">
        <w:rPr>
          <w:rFonts w:cs="Linux Biolinum G"/>
          <w:b/>
          <w:bCs/>
          <w:smallCaps/>
          <w:sz w:val="36"/>
          <w:szCs w:val="36"/>
          <w:u w:val="single"/>
        </w:rPr>
        <w:t>Boží původ evangelia Pavlova 11-12</w:t>
      </w:r>
      <w:r w:rsidR="009C4D01" w:rsidRPr="003043E7">
        <w:rPr>
          <w:rFonts w:cs="Linux Biolinum G"/>
          <w:b/>
          <w:bCs/>
          <w:smallCaps/>
          <w:sz w:val="36"/>
          <w:szCs w:val="36"/>
          <w:u w:val="single"/>
        </w:rPr>
        <w:t xml:space="preserve"> </w:t>
      </w:r>
    </w:p>
    <w:p w14:paraId="0C2EC9C3" w14:textId="77777777" w:rsidR="00C944EA" w:rsidRDefault="00C944EA" w:rsidP="00C944EA">
      <w:pPr>
        <w:pStyle w:val="Odstavecseseznamem"/>
        <w:ind w:left="1080" w:firstLine="0"/>
        <w:rPr>
          <w:szCs w:val="24"/>
          <w:lang w:val="x-none"/>
        </w:rPr>
      </w:pPr>
    </w:p>
    <w:p w14:paraId="6B5C16C2" w14:textId="77777777" w:rsidR="0005445C" w:rsidRDefault="0005445C" w:rsidP="0005445C">
      <w:pPr>
        <w:spacing w:before="0" w:after="160" w:line="259" w:lineRule="auto"/>
        <w:contextualSpacing/>
        <w:rPr>
          <w:b/>
          <w:bCs/>
          <w:sz w:val="28"/>
          <w:szCs w:val="28"/>
          <w:lang w:val="x-none"/>
        </w:rPr>
      </w:pPr>
    </w:p>
    <w:p w14:paraId="3DDD71D2" w14:textId="77777777" w:rsidR="003043E7" w:rsidRPr="003043E7" w:rsidRDefault="003043E7" w:rsidP="003043E7">
      <w:pPr>
        <w:rPr>
          <w:sz w:val="32"/>
          <w:szCs w:val="32"/>
          <w:lang w:val="x-none"/>
        </w:rPr>
      </w:pPr>
      <w:r w:rsidRPr="003043E7">
        <w:rPr>
          <w:sz w:val="32"/>
          <w:szCs w:val="32"/>
          <w:lang w:val="x-none"/>
        </w:rPr>
        <w:t xml:space="preserve">Odkazy: </w:t>
      </w:r>
      <w:proofErr w:type="spellStart"/>
      <w:r w:rsidRPr="003043E7">
        <w:rPr>
          <w:sz w:val="32"/>
          <w:szCs w:val="32"/>
          <w:lang w:val="x-none"/>
        </w:rPr>
        <w:t>Mt</w:t>
      </w:r>
      <w:proofErr w:type="spellEnd"/>
      <w:r w:rsidRPr="003043E7">
        <w:rPr>
          <w:sz w:val="32"/>
          <w:szCs w:val="32"/>
          <w:lang w:val="x-none"/>
        </w:rPr>
        <w:t xml:space="preserve"> 23,13-15; </w:t>
      </w:r>
      <w:proofErr w:type="spellStart"/>
      <w:r w:rsidRPr="003043E7">
        <w:rPr>
          <w:sz w:val="32"/>
          <w:szCs w:val="32"/>
          <w:lang w:val="x-none"/>
        </w:rPr>
        <w:t>Ga</w:t>
      </w:r>
      <w:proofErr w:type="spellEnd"/>
      <w:r w:rsidRPr="003043E7">
        <w:rPr>
          <w:sz w:val="32"/>
          <w:szCs w:val="32"/>
          <w:lang w:val="x-none"/>
        </w:rPr>
        <w:t xml:space="preserve"> 2,6-9; 2 </w:t>
      </w:r>
      <w:proofErr w:type="spellStart"/>
      <w:r w:rsidRPr="003043E7">
        <w:rPr>
          <w:sz w:val="32"/>
          <w:szCs w:val="32"/>
          <w:lang w:val="x-none"/>
        </w:rPr>
        <w:t>Pt</w:t>
      </w:r>
      <w:proofErr w:type="spellEnd"/>
      <w:r w:rsidRPr="003043E7">
        <w:rPr>
          <w:sz w:val="32"/>
          <w:szCs w:val="32"/>
          <w:lang w:val="x-none"/>
        </w:rPr>
        <w:t xml:space="preserve"> 3,15-16; </w:t>
      </w:r>
    </w:p>
    <w:p w14:paraId="462B72C3" w14:textId="77777777" w:rsidR="0005445C" w:rsidRDefault="0005445C" w:rsidP="00C944EA">
      <w:pPr>
        <w:pStyle w:val="Odstavecseseznamem"/>
        <w:ind w:left="1080" w:firstLine="0"/>
        <w:rPr>
          <w:szCs w:val="24"/>
          <w:lang w:val="x-none"/>
        </w:rPr>
      </w:pPr>
    </w:p>
    <w:p w14:paraId="0794D38A" w14:textId="1552880C" w:rsidR="00CD16E8" w:rsidRPr="003043E7" w:rsidRDefault="003043E7" w:rsidP="00BC4F63">
      <w:pPr>
        <w:pStyle w:val="Odstavecseseznamem"/>
        <w:numPr>
          <w:ilvl w:val="0"/>
          <w:numId w:val="3"/>
        </w:numPr>
        <w:rPr>
          <w:rFonts w:cs="Linux Biolinum G"/>
          <w:b/>
          <w:bCs/>
          <w:smallCaps/>
          <w:sz w:val="36"/>
          <w:szCs w:val="36"/>
          <w:u w:val="single"/>
        </w:rPr>
      </w:pPr>
      <w:r w:rsidRPr="003043E7">
        <w:rPr>
          <w:rFonts w:cs="Linux Biolinum G"/>
          <w:b/>
          <w:bCs/>
          <w:smallCaps/>
          <w:sz w:val="36"/>
          <w:szCs w:val="36"/>
          <w:u w:val="single"/>
        </w:rPr>
        <w:lastRenderedPageBreak/>
        <w:t>Pavlovovo</w:t>
      </w:r>
      <w:r>
        <w:rPr>
          <w:rFonts w:cs="Linux Biolinum G"/>
          <w:b/>
          <w:bCs/>
          <w:smallCaps/>
          <w:sz w:val="36"/>
          <w:szCs w:val="36"/>
          <w:u w:val="single"/>
        </w:rPr>
        <w:t xml:space="preserve"> </w:t>
      </w:r>
      <w:r w:rsidRPr="003043E7">
        <w:rPr>
          <w:rFonts w:cs="Linux Biolinum G"/>
          <w:b/>
          <w:bCs/>
          <w:smallCaps/>
          <w:sz w:val="36"/>
          <w:szCs w:val="36"/>
          <w:u w:val="single"/>
        </w:rPr>
        <w:t>obrácení jako důkaz pravosti evangelia 13-14</w:t>
      </w:r>
    </w:p>
    <w:p w14:paraId="1DCCA66A" w14:textId="77777777" w:rsidR="0005445C" w:rsidRDefault="0005445C" w:rsidP="0005445C">
      <w:pPr>
        <w:ind w:left="1080" w:firstLine="0"/>
        <w:rPr>
          <w:rFonts w:cs="Linux Biolinum G"/>
          <w:b/>
          <w:bCs/>
          <w:smallCaps/>
          <w:sz w:val="26"/>
          <w:szCs w:val="26"/>
          <w:u w:val="single"/>
        </w:rPr>
      </w:pPr>
    </w:p>
    <w:p w14:paraId="556779A1" w14:textId="77777777" w:rsidR="0005445C" w:rsidRPr="0005445C" w:rsidRDefault="0005445C" w:rsidP="0005445C">
      <w:pPr>
        <w:ind w:left="1080" w:firstLine="0"/>
        <w:rPr>
          <w:rFonts w:cs="Linux Biolinum G"/>
          <w:b/>
          <w:bCs/>
          <w:smallCaps/>
          <w:sz w:val="26"/>
          <w:szCs w:val="26"/>
          <w:u w:val="single"/>
        </w:rPr>
      </w:pPr>
    </w:p>
    <w:p w14:paraId="617C7C8F" w14:textId="77777777" w:rsidR="005F0959" w:rsidRPr="005F0959" w:rsidRDefault="005F0959" w:rsidP="005F0959">
      <w:pPr>
        <w:rPr>
          <w:b/>
          <w:bCs/>
          <w:sz w:val="28"/>
          <w:szCs w:val="28"/>
          <w:lang w:val="x-none"/>
        </w:rPr>
      </w:pPr>
    </w:p>
    <w:p w14:paraId="51A39EA4" w14:textId="77777777" w:rsidR="003043E7" w:rsidRDefault="003043E7" w:rsidP="003043E7">
      <w:pPr>
        <w:rPr>
          <w:sz w:val="32"/>
          <w:szCs w:val="32"/>
          <w:lang w:val="x-none"/>
        </w:rPr>
      </w:pPr>
      <w:r w:rsidRPr="003043E7">
        <w:rPr>
          <w:sz w:val="32"/>
          <w:szCs w:val="32"/>
          <w:lang w:val="x-none"/>
        </w:rPr>
        <w:t xml:space="preserve">Odkazy: Sk 26,14; Ř 15,15-17; 1 </w:t>
      </w:r>
      <w:proofErr w:type="spellStart"/>
      <w:r w:rsidRPr="003043E7">
        <w:rPr>
          <w:sz w:val="32"/>
          <w:szCs w:val="32"/>
          <w:lang w:val="x-none"/>
        </w:rPr>
        <w:t>Tm</w:t>
      </w:r>
      <w:proofErr w:type="spellEnd"/>
      <w:r w:rsidRPr="003043E7">
        <w:rPr>
          <w:sz w:val="32"/>
          <w:szCs w:val="32"/>
          <w:lang w:val="x-none"/>
        </w:rPr>
        <w:t xml:space="preserve"> 1,15-16; </w:t>
      </w:r>
    </w:p>
    <w:p w14:paraId="36110091" w14:textId="77777777" w:rsidR="003043E7" w:rsidRPr="003043E7" w:rsidRDefault="003043E7" w:rsidP="003043E7">
      <w:pPr>
        <w:rPr>
          <w:sz w:val="32"/>
          <w:szCs w:val="32"/>
          <w:lang w:val="x-none"/>
        </w:rPr>
      </w:pPr>
    </w:p>
    <w:p w14:paraId="03EED770" w14:textId="4CC27CC9" w:rsidR="00C944EA" w:rsidRPr="003043E7" w:rsidRDefault="003043E7" w:rsidP="00955646">
      <w:pPr>
        <w:pStyle w:val="Odstavecseseznamem"/>
        <w:numPr>
          <w:ilvl w:val="0"/>
          <w:numId w:val="3"/>
        </w:numPr>
        <w:rPr>
          <w:sz w:val="36"/>
          <w:szCs w:val="36"/>
          <w:lang w:val="x-none"/>
        </w:rPr>
      </w:pPr>
      <w:r w:rsidRPr="003043E7">
        <w:rPr>
          <w:rFonts w:cs="Linux Biolinum G"/>
          <w:b/>
          <w:bCs/>
          <w:smallCaps/>
          <w:sz w:val="36"/>
          <w:szCs w:val="36"/>
          <w:u w:val="single"/>
        </w:rPr>
        <w:t xml:space="preserve">Věčný, svrchovaný Boží záměr s Pavlem </w:t>
      </w:r>
      <w:proofErr w:type="gramStart"/>
      <w:r w:rsidRPr="003043E7">
        <w:rPr>
          <w:rFonts w:cs="Linux Biolinum G"/>
          <w:b/>
          <w:bCs/>
          <w:smallCaps/>
          <w:sz w:val="36"/>
          <w:szCs w:val="36"/>
          <w:u w:val="single"/>
        </w:rPr>
        <w:t>15-16a</w:t>
      </w:r>
      <w:proofErr w:type="gramEnd"/>
    </w:p>
    <w:p w14:paraId="5E949DA8" w14:textId="77777777" w:rsidR="00D84C5A" w:rsidRDefault="00D84C5A" w:rsidP="002563AC">
      <w:pPr>
        <w:tabs>
          <w:tab w:val="left" w:pos="1766"/>
        </w:tabs>
        <w:rPr>
          <w:sz w:val="32"/>
          <w:szCs w:val="32"/>
        </w:rPr>
      </w:pPr>
    </w:p>
    <w:p w14:paraId="3DB68A70" w14:textId="77777777" w:rsidR="00D84C5A" w:rsidRDefault="00D84C5A" w:rsidP="002563AC">
      <w:pPr>
        <w:tabs>
          <w:tab w:val="left" w:pos="1766"/>
        </w:tabs>
        <w:rPr>
          <w:sz w:val="32"/>
          <w:szCs w:val="32"/>
        </w:rPr>
      </w:pPr>
    </w:p>
    <w:p w14:paraId="096FFD5B" w14:textId="77777777" w:rsidR="00D84C5A" w:rsidRDefault="00D84C5A" w:rsidP="002563AC">
      <w:pPr>
        <w:tabs>
          <w:tab w:val="left" w:pos="1766"/>
        </w:tabs>
        <w:rPr>
          <w:sz w:val="32"/>
          <w:szCs w:val="32"/>
        </w:rPr>
      </w:pPr>
    </w:p>
    <w:p w14:paraId="3C4BB5E4" w14:textId="77777777" w:rsidR="003043E7" w:rsidRPr="003043E7" w:rsidRDefault="003043E7" w:rsidP="003043E7">
      <w:pPr>
        <w:rPr>
          <w:sz w:val="32"/>
          <w:szCs w:val="32"/>
        </w:rPr>
      </w:pPr>
      <w:r w:rsidRPr="003043E7">
        <w:rPr>
          <w:sz w:val="32"/>
          <w:szCs w:val="32"/>
        </w:rPr>
        <w:t xml:space="preserve">Odkazy: Př 16,9; </w:t>
      </w:r>
      <w:proofErr w:type="spellStart"/>
      <w:r w:rsidRPr="003043E7">
        <w:rPr>
          <w:sz w:val="32"/>
          <w:szCs w:val="32"/>
        </w:rPr>
        <w:t>Jr</w:t>
      </w:r>
      <w:proofErr w:type="spellEnd"/>
      <w:r w:rsidRPr="003043E7">
        <w:rPr>
          <w:sz w:val="32"/>
          <w:szCs w:val="32"/>
        </w:rPr>
        <w:t xml:space="preserve"> 1,4; Ř 9,10-13; 15,18-19; Fp 2,14-16; </w:t>
      </w:r>
    </w:p>
    <w:p w14:paraId="13178490" w14:textId="77777777" w:rsidR="009C4D01" w:rsidRPr="009C4D01" w:rsidRDefault="009C4D01" w:rsidP="00EB464F">
      <w:pPr>
        <w:ind w:firstLine="0"/>
        <w:rPr>
          <w:rFonts w:cs="Linux Biolinum G"/>
          <w:b/>
          <w:bCs/>
          <w:smallCaps/>
          <w:sz w:val="26"/>
          <w:szCs w:val="26"/>
          <w:u w:val="single"/>
        </w:rPr>
      </w:pPr>
    </w:p>
    <w:p w14:paraId="6EB98FFC" w14:textId="6B856A8B" w:rsidR="004B232F" w:rsidRPr="003043E7" w:rsidRDefault="00AD792A" w:rsidP="00BC4F63">
      <w:pPr>
        <w:pStyle w:val="Odstavecseseznamem"/>
        <w:numPr>
          <w:ilvl w:val="0"/>
          <w:numId w:val="3"/>
        </w:numPr>
        <w:rPr>
          <w:rFonts w:cs="Linux Biolinum G"/>
          <w:b/>
          <w:bCs/>
          <w:smallCaps/>
          <w:sz w:val="36"/>
          <w:szCs w:val="36"/>
          <w:u w:val="single"/>
        </w:rPr>
      </w:pPr>
      <w:r w:rsidRPr="003043E7">
        <w:rPr>
          <w:rFonts w:cs="Linux Biolinum G"/>
          <w:b/>
          <w:bCs/>
          <w:smallCaps/>
          <w:sz w:val="36"/>
          <w:szCs w:val="36"/>
          <w:u w:val="single"/>
        </w:rPr>
        <w:t>aplikace</w:t>
      </w:r>
    </w:p>
    <w:p w14:paraId="38151230" w14:textId="77777777" w:rsidR="003043E7" w:rsidRPr="003043E7" w:rsidRDefault="003043E7" w:rsidP="003043E7">
      <w:pPr>
        <w:pStyle w:val="Odstavecseseznamem"/>
        <w:numPr>
          <w:ilvl w:val="0"/>
          <w:numId w:val="20"/>
        </w:numPr>
        <w:rPr>
          <w:szCs w:val="24"/>
        </w:rPr>
      </w:pPr>
      <w:r w:rsidRPr="003043E7">
        <w:rPr>
          <w:szCs w:val="24"/>
        </w:rPr>
        <w:t xml:space="preserve">Církev dnes stojí na tom stejném evangeliu, jako církev v době apoštola Pavla. My dnes stojíme na základech, které Pavel tehdy položil svou věrnou službou! Evangelium se nemění. 1 K 15,1-9; </w:t>
      </w:r>
    </w:p>
    <w:p w14:paraId="1B67961A" w14:textId="77777777" w:rsidR="003043E7" w:rsidRPr="003043E7" w:rsidRDefault="003043E7" w:rsidP="003043E7">
      <w:pPr>
        <w:pStyle w:val="Odstavecseseznamem"/>
        <w:numPr>
          <w:ilvl w:val="0"/>
          <w:numId w:val="20"/>
        </w:numPr>
        <w:rPr>
          <w:szCs w:val="24"/>
        </w:rPr>
      </w:pPr>
      <w:r w:rsidRPr="003043E7">
        <w:rPr>
          <w:szCs w:val="24"/>
        </w:rPr>
        <w:t xml:space="preserve">Evangelium Pavlovo má původ u samotného Boha Otce a Božího Syna Ježíše Krista. </w:t>
      </w:r>
      <w:proofErr w:type="spellStart"/>
      <w:r w:rsidRPr="003043E7">
        <w:rPr>
          <w:szCs w:val="24"/>
        </w:rPr>
        <w:t>Ga</w:t>
      </w:r>
      <w:proofErr w:type="spellEnd"/>
      <w:r w:rsidRPr="003043E7">
        <w:rPr>
          <w:szCs w:val="24"/>
        </w:rPr>
        <w:t xml:space="preserve"> 1,1; 1,11-12; </w:t>
      </w:r>
    </w:p>
    <w:p w14:paraId="6FF6350A" w14:textId="77777777" w:rsidR="003043E7" w:rsidRPr="003043E7" w:rsidRDefault="003043E7" w:rsidP="003043E7">
      <w:pPr>
        <w:pStyle w:val="Odstavecseseznamem"/>
        <w:numPr>
          <w:ilvl w:val="0"/>
          <w:numId w:val="20"/>
        </w:numPr>
        <w:rPr>
          <w:szCs w:val="24"/>
        </w:rPr>
      </w:pPr>
      <w:r w:rsidRPr="003043E7">
        <w:rPr>
          <w:szCs w:val="24"/>
        </w:rPr>
        <w:t xml:space="preserve">I vy jste byli tmou, zhoubnou a horlivou v hříchu, ale i vás Bůh oddělil v lůně vašich matek, abyste se stali světlem Kristovým. Máte stejnou zodpovědnost, podobnou té Pavlově. Vaše spása a povolání je stejně svrchované a nezměnitelné jako u Pavla.   Fp 2,14-16; </w:t>
      </w:r>
    </w:p>
    <w:p w14:paraId="6ADD19DE" w14:textId="0C3FE649" w:rsidR="003043E7" w:rsidRPr="003043E7" w:rsidRDefault="003043E7" w:rsidP="007837B6">
      <w:pPr>
        <w:pStyle w:val="Odstavecseseznamem"/>
        <w:numPr>
          <w:ilvl w:val="0"/>
          <w:numId w:val="20"/>
        </w:numPr>
        <w:ind w:firstLine="0"/>
        <w:rPr>
          <w:szCs w:val="24"/>
        </w:rPr>
      </w:pPr>
      <w:r w:rsidRPr="003043E7">
        <w:rPr>
          <w:szCs w:val="24"/>
        </w:rPr>
        <w:t xml:space="preserve">Učiňte vše, co je ve vašich silách, abyste se k naplnění Boží vůle ve vašich životech stali stejně poslušnými a účinnými nástroji jako Pavel. 2 </w:t>
      </w:r>
      <w:proofErr w:type="spellStart"/>
      <w:r w:rsidRPr="003043E7">
        <w:rPr>
          <w:szCs w:val="24"/>
        </w:rPr>
        <w:t>Pt</w:t>
      </w:r>
      <w:proofErr w:type="spellEnd"/>
      <w:r w:rsidRPr="003043E7">
        <w:rPr>
          <w:szCs w:val="24"/>
        </w:rPr>
        <w:t xml:space="preserve"> 1,5-9; 1 k 3,11-15; 2 K 11,22-28; </w:t>
      </w:r>
    </w:p>
    <w:p w14:paraId="3E64B233" w14:textId="77777777" w:rsidR="003043E7" w:rsidRPr="00EB464F" w:rsidRDefault="003043E7" w:rsidP="00EB464F">
      <w:pPr>
        <w:ind w:left="360" w:firstLine="0"/>
        <w:rPr>
          <w:rFonts w:ascii="Kingston Pro" w:hAnsi="Kingston Pro" w:cs="Linux Biolinum G"/>
          <w:b/>
          <w:bCs/>
          <w:smallCaps/>
          <w:sz w:val="38"/>
          <w:szCs w:val="38"/>
          <w:u w:val="single"/>
        </w:rPr>
      </w:pPr>
    </w:p>
    <w:p w14:paraId="59F331C1" w14:textId="5BB9E40D" w:rsidR="006323DF" w:rsidRPr="00751797" w:rsidRDefault="00A94AD3" w:rsidP="00BC4F63">
      <w:pPr>
        <w:pStyle w:val="Odstavecseseznamem"/>
        <w:numPr>
          <w:ilvl w:val="0"/>
          <w:numId w:val="3"/>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20C0DFDE" w14:textId="34F9DB55" w:rsidR="00BC4F63" w:rsidRDefault="003043E7">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Změnilo se nějak evangelium od doby apoštola Pavla</w:t>
      </w:r>
      <w:r w:rsidR="00D84C5A">
        <w:rPr>
          <w:rFonts w:cs="Linux Biolinum G"/>
          <w:smallCaps/>
          <w:sz w:val="26"/>
          <w:szCs w:val="26"/>
        </w:rPr>
        <w:t>?</w:t>
      </w:r>
    </w:p>
    <w:p w14:paraId="3C720C5D" w14:textId="4495AB47" w:rsidR="00D45845" w:rsidRDefault="00DB75DB">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 xml:space="preserve">Může </w:t>
      </w:r>
      <w:r w:rsidR="003043E7">
        <w:rPr>
          <w:rFonts w:cs="Linux Biolinum G"/>
          <w:smallCaps/>
          <w:sz w:val="26"/>
          <w:szCs w:val="26"/>
        </w:rPr>
        <w:t>lidská vůle bránit té Boží</w:t>
      </w:r>
      <w:r w:rsidR="00D84C5A">
        <w:rPr>
          <w:rFonts w:cs="Linux Biolinum G"/>
          <w:smallCaps/>
          <w:sz w:val="26"/>
          <w:szCs w:val="26"/>
        </w:rPr>
        <w:t>?</w:t>
      </w:r>
    </w:p>
    <w:p w14:paraId="784BFFD9" w14:textId="4BF08990" w:rsidR="00BC4F63" w:rsidRPr="00BC4F63" w:rsidRDefault="00BC4F63" w:rsidP="005B19C8">
      <w:pPr>
        <w:pStyle w:val="Odstavecseseznamem"/>
        <w:autoSpaceDE w:val="0"/>
        <w:autoSpaceDN w:val="0"/>
        <w:adjustRightInd w:val="0"/>
        <w:spacing w:after="0" w:line="240" w:lineRule="auto"/>
        <w:ind w:left="720" w:firstLine="0"/>
        <w:rPr>
          <w:rFonts w:cs="Linux Biolinum G"/>
          <w:smallCaps/>
          <w:sz w:val="26"/>
          <w:szCs w:val="26"/>
        </w:rPr>
      </w:pPr>
    </w:p>
    <w:p w14:paraId="3AC8541B" w14:textId="77777777" w:rsidR="00955646" w:rsidRDefault="00955646" w:rsidP="00955646">
      <w:pPr>
        <w:autoSpaceDE w:val="0"/>
        <w:autoSpaceDN w:val="0"/>
        <w:adjustRightInd w:val="0"/>
        <w:spacing w:after="0" w:line="240" w:lineRule="auto"/>
        <w:rPr>
          <w:rFonts w:cs="Linux Biolinum G"/>
          <w:b/>
          <w:bCs/>
          <w:smallCaps/>
          <w:sz w:val="26"/>
          <w:szCs w:val="26"/>
        </w:rPr>
      </w:pPr>
    </w:p>
    <w:p w14:paraId="2B445A99" w14:textId="77777777" w:rsidR="00955646" w:rsidRDefault="00955646" w:rsidP="00955646">
      <w:pPr>
        <w:autoSpaceDE w:val="0"/>
        <w:autoSpaceDN w:val="0"/>
        <w:adjustRightInd w:val="0"/>
        <w:spacing w:after="0" w:line="240" w:lineRule="auto"/>
        <w:rPr>
          <w:rFonts w:cs="Linux Biolinum G"/>
          <w:b/>
          <w:bCs/>
          <w:smallCaps/>
          <w:sz w:val="26"/>
          <w:szCs w:val="26"/>
        </w:rPr>
      </w:pPr>
    </w:p>
    <w:p w14:paraId="158517AD" w14:textId="77777777" w:rsidR="003043E7" w:rsidRPr="003043E7" w:rsidRDefault="003043E7" w:rsidP="003043E7">
      <w:pPr>
        <w:suppressAutoHyphens/>
        <w:autoSpaceDE w:val="0"/>
        <w:spacing w:before="0" w:after="0" w:line="360" w:lineRule="auto"/>
        <w:ind w:firstLine="0"/>
        <w:jc w:val="left"/>
        <w:rPr>
          <w:rFonts w:cs="Linux Biolinum G"/>
          <w:b/>
          <w:bCs/>
          <w:smallCaps/>
          <w:sz w:val="26"/>
          <w:szCs w:val="26"/>
        </w:rPr>
      </w:pPr>
      <w:r w:rsidRPr="003043E7">
        <w:rPr>
          <w:rFonts w:cs="Linux Biolinum G"/>
          <w:b/>
          <w:bCs/>
          <w:smallCaps/>
          <w:sz w:val="26"/>
          <w:szCs w:val="26"/>
        </w:rPr>
        <w:t>Etiopie: Napadená církev stále hledá nové místo setkávání</w:t>
      </w:r>
    </w:p>
    <w:p w14:paraId="2DEA1673" w14:textId="77777777" w:rsidR="003043E7" w:rsidRPr="003043E7" w:rsidRDefault="003043E7" w:rsidP="003043E7">
      <w:pPr>
        <w:suppressAutoHyphens/>
        <w:autoSpaceDE w:val="0"/>
        <w:spacing w:before="0" w:after="0" w:line="360" w:lineRule="auto"/>
        <w:ind w:firstLine="0"/>
        <w:rPr>
          <w:rFonts w:cs="Linux Biolinum G"/>
          <w:smallCaps/>
          <w:sz w:val="26"/>
          <w:szCs w:val="26"/>
        </w:rPr>
      </w:pPr>
      <w:r w:rsidRPr="003043E7">
        <w:rPr>
          <w:rFonts w:cs="Linux Biolinum G"/>
          <w:smallCaps/>
          <w:sz w:val="26"/>
          <w:szCs w:val="26"/>
        </w:rPr>
        <w:t xml:space="preserve">Hlas mučedníků Kanada spolupracuje se společností </w:t>
      </w:r>
      <w:proofErr w:type="spellStart"/>
      <w:r w:rsidRPr="003043E7">
        <w:rPr>
          <w:rFonts w:cs="Linux Biolinum G"/>
          <w:smallCaps/>
          <w:sz w:val="26"/>
          <w:szCs w:val="26"/>
        </w:rPr>
        <w:t>Steadfast</w:t>
      </w:r>
      <w:proofErr w:type="spellEnd"/>
      <w:r w:rsidRPr="003043E7">
        <w:rPr>
          <w:rFonts w:cs="Linux Biolinum G"/>
          <w:smallCaps/>
          <w:sz w:val="26"/>
          <w:szCs w:val="26"/>
        </w:rPr>
        <w:t xml:space="preserve"> </w:t>
      </w:r>
      <w:proofErr w:type="spellStart"/>
      <w:r w:rsidRPr="003043E7">
        <w:rPr>
          <w:rFonts w:cs="Linux Biolinum G"/>
          <w:smallCaps/>
          <w:sz w:val="26"/>
          <w:szCs w:val="26"/>
        </w:rPr>
        <w:t>Global</w:t>
      </w:r>
      <w:proofErr w:type="spellEnd"/>
      <w:r w:rsidRPr="003043E7">
        <w:rPr>
          <w:rFonts w:cs="Linux Biolinum G"/>
          <w:smallCaps/>
          <w:sz w:val="26"/>
          <w:szCs w:val="26"/>
        </w:rPr>
        <w:t xml:space="preserve"> na poskytování malých půjček křesťanským vedoucím a dalším pracovníkům, aby mohli založit udržitelné podniky na podporu své služby. Mezi příjemci tohoto projektu je i Paul se svou ženou Mary. (Jejich jména byla pro účely této zprávy z bezpečnostních důvodů změněna). Tento pár věrně slouží v komunitě s muslimskou většinou v jižní Etiopii. V rámci své služby si Paul a Mary pronajali prostor v areálu, kde zřídili přístřešek složený z kůlů a zinkových plechů, aby mohli pořádat bohoslužby. Dne 29. července do areálu náhle vtrhl dav, který přístřešek násilím rozebral a poté ukradl i konstrukční materiál. Ačkoli byla v době útoku přítomna policisté, nijak nezasáhli. Místo toho Paula zatkli a ve vazbě ho fyzicky napadli. Vedoucí církve byl později propuštěn bez obvinění. Mary se naštěstí během incidentu nic nestalo. Křesťan, který Paulovi prostory pronajal, byl po razii zadržen policií. Krátce po propuštění majitel pozemku vypověděl církvi nájemní smlouvu. Paul a Mary se v zájmu své bezpečnosti ukryli, aby se zotavili z útoku a zvážili své další kroky. Před tímto incidentem byl dotázán, zda má vzhledem k historii násilí páchaného na křesťanech v této oblasti obavy o svou bezpečnost. Jeho odpověď byla neochvějná: "Nemáme strach. Budeme žít pro Krista a pro Krista také zemřeme." Paul a jeho manželka od útoku hledají pro svůj sbor nové místo, kde by se mohli věřící scházet. Stále však narážejí na silný odpor místních. Nedávno si sjednali pronájem vhodného místa, ale majitel později od dohody odstoupil kvůli tlaku militantních muslimů. Navzdory těmto neúspěchům jsou tito věrní křesťané i nadále odhodláni najít vhodné nové místo, kde by se mohli nadále setkávat s nově obrácenými, kteří se stali součástí sboru</w:t>
      </w:r>
    </w:p>
    <w:p w14:paraId="72F438E1" w14:textId="4CCD38BF" w:rsidR="003872AD" w:rsidRPr="003043E7" w:rsidRDefault="003872AD" w:rsidP="007D0BA1">
      <w:pPr>
        <w:suppressAutoHyphens/>
        <w:autoSpaceDE w:val="0"/>
        <w:spacing w:before="0" w:after="0" w:line="360" w:lineRule="auto"/>
        <w:ind w:firstLine="0"/>
        <w:jc w:val="left"/>
        <w:rPr>
          <w:rFonts w:cs="Linux Biolinum G"/>
          <w:i/>
          <w:spacing w:val="-6"/>
          <w:sz w:val="36"/>
          <w:szCs w:val="36"/>
        </w:rPr>
      </w:pPr>
      <w:r w:rsidRPr="003043E7">
        <w:rPr>
          <w:rFonts w:cs="Linux Biolinum G"/>
          <w:b/>
          <w:bCs/>
          <w:smallCaps/>
          <w:sz w:val="36"/>
          <w:szCs w:val="36"/>
          <w:u w:val="single"/>
        </w:rPr>
        <w:t>oznámení:</w:t>
      </w:r>
    </w:p>
    <w:p w14:paraId="1E37060D" w14:textId="77777777" w:rsidR="003872AD" w:rsidRPr="003043E7" w:rsidRDefault="003872AD" w:rsidP="003872AD">
      <w:pPr>
        <w:suppressAutoHyphens/>
        <w:autoSpaceDE w:val="0"/>
        <w:spacing w:before="0" w:after="0" w:line="312" w:lineRule="auto"/>
        <w:ind w:left="1560" w:hanging="1560"/>
        <w:jc w:val="left"/>
        <w:rPr>
          <w:rFonts w:cs="Linux Biolinum G"/>
          <w:b/>
          <w:sz w:val="32"/>
          <w:szCs w:val="22"/>
        </w:rPr>
      </w:pPr>
      <w:r w:rsidRPr="003043E7">
        <w:rPr>
          <w:rFonts w:cs="Linux Biolinum G"/>
          <w:b/>
          <w:sz w:val="32"/>
          <w:szCs w:val="22"/>
        </w:rPr>
        <w:t>Pravidelná shromáždění:</w:t>
      </w:r>
    </w:p>
    <w:p w14:paraId="3FEFF35E" w14:textId="1AA72A1E" w:rsidR="003872AD" w:rsidRPr="003043E7" w:rsidRDefault="00B94D1A" w:rsidP="00176C01">
      <w:pPr>
        <w:suppressAutoHyphens/>
        <w:autoSpaceDE w:val="0"/>
        <w:spacing w:before="0" w:after="0" w:line="312" w:lineRule="auto"/>
        <w:ind w:left="1560" w:hanging="1560"/>
        <w:jc w:val="left"/>
        <w:rPr>
          <w:rFonts w:cs="Linux Biolinum G"/>
          <w:sz w:val="32"/>
          <w:szCs w:val="22"/>
        </w:rPr>
      </w:pPr>
      <w:r w:rsidRPr="003043E7">
        <w:rPr>
          <w:rFonts w:cs="Linux Biolinum G"/>
          <w:sz w:val="32"/>
          <w:szCs w:val="22"/>
        </w:rPr>
        <w:t>Úterý</w:t>
      </w:r>
      <w:r w:rsidR="003872AD" w:rsidRPr="003043E7">
        <w:rPr>
          <w:rFonts w:cs="Linux Biolinum G"/>
          <w:sz w:val="32"/>
          <w:szCs w:val="22"/>
        </w:rPr>
        <w:t xml:space="preserve"> 17</w:t>
      </w:r>
      <w:r w:rsidR="003872AD" w:rsidRPr="003043E7">
        <w:rPr>
          <w:rFonts w:cs="Linux Biolinum G"/>
          <w:sz w:val="32"/>
          <w:szCs w:val="22"/>
          <w:vertAlign w:val="superscript"/>
        </w:rPr>
        <w:t>00</w:t>
      </w:r>
      <w:r w:rsidR="003872AD" w:rsidRPr="003043E7">
        <w:rPr>
          <w:rFonts w:cs="Linux Biolinum G"/>
          <w:sz w:val="32"/>
          <w:szCs w:val="22"/>
        </w:rPr>
        <w:t xml:space="preserve"> – </w:t>
      </w:r>
      <w:r w:rsidR="00A01621" w:rsidRPr="003043E7">
        <w:rPr>
          <w:rFonts w:cs="Linux Biolinum G"/>
          <w:sz w:val="32"/>
          <w:szCs w:val="22"/>
        </w:rPr>
        <w:t>biblická hodina a modlitební setkání</w:t>
      </w:r>
    </w:p>
    <w:p w14:paraId="5E5FAAD7" w14:textId="1E182FE7" w:rsidR="00A94AD3" w:rsidRPr="003043E7" w:rsidRDefault="001039EB" w:rsidP="009568A7">
      <w:pPr>
        <w:suppressAutoHyphens/>
        <w:autoSpaceDE w:val="0"/>
        <w:spacing w:before="0" w:after="0" w:line="312" w:lineRule="auto"/>
        <w:ind w:left="1560" w:hanging="1560"/>
        <w:jc w:val="left"/>
        <w:rPr>
          <w:rFonts w:cs="Linux Biolinum G"/>
          <w:spacing w:val="-6"/>
          <w:sz w:val="32"/>
          <w:szCs w:val="22"/>
        </w:rPr>
      </w:pPr>
      <w:r w:rsidRPr="003043E7">
        <w:rPr>
          <w:rFonts w:cs="Linux Biolinum G"/>
          <w:sz w:val="32"/>
          <w:szCs w:val="22"/>
        </w:rPr>
        <w:t>N</w:t>
      </w:r>
      <w:r w:rsidR="00872F19" w:rsidRPr="003043E7">
        <w:rPr>
          <w:rFonts w:cs="Linux Biolinum G"/>
          <w:sz w:val="32"/>
          <w:szCs w:val="22"/>
        </w:rPr>
        <w:t xml:space="preserve">eděle </w:t>
      </w:r>
      <w:r w:rsidR="009252B6" w:rsidRPr="003043E7">
        <w:rPr>
          <w:rFonts w:cs="Linux Biolinum G"/>
          <w:sz w:val="32"/>
          <w:szCs w:val="22"/>
        </w:rPr>
        <w:t xml:space="preserve">  </w:t>
      </w:r>
      <w:r w:rsidR="000B2F04" w:rsidRPr="003043E7">
        <w:rPr>
          <w:rFonts w:cs="Linux Biolinum G"/>
          <w:sz w:val="32"/>
          <w:szCs w:val="22"/>
        </w:rPr>
        <w:t xml:space="preserve"> </w:t>
      </w:r>
      <w:r w:rsidR="00955646" w:rsidRPr="003043E7">
        <w:rPr>
          <w:rFonts w:cs="Linux Biolinum G"/>
          <w:sz w:val="32"/>
          <w:szCs w:val="22"/>
        </w:rPr>
        <w:t xml:space="preserve">9:30 modlitební; </w:t>
      </w:r>
      <w:r w:rsidR="00DE018F" w:rsidRPr="003043E7">
        <w:rPr>
          <w:rFonts w:cs="Linux Biolinum G"/>
          <w:sz w:val="32"/>
          <w:szCs w:val="22"/>
        </w:rPr>
        <w:t>10:00</w:t>
      </w:r>
      <w:r w:rsidR="00872F19" w:rsidRPr="003043E7">
        <w:rPr>
          <w:rFonts w:cs="Linux Biolinum G"/>
          <w:sz w:val="32"/>
          <w:szCs w:val="22"/>
        </w:rPr>
        <w:t xml:space="preserve"> </w:t>
      </w:r>
      <w:r w:rsidR="00EA306B" w:rsidRPr="003043E7">
        <w:rPr>
          <w:rFonts w:cs="Linux Biolinum G"/>
          <w:sz w:val="32"/>
          <w:szCs w:val="22"/>
        </w:rPr>
        <w:t>společné shromážděn</w:t>
      </w:r>
      <w:r w:rsidR="006323DF" w:rsidRPr="003043E7">
        <w:rPr>
          <w:rFonts w:cs="Linux Biolinum G"/>
          <w:sz w:val="32"/>
          <w:szCs w:val="22"/>
        </w:rPr>
        <w:t xml:space="preserve">í.   </w:t>
      </w:r>
    </w:p>
    <w:p w14:paraId="76C96E7C" w14:textId="147D1942" w:rsidR="00856DAD" w:rsidRPr="003043E7" w:rsidRDefault="005B19C8" w:rsidP="009568A7">
      <w:pPr>
        <w:suppressAutoHyphens/>
        <w:autoSpaceDE w:val="0"/>
        <w:spacing w:before="0" w:after="0" w:line="312" w:lineRule="auto"/>
        <w:ind w:left="1560" w:hanging="1560"/>
        <w:jc w:val="left"/>
        <w:rPr>
          <w:rFonts w:cs="Linux Biolinum G"/>
          <w:spacing w:val="-6"/>
          <w:sz w:val="32"/>
          <w:szCs w:val="22"/>
        </w:rPr>
      </w:pPr>
      <w:r w:rsidRPr="003043E7">
        <w:rPr>
          <w:rFonts w:cs="Linux Biolinum G"/>
          <w:spacing w:val="-6"/>
          <w:sz w:val="32"/>
          <w:szCs w:val="22"/>
        </w:rPr>
        <w:t xml:space="preserve">Narozeniny: </w:t>
      </w:r>
      <w:proofErr w:type="spellStart"/>
      <w:r w:rsidR="00955646" w:rsidRPr="003043E7">
        <w:rPr>
          <w:rFonts w:cs="Linux Biolinum G"/>
          <w:spacing w:val="-6"/>
          <w:sz w:val="32"/>
          <w:szCs w:val="22"/>
        </w:rPr>
        <w:t>Magďuše</w:t>
      </w:r>
      <w:proofErr w:type="spellEnd"/>
      <w:r w:rsidR="00955646" w:rsidRPr="003043E7">
        <w:rPr>
          <w:rFonts w:cs="Linux Biolinum G"/>
          <w:spacing w:val="-6"/>
          <w:sz w:val="32"/>
          <w:szCs w:val="22"/>
        </w:rPr>
        <w:t xml:space="preserve"> </w:t>
      </w:r>
      <w:proofErr w:type="spellStart"/>
      <w:r w:rsidR="00955646" w:rsidRPr="003043E7">
        <w:rPr>
          <w:rFonts w:cs="Linux Biolinum G"/>
          <w:spacing w:val="-6"/>
          <w:sz w:val="32"/>
          <w:szCs w:val="22"/>
        </w:rPr>
        <w:t>Bočkayová</w:t>
      </w:r>
      <w:proofErr w:type="spellEnd"/>
      <w:r w:rsidR="00955646" w:rsidRPr="003043E7">
        <w:rPr>
          <w:rFonts w:cs="Linux Biolinum G"/>
          <w:spacing w:val="-6"/>
          <w:sz w:val="32"/>
          <w:szCs w:val="22"/>
        </w:rPr>
        <w:t xml:space="preserve"> </w:t>
      </w:r>
      <w:r w:rsidR="00955646" w:rsidRPr="003043E7">
        <w:rPr>
          <mc:AlternateContent>
            <mc:Choice Requires="w16se">
              <w:rFonts w:cs="Linux Biolinum G"/>
            </mc:Choice>
            <mc:Fallback>
              <w:rFonts w:ascii="Segoe UI Emoji" w:eastAsia="Segoe UI Emoji" w:hAnsi="Segoe UI Emoji" w:cs="Segoe UI Emoji"/>
            </mc:Fallback>
          </mc:AlternateContent>
          <w:spacing w:val="-6"/>
          <w:sz w:val="32"/>
          <w:szCs w:val="22"/>
        </w:rPr>
        <mc:AlternateContent>
          <mc:Choice Requires="w16se">
            <w16se:symEx w16se:font="Segoe UI Emoji" w16se:char="1F60A"/>
          </mc:Choice>
          <mc:Fallback>
            <w:t>😊</w:t>
          </mc:Fallback>
        </mc:AlternateContent>
      </w:r>
    </w:p>
    <w:p w14:paraId="4B4C6432" w14:textId="754C1BD5" w:rsidR="00B51794" w:rsidRPr="00955646" w:rsidRDefault="00B51794" w:rsidP="0005445C">
      <w:pPr>
        <w:pStyle w:val="Normlnweb"/>
        <w:jc w:val="both"/>
        <w:rPr>
          <w:rFonts w:ascii="Georgia" w:hAnsi="Georgia" w:cs="Linux Biolinum G"/>
          <w:spacing w:val="-6"/>
          <w:sz w:val="32"/>
          <w:szCs w:val="22"/>
          <w:highlight w:val="yellow"/>
        </w:rPr>
      </w:pPr>
    </w:p>
    <w:sectPr w:rsidR="00B51794" w:rsidRPr="00955646" w:rsidSect="003043E7">
      <w:footerReference w:type="default" r:id="rId8"/>
      <w:type w:val="continuous"/>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618C" w14:textId="77777777" w:rsidR="00B64144" w:rsidRDefault="00B64144">
      <w:r>
        <w:separator/>
      </w:r>
    </w:p>
  </w:endnote>
  <w:endnote w:type="continuationSeparator" w:id="0">
    <w:p w14:paraId="257D5552" w14:textId="77777777" w:rsidR="00B64144" w:rsidRDefault="00B6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ux Biolinum G">
    <w:altName w:val="Calibri"/>
    <w:charset w:val="EE"/>
    <w:family w:val="auto"/>
    <w:pitch w:val="variable"/>
    <w:sig w:usb0="E0000AFF" w:usb1="5000E5FB" w:usb2="00000020" w:usb3="00000000" w:csb0="000001BF" w:csb1="00000000"/>
  </w:font>
  <w:font w:name="Kingston Pro">
    <w:altName w:val="Calibri"/>
    <w:charset w:val="EE"/>
    <w:family w:val="auto"/>
    <w:pitch w:val="variable"/>
    <w:sig w:usb0="A000006F" w:usb1="500078BB" w:usb2="00000000" w:usb3="00000000" w:csb0="00000093"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06339765" w:rsidR="008F0944" w:rsidRPr="00AB4051" w:rsidRDefault="00211992" w:rsidP="00211992">
    <w:pPr>
      <w:pStyle w:val="Zpat"/>
      <w:ind w:left="1004" w:firstLine="0"/>
      <w:jc w:val="center"/>
      <w:rPr>
        <w:rFonts w:asciiTheme="minorHAnsi" w:hAnsiTheme="minorHAnsi"/>
        <w:b/>
      </w:rPr>
    </w:pPr>
    <w:r>
      <w:rPr>
        <w:rFonts w:asciiTheme="minorHAnsi" w:hAnsiTheme="minorHAnsi"/>
        <w:b/>
      </w:rPr>
      <w:t>13.dubna</w:t>
    </w:r>
    <w:r w:rsidR="00894B24">
      <w:rPr>
        <w:rFonts w:asciiTheme="minorHAnsi" w:hAnsiTheme="minorHAnsi"/>
        <w:b/>
      </w:rPr>
      <w:t xml:space="preserve"> 202</w:t>
    </w:r>
    <w:r>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3B79" w14:textId="77777777" w:rsidR="00B64144" w:rsidRDefault="00B64144">
      <w:r>
        <w:separator/>
      </w:r>
    </w:p>
  </w:footnote>
  <w:footnote w:type="continuationSeparator" w:id="0">
    <w:p w14:paraId="3AAC42F4" w14:textId="77777777" w:rsidR="00B64144" w:rsidRDefault="00B6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665"/>
        </w:tabs>
        <w:ind w:left="4665" w:hanging="283"/>
      </w:pPr>
    </w:lvl>
    <w:lvl w:ilvl="1">
      <w:start w:val="1"/>
      <w:numFmt w:val="decimal"/>
      <w:lvlText w:val="%2."/>
      <w:lvlJc w:val="left"/>
      <w:pPr>
        <w:tabs>
          <w:tab w:val="num" w:pos="4949"/>
        </w:tabs>
        <w:ind w:left="4949" w:hanging="283"/>
      </w:pPr>
    </w:lvl>
    <w:lvl w:ilvl="2">
      <w:start w:val="1"/>
      <w:numFmt w:val="decimal"/>
      <w:lvlText w:val="%3."/>
      <w:lvlJc w:val="left"/>
      <w:pPr>
        <w:tabs>
          <w:tab w:val="num" w:pos="5232"/>
        </w:tabs>
        <w:ind w:left="5232" w:hanging="283"/>
      </w:pPr>
    </w:lvl>
    <w:lvl w:ilvl="3">
      <w:start w:val="1"/>
      <w:numFmt w:val="decimal"/>
      <w:lvlText w:val="%4."/>
      <w:lvlJc w:val="left"/>
      <w:pPr>
        <w:tabs>
          <w:tab w:val="num" w:pos="5516"/>
        </w:tabs>
        <w:ind w:left="5516" w:hanging="283"/>
      </w:pPr>
    </w:lvl>
    <w:lvl w:ilvl="4">
      <w:start w:val="1"/>
      <w:numFmt w:val="decimal"/>
      <w:lvlText w:val="%5."/>
      <w:lvlJc w:val="left"/>
      <w:pPr>
        <w:tabs>
          <w:tab w:val="num" w:pos="5799"/>
        </w:tabs>
        <w:ind w:left="5799" w:hanging="283"/>
      </w:pPr>
    </w:lvl>
    <w:lvl w:ilvl="5">
      <w:start w:val="1"/>
      <w:numFmt w:val="decimal"/>
      <w:lvlText w:val="%6."/>
      <w:lvlJc w:val="left"/>
      <w:pPr>
        <w:tabs>
          <w:tab w:val="num" w:pos="6083"/>
        </w:tabs>
        <w:ind w:left="6083" w:hanging="283"/>
      </w:pPr>
    </w:lvl>
    <w:lvl w:ilvl="6">
      <w:start w:val="1"/>
      <w:numFmt w:val="decimal"/>
      <w:lvlText w:val="%7."/>
      <w:lvlJc w:val="left"/>
      <w:pPr>
        <w:tabs>
          <w:tab w:val="num" w:pos="6366"/>
        </w:tabs>
        <w:ind w:left="6366" w:hanging="283"/>
      </w:pPr>
    </w:lvl>
    <w:lvl w:ilvl="7">
      <w:start w:val="1"/>
      <w:numFmt w:val="decimal"/>
      <w:lvlText w:val="%8."/>
      <w:lvlJc w:val="left"/>
      <w:pPr>
        <w:tabs>
          <w:tab w:val="num" w:pos="6650"/>
        </w:tabs>
        <w:ind w:left="6650" w:hanging="283"/>
      </w:pPr>
    </w:lvl>
    <w:lvl w:ilvl="8">
      <w:start w:val="1"/>
      <w:numFmt w:val="decimal"/>
      <w:lvlText w:val="%9."/>
      <w:lvlJc w:val="left"/>
      <w:pPr>
        <w:tabs>
          <w:tab w:val="num" w:pos="6933"/>
        </w:tabs>
        <w:ind w:left="693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C328AF"/>
    <w:multiLevelType w:val="hybridMultilevel"/>
    <w:tmpl w:val="AF109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899"/>
    <w:multiLevelType w:val="hybridMultilevel"/>
    <w:tmpl w:val="77B6E1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27AA7"/>
    <w:multiLevelType w:val="hybridMultilevel"/>
    <w:tmpl w:val="E8D4B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690569"/>
    <w:multiLevelType w:val="hybridMultilevel"/>
    <w:tmpl w:val="8FD0C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A023B"/>
    <w:multiLevelType w:val="hybridMultilevel"/>
    <w:tmpl w:val="1DE419B8"/>
    <w:lvl w:ilvl="0" w:tplc="0226D29E">
      <w:start w:val="1"/>
      <w:numFmt w:val="upperLetter"/>
      <w:lvlText w:val="%1."/>
      <w:lvlJc w:val="left"/>
      <w:pPr>
        <w:ind w:left="720" w:hanging="360"/>
      </w:pPr>
      <w:rPr>
        <w:rFonts w:cs="Linux Biolinum G" w:hint="default"/>
        <w:sz w:val="26"/>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F8643F"/>
    <w:multiLevelType w:val="hybridMultilevel"/>
    <w:tmpl w:val="0C6AA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B5CE0"/>
    <w:multiLevelType w:val="hybridMultilevel"/>
    <w:tmpl w:val="23F02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E722D"/>
    <w:multiLevelType w:val="hybridMultilevel"/>
    <w:tmpl w:val="F844D4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D915A78"/>
    <w:multiLevelType w:val="hybridMultilevel"/>
    <w:tmpl w:val="DFD68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E15B45"/>
    <w:multiLevelType w:val="hybridMultilevel"/>
    <w:tmpl w:val="511028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E7471BA"/>
    <w:multiLevelType w:val="hybridMultilevel"/>
    <w:tmpl w:val="C32A9E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9C3C3D"/>
    <w:multiLevelType w:val="hybridMultilevel"/>
    <w:tmpl w:val="A4909288"/>
    <w:lvl w:ilvl="0" w:tplc="040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410B5"/>
    <w:multiLevelType w:val="hybridMultilevel"/>
    <w:tmpl w:val="3E769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524A74"/>
    <w:multiLevelType w:val="hybridMultilevel"/>
    <w:tmpl w:val="7736C1F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E3B5D"/>
    <w:multiLevelType w:val="hybridMultilevel"/>
    <w:tmpl w:val="564E47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45EBC"/>
    <w:multiLevelType w:val="hybridMultilevel"/>
    <w:tmpl w:val="5E66F2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2186CB1"/>
    <w:multiLevelType w:val="hybridMultilevel"/>
    <w:tmpl w:val="E97E4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1645122">
    <w:abstractNumId w:val="14"/>
  </w:num>
  <w:num w:numId="2" w16cid:durableId="1350524653">
    <w:abstractNumId w:val="19"/>
  </w:num>
  <w:num w:numId="3" w16cid:durableId="1425953059">
    <w:abstractNumId w:val="12"/>
  </w:num>
  <w:num w:numId="4" w16cid:durableId="1106071546">
    <w:abstractNumId w:val="15"/>
  </w:num>
  <w:num w:numId="5" w16cid:durableId="1363362368">
    <w:abstractNumId w:val="21"/>
  </w:num>
  <w:num w:numId="6" w16cid:durableId="2113084999">
    <w:abstractNumId w:val="18"/>
  </w:num>
  <w:num w:numId="7" w16cid:durableId="578179695">
    <w:abstractNumId w:val="8"/>
  </w:num>
  <w:num w:numId="8" w16cid:durableId="653029057">
    <w:abstractNumId w:val="13"/>
  </w:num>
  <w:num w:numId="9" w16cid:durableId="1902054198">
    <w:abstractNumId w:val="17"/>
  </w:num>
  <w:num w:numId="10" w16cid:durableId="1324964822">
    <w:abstractNumId w:val="22"/>
  </w:num>
  <w:num w:numId="11" w16cid:durableId="1081684385">
    <w:abstractNumId w:val="4"/>
  </w:num>
  <w:num w:numId="12" w16cid:durableId="953830535">
    <w:abstractNumId w:val="20"/>
  </w:num>
  <w:num w:numId="13" w16cid:durableId="1665158369">
    <w:abstractNumId w:val="7"/>
  </w:num>
  <w:num w:numId="14" w16cid:durableId="703595994">
    <w:abstractNumId w:val="9"/>
  </w:num>
  <w:num w:numId="15" w16cid:durableId="1806392419">
    <w:abstractNumId w:val="5"/>
  </w:num>
  <w:num w:numId="16" w16cid:durableId="1151291978">
    <w:abstractNumId w:val="6"/>
  </w:num>
  <w:num w:numId="17" w16cid:durableId="856886401">
    <w:abstractNumId w:val="16"/>
  </w:num>
  <w:num w:numId="18" w16cid:durableId="1923370221">
    <w:abstractNumId w:val="3"/>
  </w:num>
  <w:num w:numId="19" w16cid:durableId="427118661">
    <w:abstractNumId w:val="11"/>
  </w:num>
  <w:num w:numId="20" w16cid:durableId="26261434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373"/>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650"/>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303"/>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45C"/>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6EBA"/>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0904"/>
    <w:rsid w:val="000B1070"/>
    <w:rsid w:val="000B10DD"/>
    <w:rsid w:val="000B178A"/>
    <w:rsid w:val="000B19E7"/>
    <w:rsid w:val="000B1D3B"/>
    <w:rsid w:val="000B1FA8"/>
    <w:rsid w:val="000B2F04"/>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0FF9"/>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5AB3"/>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1EE7"/>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84F"/>
    <w:rsid w:val="001F2981"/>
    <w:rsid w:val="001F2DFE"/>
    <w:rsid w:val="001F34AB"/>
    <w:rsid w:val="001F3BCC"/>
    <w:rsid w:val="001F4361"/>
    <w:rsid w:val="001F4983"/>
    <w:rsid w:val="001F4C71"/>
    <w:rsid w:val="001F5848"/>
    <w:rsid w:val="001F5873"/>
    <w:rsid w:val="001F5984"/>
    <w:rsid w:val="001F6445"/>
    <w:rsid w:val="001F64E6"/>
    <w:rsid w:val="001F72A5"/>
    <w:rsid w:val="001F735D"/>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1992"/>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3AC"/>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2FC3"/>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43E7"/>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0D8"/>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9EE"/>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2E22"/>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12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4D65"/>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0C6"/>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8DA"/>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2DB7"/>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19C8"/>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D7ECE"/>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E7429"/>
    <w:rsid w:val="005F012F"/>
    <w:rsid w:val="005F0959"/>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53F"/>
    <w:rsid w:val="006276E5"/>
    <w:rsid w:val="0062784F"/>
    <w:rsid w:val="00627855"/>
    <w:rsid w:val="00627EFD"/>
    <w:rsid w:val="00630595"/>
    <w:rsid w:val="006305D4"/>
    <w:rsid w:val="00630F6B"/>
    <w:rsid w:val="006312C6"/>
    <w:rsid w:val="006315D9"/>
    <w:rsid w:val="00631B9F"/>
    <w:rsid w:val="00631EDB"/>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9E8"/>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489"/>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202"/>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3AE"/>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BDA"/>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53E"/>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223B"/>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0C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790"/>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0B9"/>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17FC5"/>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3B1"/>
    <w:rsid w:val="00943534"/>
    <w:rsid w:val="00943558"/>
    <w:rsid w:val="00943654"/>
    <w:rsid w:val="00943971"/>
    <w:rsid w:val="009447EA"/>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646"/>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1"/>
    <w:rsid w:val="009C4D03"/>
    <w:rsid w:val="009C5B68"/>
    <w:rsid w:val="009C6584"/>
    <w:rsid w:val="009C68E2"/>
    <w:rsid w:val="009D039C"/>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510"/>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82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2E20"/>
    <w:rsid w:val="00B6391E"/>
    <w:rsid w:val="00B64144"/>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5E5C"/>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6D90"/>
    <w:rsid w:val="00BB7AF3"/>
    <w:rsid w:val="00BB7D21"/>
    <w:rsid w:val="00BC0551"/>
    <w:rsid w:val="00BC05D3"/>
    <w:rsid w:val="00BC0F16"/>
    <w:rsid w:val="00BC15EF"/>
    <w:rsid w:val="00BC195C"/>
    <w:rsid w:val="00BC2AF3"/>
    <w:rsid w:val="00BC2E10"/>
    <w:rsid w:val="00BC2F2A"/>
    <w:rsid w:val="00BC31DF"/>
    <w:rsid w:val="00BC36DE"/>
    <w:rsid w:val="00BC41A1"/>
    <w:rsid w:val="00BC43E2"/>
    <w:rsid w:val="00BC4986"/>
    <w:rsid w:val="00BC4DC9"/>
    <w:rsid w:val="00BC4F63"/>
    <w:rsid w:val="00BC51C5"/>
    <w:rsid w:val="00BC6937"/>
    <w:rsid w:val="00BC78C0"/>
    <w:rsid w:val="00BC7BB5"/>
    <w:rsid w:val="00BD041B"/>
    <w:rsid w:val="00BD07B3"/>
    <w:rsid w:val="00BD1571"/>
    <w:rsid w:val="00BD1A57"/>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330"/>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49D5"/>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4BB"/>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C0D"/>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6E8"/>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202"/>
    <w:rsid w:val="00D05241"/>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386"/>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7E1"/>
    <w:rsid w:val="00D7484A"/>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5A"/>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47B4"/>
    <w:rsid w:val="00DB587C"/>
    <w:rsid w:val="00DB5F1B"/>
    <w:rsid w:val="00DB6080"/>
    <w:rsid w:val="00DB6568"/>
    <w:rsid w:val="00DB6613"/>
    <w:rsid w:val="00DB6A38"/>
    <w:rsid w:val="00DB6AF5"/>
    <w:rsid w:val="00DB7007"/>
    <w:rsid w:val="00DB75DB"/>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18F"/>
    <w:rsid w:val="00DE08FE"/>
    <w:rsid w:val="00DE0A34"/>
    <w:rsid w:val="00DE0D75"/>
    <w:rsid w:val="00DE12C8"/>
    <w:rsid w:val="00DE21AA"/>
    <w:rsid w:val="00DE22F3"/>
    <w:rsid w:val="00DE27CC"/>
    <w:rsid w:val="00DE28DA"/>
    <w:rsid w:val="00DE2E8C"/>
    <w:rsid w:val="00DE2FC1"/>
    <w:rsid w:val="00DE33FE"/>
    <w:rsid w:val="00DE34C5"/>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2566"/>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6337"/>
    <w:rsid w:val="00E37102"/>
    <w:rsid w:val="00E3722D"/>
    <w:rsid w:val="00E376EB"/>
    <w:rsid w:val="00E3783B"/>
    <w:rsid w:val="00E40369"/>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2D27"/>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4B4"/>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430"/>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4F"/>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4E7"/>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5A5"/>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2ED3"/>
    <w:rsid w:val="00FB3246"/>
    <w:rsid w:val="00FB329E"/>
    <w:rsid w:val="00FB3327"/>
    <w:rsid w:val="00FB35A5"/>
    <w:rsid w:val="00FB37F8"/>
    <w:rsid w:val="00FB3CE4"/>
    <w:rsid w:val="00FB423A"/>
    <w:rsid w:val="00FB48BF"/>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B29"/>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 w:type="character" w:styleId="Siln">
    <w:name w:val="Strong"/>
    <w:qFormat/>
    <w:rsid w:val="00917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68453288">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4306223">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31972631">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1912723">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069160">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8143">
      <w:bodyDiv w:val="1"/>
      <w:marLeft w:val="0"/>
      <w:marRight w:val="0"/>
      <w:marTop w:val="0"/>
      <w:marBottom w:val="0"/>
      <w:divBdr>
        <w:top w:val="none" w:sz="0" w:space="0" w:color="auto"/>
        <w:left w:val="none" w:sz="0" w:space="0" w:color="auto"/>
        <w:bottom w:val="none" w:sz="0" w:space="0" w:color="auto"/>
        <w:right w:val="none" w:sz="0" w:space="0" w:color="auto"/>
      </w:divBdr>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885336662">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153408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29891327">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497303256">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152609">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06176764">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24986186">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5127898">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33714500">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09725683">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4816148">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0429371">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53070253">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4</Pages>
  <Words>575</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3967</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62</cp:revision>
  <cp:lastPrinted>2024-01-28T06:10:00Z</cp:lastPrinted>
  <dcterms:created xsi:type="dcterms:W3CDTF">2024-02-17T22:00:00Z</dcterms:created>
  <dcterms:modified xsi:type="dcterms:W3CDTF">2025-09-27T18:55:00Z</dcterms:modified>
  <cp:category>osnova</cp:category>
</cp:coreProperties>
</file>