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7256" w14:textId="77777777" w:rsidR="00DB75DB" w:rsidRPr="00DB75DB" w:rsidRDefault="00DB75DB" w:rsidP="00DB75DB">
      <w:pPr>
        <w:jc w:val="center"/>
        <w:rPr>
          <w:b/>
          <w:bCs/>
          <w:sz w:val="32"/>
          <w:szCs w:val="32"/>
          <w:lang w:val="x-none"/>
        </w:rPr>
      </w:pPr>
      <w:r w:rsidRPr="00DB75DB">
        <w:rPr>
          <w:b/>
          <w:bCs/>
          <w:sz w:val="32"/>
          <w:szCs w:val="32"/>
          <w:lang w:val="x-none"/>
        </w:rPr>
        <w:t xml:space="preserve">NEUSTUPUJTE OD EVANGELIA! </w:t>
      </w:r>
      <w:proofErr w:type="spellStart"/>
      <w:r w:rsidRPr="00DB75DB">
        <w:rPr>
          <w:b/>
          <w:bCs/>
          <w:sz w:val="32"/>
          <w:szCs w:val="32"/>
          <w:lang w:val="x-none"/>
        </w:rPr>
        <w:t>Ga</w:t>
      </w:r>
      <w:proofErr w:type="spellEnd"/>
      <w:r w:rsidRPr="00DB75DB">
        <w:rPr>
          <w:b/>
          <w:bCs/>
          <w:sz w:val="32"/>
          <w:szCs w:val="32"/>
          <w:lang w:val="x-none"/>
        </w:rPr>
        <w:t xml:space="preserve"> 1,6-10;</w:t>
      </w:r>
    </w:p>
    <w:p w14:paraId="5384D151" w14:textId="77777777" w:rsidR="00AC182B" w:rsidRPr="00E96430" w:rsidRDefault="00AC182B" w:rsidP="00E96430">
      <w:pPr>
        <w:spacing w:before="0" w:after="160" w:line="259" w:lineRule="auto"/>
        <w:ind w:firstLine="0"/>
        <w:contextualSpacing/>
        <w:jc w:val="center"/>
        <w:rPr>
          <w:b/>
          <w:bCs/>
          <w:i/>
          <w:iCs/>
          <w:sz w:val="32"/>
          <w:szCs w:val="32"/>
          <w:lang w:val="x-none"/>
        </w:rPr>
      </w:pPr>
    </w:p>
    <w:p w14:paraId="7877F80C" w14:textId="77777777" w:rsidR="00DB75DB" w:rsidRPr="00DB75DB" w:rsidRDefault="00DB75DB" w:rsidP="00DB75DB">
      <w:pPr>
        <w:rPr>
          <w:b/>
          <w:bCs/>
          <w:sz w:val="32"/>
          <w:szCs w:val="32"/>
          <w:lang w:val="x-none"/>
        </w:rPr>
      </w:pPr>
      <w:proofErr w:type="spellStart"/>
      <w:r w:rsidRPr="00DB75DB">
        <w:rPr>
          <w:b/>
          <w:bCs/>
          <w:sz w:val="32"/>
          <w:szCs w:val="32"/>
          <w:lang w:val="x-none"/>
        </w:rPr>
        <w:t>Galatským</w:t>
      </w:r>
      <w:proofErr w:type="spellEnd"/>
      <w:r w:rsidRPr="00DB75DB">
        <w:rPr>
          <w:b/>
          <w:bCs/>
          <w:sz w:val="32"/>
          <w:szCs w:val="32"/>
          <w:lang w:val="x-none"/>
        </w:rPr>
        <w:t xml:space="preserve"> 1:6 Divím se, že se od toho, který vás povolal Kristovou milostí tak rychle odvracíte k jinému</w:t>
      </w:r>
      <w:r w:rsidRPr="00DB75DB">
        <w:rPr>
          <w:b/>
          <w:bCs/>
          <w:sz w:val="32"/>
          <w:szCs w:val="32"/>
          <w:vertAlign w:val="superscript"/>
          <w:lang w:val="x-none"/>
        </w:rPr>
        <w:t xml:space="preserve"> </w:t>
      </w:r>
      <w:r w:rsidRPr="00DB75DB">
        <w:rPr>
          <w:b/>
          <w:bCs/>
          <w:sz w:val="32"/>
          <w:szCs w:val="32"/>
          <w:lang w:val="x-none"/>
        </w:rPr>
        <w:t>evangeliu.  7 Není jiné evangelium, ale jsou někteří, kteří vás uvádějí ve zmatek</w:t>
      </w:r>
      <w:r w:rsidRPr="00DB75DB">
        <w:rPr>
          <w:b/>
          <w:bCs/>
          <w:sz w:val="32"/>
          <w:szCs w:val="32"/>
          <w:vertAlign w:val="superscript"/>
          <w:lang w:val="x-none"/>
        </w:rPr>
        <w:t xml:space="preserve"> </w:t>
      </w:r>
      <w:r w:rsidRPr="00DB75DB">
        <w:rPr>
          <w:b/>
          <w:bCs/>
          <w:sz w:val="32"/>
          <w:szCs w:val="32"/>
          <w:lang w:val="x-none"/>
        </w:rPr>
        <w:t>a chtějí Kristovo evangelium překroutit. 8 Ale i kdybychom vám my nebo sám anděl z nebe zvěstoval v evangeliu něco jiného než to, co jsme vám zvěstovali budiž proklet!</w:t>
      </w:r>
      <w:r w:rsidRPr="00DB75DB">
        <w:rPr>
          <w:b/>
          <w:bCs/>
          <w:sz w:val="32"/>
          <w:szCs w:val="32"/>
          <w:vertAlign w:val="superscript"/>
          <w:lang w:val="x-none"/>
        </w:rPr>
        <w:t xml:space="preserve"> </w:t>
      </w:r>
      <w:r w:rsidRPr="00DB75DB">
        <w:rPr>
          <w:b/>
          <w:bCs/>
          <w:sz w:val="32"/>
          <w:szCs w:val="32"/>
          <w:lang w:val="x-none"/>
        </w:rPr>
        <w:t xml:space="preserve">9 Jak jsme řekli dříve, i nyní říkám znovu: Jestliže vám někdo zvěstuje jako evangelium něco mimo to, co jste přijali, budiž proklet! 10 Získávám si teď lidi, nebo Boha? Či se snažím líbit lidem? Kdybych se chtěl ještě líbit lidem, nebyl bych Kristův otrok.  </w:t>
      </w:r>
    </w:p>
    <w:p w14:paraId="4479A235" w14:textId="77777777" w:rsidR="00DB75DB" w:rsidRDefault="0005445C" w:rsidP="00DB75DB">
      <w:pPr>
        <w:rPr>
          <w:b/>
          <w:bCs/>
          <w:i/>
          <w:iCs/>
          <w:sz w:val="32"/>
          <w:szCs w:val="32"/>
          <w:lang w:val="x-none"/>
        </w:rPr>
      </w:pPr>
      <w:r w:rsidRPr="004B4D65">
        <w:rPr>
          <w:b/>
          <w:bCs/>
          <w:i/>
          <w:iCs/>
          <w:sz w:val="32"/>
          <w:szCs w:val="32"/>
          <w:lang w:val="x-none"/>
        </w:rPr>
        <w:t>Motto:</w:t>
      </w:r>
      <w:r w:rsidR="002B2FC3" w:rsidRPr="004B4D65">
        <w:rPr>
          <w:b/>
          <w:bCs/>
          <w:i/>
          <w:iCs/>
          <w:sz w:val="32"/>
          <w:szCs w:val="32"/>
          <w:lang w:val="x-none"/>
        </w:rPr>
        <w:t xml:space="preserve"> </w:t>
      </w:r>
      <w:proofErr w:type="spellStart"/>
      <w:r w:rsidR="00DB75DB" w:rsidRPr="00DB75DB">
        <w:rPr>
          <w:b/>
          <w:bCs/>
          <w:i/>
          <w:iCs/>
          <w:sz w:val="32"/>
          <w:szCs w:val="32"/>
          <w:lang w:val="x-none"/>
        </w:rPr>
        <w:t>Ga</w:t>
      </w:r>
      <w:proofErr w:type="spellEnd"/>
      <w:r w:rsidR="00DB75DB" w:rsidRPr="00DB75DB">
        <w:rPr>
          <w:b/>
          <w:bCs/>
          <w:i/>
          <w:iCs/>
          <w:sz w:val="32"/>
          <w:szCs w:val="32"/>
          <w:lang w:val="x-none"/>
        </w:rPr>
        <w:t xml:space="preserve"> 2:5 Ale těm jsme ani na chvíli neustoupili a nepodřídili jsme se jim, aby vám zůstala pravda evangelia. </w:t>
      </w:r>
    </w:p>
    <w:p w14:paraId="07085BAB" w14:textId="77777777" w:rsidR="00955646" w:rsidRPr="00DB75DB" w:rsidRDefault="00955646" w:rsidP="00DB75DB">
      <w:pPr>
        <w:rPr>
          <w:b/>
          <w:bCs/>
          <w:i/>
          <w:iCs/>
          <w:sz w:val="32"/>
          <w:szCs w:val="32"/>
          <w:lang w:val="x-none"/>
        </w:rPr>
      </w:pPr>
    </w:p>
    <w:p w14:paraId="74854E74" w14:textId="0950A300" w:rsidR="00751797" w:rsidRDefault="00C504BB" w:rsidP="00DB75DB">
      <w:pPr>
        <w:rPr>
          <w:rFonts w:cs="Linux Biolinum G"/>
          <w:b/>
          <w:bCs/>
          <w:smallCaps/>
          <w:sz w:val="32"/>
          <w:szCs w:val="32"/>
          <w:u w:val="single"/>
        </w:rPr>
      </w:pPr>
      <w:r w:rsidRPr="00DB75DB">
        <w:rPr>
          <w:rFonts w:cs="Linux Biolinum G"/>
          <w:b/>
          <w:bCs/>
          <w:smallCaps/>
          <w:sz w:val="32"/>
          <w:szCs w:val="32"/>
          <w:u w:val="single"/>
        </w:rPr>
        <w:t>Úvod</w:t>
      </w:r>
    </w:p>
    <w:p w14:paraId="40791E3A" w14:textId="77777777" w:rsidR="00955646" w:rsidRPr="00DB75DB" w:rsidRDefault="00955646" w:rsidP="00DB75DB">
      <w:pPr>
        <w:rPr>
          <w:sz w:val="32"/>
          <w:szCs w:val="32"/>
        </w:rPr>
      </w:pPr>
    </w:p>
    <w:p w14:paraId="391FAAA2" w14:textId="77777777" w:rsidR="00751797" w:rsidRDefault="00751797" w:rsidP="00751797">
      <w:pPr>
        <w:spacing w:after="0"/>
        <w:rPr>
          <w:sz w:val="28"/>
          <w:szCs w:val="28"/>
        </w:rPr>
      </w:pPr>
    </w:p>
    <w:p w14:paraId="7B21EFBF" w14:textId="77777777" w:rsidR="00DB75DB" w:rsidRPr="00DB75DB" w:rsidRDefault="00DB75DB" w:rsidP="00DB75DB">
      <w:pPr>
        <w:rPr>
          <w:sz w:val="32"/>
          <w:szCs w:val="32"/>
        </w:rPr>
      </w:pPr>
      <w:r w:rsidRPr="00DB75DB">
        <w:rPr>
          <w:sz w:val="32"/>
          <w:szCs w:val="32"/>
        </w:rPr>
        <w:t xml:space="preserve">Odkazy </w:t>
      </w:r>
      <w:proofErr w:type="spellStart"/>
      <w:r w:rsidRPr="00DB75DB">
        <w:rPr>
          <w:sz w:val="32"/>
          <w:szCs w:val="32"/>
        </w:rPr>
        <w:t>Ga</w:t>
      </w:r>
      <w:proofErr w:type="spellEnd"/>
      <w:r w:rsidRPr="00DB75DB">
        <w:rPr>
          <w:sz w:val="32"/>
          <w:szCs w:val="32"/>
        </w:rPr>
        <w:t xml:space="preserve"> 1,4; 6,17; </w:t>
      </w:r>
    </w:p>
    <w:p w14:paraId="78E6D670" w14:textId="77777777" w:rsidR="006F223D" w:rsidRPr="00B773CF" w:rsidRDefault="006F223D" w:rsidP="00B773CF">
      <w:pPr>
        <w:autoSpaceDE w:val="0"/>
        <w:autoSpaceDN w:val="0"/>
        <w:adjustRightInd w:val="0"/>
        <w:spacing w:after="0" w:line="240" w:lineRule="auto"/>
        <w:ind w:firstLine="0"/>
        <w:rPr>
          <w:sz w:val="26"/>
          <w:szCs w:val="26"/>
        </w:rPr>
      </w:pPr>
    </w:p>
    <w:p w14:paraId="54757A7D" w14:textId="77777777" w:rsidR="007F2C4E" w:rsidRDefault="007F2C4E" w:rsidP="007F2C4E">
      <w:pPr>
        <w:autoSpaceDE w:val="0"/>
        <w:autoSpaceDN w:val="0"/>
        <w:adjustRightInd w:val="0"/>
        <w:spacing w:after="0" w:line="240" w:lineRule="auto"/>
        <w:ind w:firstLine="0"/>
        <w:rPr>
          <w:szCs w:val="24"/>
        </w:rPr>
      </w:pPr>
    </w:p>
    <w:p w14:paraId="282BD73E" w14:textId="50AFCD0C" w:rsidR="00C944EA" w:rsidRPr="00097D39" w:rsidRDefault="00DB75DB">
      <w:pPr>
        <w:pStyle w:val="Odstavecseseznamem"/>
        <w:numPr>
          <w:ilvl w:val="0"/>
          <w:numId w:val="3"/>
        </w:numPr>
        <w:rPr>
          <w:szCs w:val="24"/>
          <w:lang w:val="x-none"/>
        </w:rPr>
      </w:pPr>
      <w:r>
        <w:rPr>
          <w:rFonts w:ascii="Kingston Pro" w:hAnsi="Kingston Pro" w:cs="Linux Biolinum G"/>
          <w:b/>
          <w:bCs/>
          <w:smallCaps/>
          <w:sz w:val="40"/>
          <w:szCs w:val="40"/>
          <w:u w:val="single"/>
        </w:rPr>
        <w:t xml:space="preserve">Jít za jiným „evangeliem“ znamená </w:t>
      </w:r>
      <w:r w:rsidR="00E96430">
        <w:rPr>
          <w:rFonts w:ascii="Kingston Pro" w:hAnsi="Kingston Pro" w:cs="Linux Biolinum G"/>
          <w:b/>
          <w:bCs/>
          <w:smallCaps/>
          <w:sz w:val="40"/>
          <w:szCs w:val="40"/>
          <w:u w:val="single"/>
        </w:rPr>
        <w:t>o</w:t>
      </w:r>
      <w:r>
        <w:rPr>
          <w:rFonts w:ascii="Kingston Pro" w:hAnsi="Kingston Pro" w:cs="Linux Biolinum G"/>
          <w:b/>
          <w:bCs/>
          <w:smallCaps/>
          <w:sz w:val="40"/>
          <w:szCs w:val="40"/>
          <w:u w:val="single"/>
        </w:rPr>
        <w:t>dvrátit se od pravého Boha</w:t>
      </w:r>
      <w:r w:rsidR="009C4D01">
        <w:rPr>
          <w:rFonts w:ascii="Kingston Pro" w:hAnsi="Kingston Pro" w:cs="Linux Biolinum G"/>
          <w:b/>
          <w:bCs/>
          <w:smallCaps/>
          <w:sz w:val="40"/>
          <w:szCs w:val="40"/>
          <w:u w:val="single"/>
        </w:rPr>
        <w:t xml:space="preserve"> </w:t>
      </w:r>
    </w:p>
    <w:p w14:paraId="0C2EC9C3" w14:textId="77777777" w:rsidR="00C944EA" w:rsidRDefault="00C944EA" w:rsidP="00C944EA">
      <w:pPr>
        <w:pStyle w:val="Odstavecseseznamem"/>
        <w:ind w:left="1080" w:firstLine="0"/>
        <w:rPr>
          <w:szCs w:val="24"/>
          <w:lang w:val="x-none"/>
        </w:rPr>
      </w:pPr>
    </w:p>
    <w:p w14:paraId="6B5C16C2" w14:textId="77777777" w:rsidR="0005445C" w:rsidRDefault="0005445C" w:rsidP="0005445C">
      <w:pPr>
        <w:spacing w:before="0" w:after="160" w:line="259" w:lineRule="auto"/>
        <w:contextualSpacing/>
        <w:rPr>
          <w:b/>
          <w:bCs/>
          <w:sz w:val="28"/>
          <w:szCs w:val="28"/>
          <w:lang w:val="x-none"/>
        </w:rPr>
      </w:pPr>
    </w:p>
    <w:p w14:paraId="0880719E" w14:textId="041C0A6F" w:rsidR="0005445C" w:rsidRPr="0005445C" w:rsidRDefault="00DB75DB" w:rsidP="00955646">
      <w:pPr>
        <w:rPr>
          <w:b/>
          <w:bCs/>
          <w:sz w:val="28"/>
          <w:szCs w:val="28"/>
          <w:lang w:val="x-none"/>
        </w:rPr>
      </w:pPr>
      <w:r w:rsidRPr="00DB75DB">
        <w:rPr>
          <w:sz w:val="32"/>
          <w:szCs w:val="32"/>
        </w:rPr>
        <w:t xml:space="preserve">Odkazy: </w:t>
      </w:r>
      <w:proofErr w:type="spellStart"/>
      <w:r w:rsidRPr="00DB75DB">
        <w:rPr>
          <w:sz w:val="32"/>
          <w:szCs w:val="32"/>
        </w:rPr>
        <w:t>Ga</w:t>
      </w:r>
      <w:proofErr w:type="spellEnd"/>
      <w:r w:rsidRPr="00DB75DB">
        <w:rPr>
          <w:sz w:val="32"/>
          <w:szCs w:val="32"/>
        </w:rPr>
        <w:t xml:space="preserve"> 3,1; 1 </w:t>
      </w:r>
      <w:proofErr w:type="spellStart"/>
      <w:r w:rsidRPr="00DB75DB">
        <w:rPr>
          <w:sz w:val="32"/>
          <w:szCs w:val="32"/>
        </w:rPr>
        <w:t>Pt</w:t>
      </w:r>
      <w:proofErr w:type="spellEnd"/>
      <w:r w:rsidRPr="00DB75DB">
        <w:rPr>
          <w:sz w:val="32"/>
          <w:szCs w:val="32"/>
        </w:rPr>
        <w:t xml:space="preserve"> 5,8; 2,4-5; </w:t>
      </w:r>
      <w:proofErr w:type="spellStart"/>
      <w:r w:rsidRPr="00DB75DB">
        <w:rPr>
          <w:sz w:val="32"/>
          <w:szCs w:val="32"/>
        </w:rPr>
        <w:t>Gn</w:t>
      </w:r>
      <w:proofErr w:type="spellEnd"/>
      <w:r w:rsidRPr="00DB75DB">
        <w:rPr>
          <w:sz w:val="32"/>
          <w:szCs w:val="32"/>
        </w:rPr>
        <w:t xml:space="preserve"> 3,1-5; </w:t>
      </w:r>
      <w:proofErr w:type="spellStart"/>
      <w:r w:rsidRPr="00DB75DB">
        <w:rPr>
          <w:sz w:val="32"/>
          <w:szCs w:val="32"/>
        </w:rPr>
        <w:t>Jb</w:t>
      </w:r>
      <w:proofErr w:type="spellEnd"/>
      <w:r w:rsidRPr="00DB75DB">
        <w:rPr>
          <w:sz w:val="32"/>
          <w:szCs w:val="32"/>
        </w:rPr>
        <w:t xml:space="preserve"> 1,1; 6,2-3; </w:t>
      </w:r>
    </w:p>
    <w:p w14:paraId="462B72C3" w14:textId="77777777" w:rsidR="0005445C" w:rsidRDefault="0005445C" w:rsidP="00C944EA">
      <w:pPr>
        <w:pStyle w:val="Odstavecseseznamem"/>
        <w:ind w:left="1080" w:firstLine="0"/>
        <w:rPr>
          <w:szCs w:val="24"/>
          <w:lang w:val="x-none"/>
        </w:rPr>
      </w:pPr>
    </w:p>
    <w:p w14:paraId="0794D38A" w14:textId="7B3CEFF2" w:rsidR="00CD16E8" w:rsidRPr="00BC4F63" w:rsidRDefault="00DB75DB" w:rsidP="00BC4F63">
      <w:pPr>
        <w:pStyle w:val="Odstavecseseznamem"/>
        <w:numPr>
          <w:ilvl w:val="0"/>
          <w:numId w:val="3"/>
        </w:numPr>
        <w:rPr>
          <w:rFonts w:cs="Linux Biolinum G"/>
          <w:b/>
          <w:bCs/>
          <w:smallCaps/>
          <w:sz w:val="26"/>
          <w:szCs w:val="26"/>
          <w:u w:val="single"/>
        </w:rPr>
      </w:pPr>
      <w:r>
        <w:rPr>
          <w:rFonts w:ascii="Kingston Pro" w:hAnsi="Kingston Pro" w:cs="Linux Biolinum G"/>
          <w:b/>
          <w:bCs/>
          <w:smallCaps/>
          <w:sz w:val="40"/>
          <w:szCs w:val="40"/>
          <w:u w:val="single"/>
        </w:rPr>
        <w:t>Není žádné jiné evangelium</w:t>
      </w:r>
    </w:p>
    <w:p w14:paraId="1DCCA66A" w14:textId="77777777" w:rsidR="0005445C" w:rsidRDefault="0005445C" w:rsidP="0005445C">
      <w:pPr>
        <w:ind w:left="1080" w:firstLine="0"/>
        <w:rPr>
          <w:rFonts w:cs="Linux Biolinum G"/>
          <w:b/>
          <w:bCs/>
          <w:smallCaps/>
          <w:sz w:val="26"/>
          <w:szCs w:val="26"/>
          <w:u w:val="single"/>
        </w:rPr>
      </w:pPr>
    </w:p>
    <w:p w14:paraId="556779A1" w14:textId="77777777" w:rsidR="0005445C" w:rsidRPr="0005445C" w:rsidRDefault="0005445C" w:rsidP="0005445C">
      <w:pPr>
        <w:ind w:left="1080" w:firstLine="0"/>
        <w:rPr>
          <w:rFonts w:cs="Linux Biolinum G"/>
          <w:b/>
          <w:bCs/>
          <w:smallCaps/>
          <w:sz w:val="26"/>
          <w:szCs w:val="26"/>
          <w:u w:val="single"/>
        </w:rPr>
      </w:pPr>
    </w:p>
    <w:p w14:paraId="617C7C8F" w14:textId="77777777" w:rsidR="005F0959" w:rsidRPr="005F0959" w:rsidRDefault="005F0959" w:rsidP="005F0959">
      <w:pPr>
        <w:rPr>
          <w:b/>
          <w:bCs/>
          <w:sz w:val="28"/>
          <w:szCs w:val="28"/>
          <w:lang w:val="x-none"/>
        </w:rPr>
      </w:pPr>
    </w:p>
    <w:p w14:paraId="4BE047DC" w14:textId="77777777" w:rsidR="00955646" w:rsidRDefault="00DB75DB" w:rsidP="00955646">
      <w:pPr>
        <w:rPr>
          <w:sz w:val="32"/>
          <w:szCs w:val="32"/>
          <w:lang w:val="x-none"/>
        </w:rPr>
      </w:pPr>
      <w:r w:rsidRPr="00DB75DB">
        <w:rPr>
          <w:sz w:val="32"/>
          <w:szCs w:val="32"/>
          <w:lang w:val="x-none"/>
        </w:rPr>
        <w:t xml:space="preserve">Odkazy: Sk 15,23-24; </w:t>
      </w:r>
      <w:proofErr w:type="spellStart"/>
      <w:r w:rsidRPr="00DB75DB">
        <w:rPr>
          <w:sz w:val="32"/>
          <w:szCs w:val="32"/>
          <w:lang w:val="x-none"/>
        </w:rPr>
        <w:t>Ga</w:t>
      </w:r>
      <w:proofErr w:type="spellEnd"/>
      <w:r w:rsidRPr="00DB75DB">
        <w:rPr>
          <w:sz w:val="32"/>
          <w:szCs w:val="32"/>
          <w:lang w:val="x-none"/>
        </w:rPr>
        <w:t xml:space="preserve"> 1,3-4; 2 </w:t>
      </w:r>
      <w:proofErr w:type="spellStart"/>
      <w:r w:rsidRPr="00DB75DB">
        <w:rPr>
          <w:sz w:val="32"/>
          <w:szCs w:val="32"/>
          <w:lang w:val="x-none"/>
        </w:rPr>
        <w:t>Pt</w:t>
      </w:r>
      <w:proofErr w:type="spellEnd"/>
      <w:r w:rsidRPr="00DB75DB">
        <w:rPr>
          <w:sz w:val="32"/>
          <w:szCs w:val="32"/>
          <w:lang w:val="x-none"/>
        </w:rPr>
        <w:t xml:space="preserve"> 2,1-3; </w:t>
      </w:r>
      <w:proofErr w:type="spellStart"/>
      <w:r w:rsidRPr="00DB75DB">
        <w:rPr>
          <w:sz w:val="32"/>
          <w:szCs w:val="32"/>
          <w:lang w:val="x-none"/>
        </w:rPr>
        <w:t>Ef</w:t>
      </w:r>
      <w:proofErr w:type="spellEnd"/>
      <w:r w:rsidRPr="00DB75DB">
        <w:rPr>
          <w:sz w:val="32"/>
          <w:szCs w:val="32"/>
          <w:lang w:val="x-none"/>
        </w:rPr>
        <w:t xml:space="preserve"> 3,15-19; </w:t>
      </w:r>
    </w:p>
    <w:p w14:paraId="03EED770" w14:textId="56943BA0" w:rsidR="00C944EA" w:rsidRPr="00955646" w:rsidRDefault="00DB75DB" w:rsidP="00955646">
      <w:pPr>
        <w:pStyle w:val="Odstavecseseznamem"/>
        <w:numPr>
          <w:ilvl w:val="0"/>
          <w:numId w:val="3"/>
        </w:numPr>
        <w:rPr>
          <w:szCs w:val="24"/>
          <w:lang w:val="x-none"/>
        </w:rPr>
      </w:pPr>
      <w:r w:rsidRPr="00955646">
        <w:rPr>
          <w:rFonts w:ascii="Kingston Pro" w:hAnsi="Kingston Pro" w:cs="Linux Biolinum G"/>
          <w:b/>
          <w:bCs/>
          <w:smallCaps/>
          <w:sz w:val="40"/>
          <w:szCs w:val="40"/>
          <w:u w:val="single"/>
        </w:rPr>
        <w:t>Nikdo nemá autoritu měnit evangelium</w:t>
      </w:r>
    </w:p>
    <w:p w14:paraId="5E949DA8" w14:textId="77777777" w:rsidR="00D84C5A" w:rsidRDefault="00D84C5A" w:rsidP="002563AC">
      <w:pPr>
        <w:tabs>
          <w:tab w:val="left" w:pos="1766"/>
        </w:tabs>
        <w:rPr>
          <w:sz w:val="32"/>
          <w:szCs w:val="32"/>
        </w:rPr>
      </w:pPr>
    </w:p>
    <w:p w14:paraId="3DB68A70" w14:textId="77777777" w:rsidR="00D84C5A" w:rsidRDefault="00D84C5A" w:rsidP="002563AC">
      <w:pPr>
        <w:tabs>
          <w:tab w:val="left" w:pos="1766"/>
        </w:tabs>
        <w:rPr>
          <w:sz w:val="32"/>
          <w:szCs w:val="32"/>
        </w:rPr>
      </w:pPr>
    </w:p>
    <w:p w14:paraId="096FFD5B" w14:textId="77777777" w:rsidR="00D84C5A" w:rsidRDefault="00D84C5A" w:rsidP="002563AC">
      <w:pPr>
        <w:tabs>
          <w:tab w:val="left" w:pos="1766"/>
        </w:tabs>
        <w:rPr>
          <w:sz w:val="32"/>
          <w:szCs w:val="32"/>
        </w:rPr>
      </w:pPr>
    </w:p>
    <w:p w14:paraId="5043E7B5" w14:textId="77777777" w:rsidR="00DB75DB" w:rsidRPr="00DB75DB" w:rsidRDefault="00DB75DB" w:rsidP="00DB75DB">
      <w:pPr>
        <w:rPr>
          <w:sz w:val="32"/>
          <w:szCs w:val="32"/>
          <w:lang w:val="x-none"/>
        </w:rPr>
      </w:pPr>
      <w:r w:rsidRPr="00DB75DB">
        <w:rPr>
          <w:sz w:val="32"/>
          <w:szCs w:val="32"/>
          <w:lang w:val="x-none"/>
        </w:rPr>
        <w:t xml:space="preserve">Odkazy: </w:t>
      </w:r>
      <w:proofErr w:type="spellStart"/>
      <w:r w:rsidRPr="00DB75DB">
        <w:rPr>
          <w:sz w:val="32"/>
          <w:szCs w:val="32"/>
          <w:lang w:val="x-none"/>
        </w:rPr>
        <w:t>Ga</w:t>
      </w:r>
      <w:proofErr w:type="spellEnd"/>
      <w:r w:rsidRPr="00DB75DB">
        <w:rPr>
          <w:sz w:val="32"/>
          <w:szCs w:val="32"/>
          <w:lang w:val="x-none"/>
        </w:rPr>
        <w:t xml:space="preserve"> 1,1; 2,3-5; ZJ 22,18-20; Fp 2,16; </w:t>
      </w:r>
    </w:p>
    <w:p w14:paraId="13178490" w14:textId="77777777" w:rsidR="009C4D01" w:rsidRPr="009C4D01" w:rsidRDefault="009C4D01" w:rsidP="00EB464F">
      <w:pPr>
        <w:ind w:firstLine="0"/>
        <w:rPr>
          <w:rFonts w:cs="Linux Biolinum G"/>
          <w:b/>
          <w:bCs/>
          <w:smallCaps/>
          <w:sz w:val="26"/>
          <w:szCs w:val="26"/>
          <w:u w:val="single"/>
        </w:rPr>
      </w:pPr>
    </w:p>
    <w:p w14:paraId="6EB98FFC" w14:textId="6B856A8B" w:rsidR="004B232F" w:rsidRDefault="00AD792A" w:rsidP="00BC4F63">
      <w:pPr>
        <w:pStyle w:val="Odstavecseseznamem"/>
        <w:numPr>
          <w:ilvl w:val="0"/>
          <w:numId w:val="3"/>
        </w:numPr>
        <w:rPr>
          <w:rFonts w:ascii="Kingston Pro" w:hAnsi="Kingston Pro" w:cs="Linux Biolinum G"/>
          <w:b/>
          <w:bCs/>
          <w:smallCaps/>
          <w:sz w:val="40"/>
          <w:szCs w:val="40"/>
          <w:u w:val="single"/>
        </w:rPr>
      </w:pPr>
      <w:r w:rsidRPr="00751797">
        <w:rPr>
          <w:rFonts w:ascii="Kingston Pro" w:hAnsi="Kingston Pro" w:cs="Linux Biolinum G"/>
          <w:b/>
          <w:bCs/>
          <w:smallCaps/>
          <w:sz w:val="40"/>
          <w:szCs w:val="40"/>
          <w:u w:val="single"/>
        </w:rPr>
        <w:t>aplikace</w:t>
      </w:r>
    </w:p>
    <w:p w14:paraId="78ADB120" w14:textId="015EC232" w:rsidR="002563AC" w:rsidRPr="002563AC" w:rsidRDefault="00E96430" w:rsidP="002563AC">
      <w:pPr>
        <w:tabs>
          <w:tab w:val="left" w:pos="1766"/>
        </w:tabs>
        <w:ind w:firstLine="0"/>
        <w:rPr>
          <w:sz w:val="32"/>
          <w:szCs w:val="32"/>
        </w:rPr>
      </w:pPr>
      <w:r>
        <w:rPr>
          <w:sz w:val="32"/>
          <w:szCs w:val="32"/>
        </w:rPr>
        <w:t>Porozuměj dobře evangeliu, abys p</w:t>
      </w:r>
      <w:r w:rsidR="00DB75DB">
        <w:rPr>
          <w:sz w:val="32"/>
          <w:szCs w:val="32"/>
        </w:rPr>
        <w:t>oznal každý padělek</w:t>
      </w:r>
      <w:r>
        <w:rPr>
          <w:sz w:val="32"/>
          <w:szCs w:val="32"/>
        </w:rPr>
        <w:t xml:space="preserve">! </w:t>
      </w:r>
    </w:p>
    <w:p w14:paraId="5CB20CBB" w14:textId="77777777" w:rsidR="00756BDA" w:rsidRPr="00EB464F" w:rsidRDefault="00756BDA" w:rsidP="00EB464F">
      <w:pPr>
        <w:ind w:left="360" w:firstLine="0"/>
        <w:rPr>
          <w:rFonts w:ascii="Kingston Pro" w:hAnsi="Kingston Pro" w:cs="Linux Biolinum G"/>
          <w:b/>
          <w:bCs/>
          <w:smallCaps/>
          <w:sz w:val="38"/>
          <w:szCs w:val="38"/>
          <w:u w:val="single"/>
        </w:rPr>
      </w:pPr>
    </w:p>
    <w:p w14:paraId="59F331C1" w14:textId="5BB9E40D" w:rsidR="006323DF" w:rsidRPr="00751797" w:rsidRDefault="00A94AD3" w:rsidP="00BC4F63">
      <w:pPr>
        <w:pStyle w:val="Odstavecseseznamem"/>
        <w:numPr>
          <w:ilvl w:val="0"/>
          <w:numId w:val="3"/>
        </w:numPr>
        <w:rPr>
          <w:rFonts w:ascii="Kingston Pro" w:hAnsi="Kingston Pro" w:cs="Linux Biolinum G"/>
          <w:b/>
          <w:bCs/>
          <w:smallCaps/>
          <w:sz w:val="38"/>
          <w:szCs w:val="38"/>
          <w:u w:val="single"/>
        </w:rPr>
      </w:pPr>
      <w:r w:rsidRPr="00751797">
        <w:rPr>
          <w:rFonts w:ascii="Kingston Pro" w:hAnsi="Kingston Pro" w:cs="Linux Biolinum G"/>
          <w:b/>
          <w:bCs/>
          <w:smallCaps/>
          <w:sz w:val="38"/>
          <w:szCs w:val="38"/>
          <w:u w:val="single"/>
        </w:rPr>
        <w:t>otázky pro děti</w:t>
      </w:r>
    </w:p>
    <w:p w14:paraId="023FDA90" w14:textId="77777777" w:rsidR="00A94AD3" w:rsidRDefault="00A94AD3" w:rsidP="006323DF">
      <w:pPr>
        <w:ind w:firstLine="0"/>
        <w:rPr>
          <w:rFonts w:cs="Linux Biolinum G"/>
          <w:b/>
          <w:bCs/>
          <w:smallCaps/>
          <w:szCs w:val="24"/>
        </w:rPr>
      </w:pPr>
    </w:p>
    <w:p w14:paraId="20C0DFDE" w14:textId="1D72948B" w:rsidR="00BC4F63" w:rsidRDefault="00DB75DB">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existuje nějaké další evangelium</w:t>
      </w:r>
      <w:r w:rsidR="00D84C5A">
        <w:rPr>
          <w:rFonts w:cs="Linux Biolinum G"/>
          <w:smallCaps/>
          <w:sz w:val="26"/>
          <w:szCs w:val="26"/>
        </w:rPr>
        <w:t>?</w:t>
      </w:r>
    </w:p>
    <w:p w14:paraId="3C720C5D" w14:textId="5A53955B" w:rsidR="00D45845" w:rsidRDefault="00DB75DB">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Může někdo kázat jiné evangelium</w:t>
      </w:r>
      <w:r w:rsidR="00D84C5A">
        <w:rPr>
          <w:rFonts w:cs="Linux Biolinum G"/>
          <w:smallCaps/>
          <w:sz w:val="26"/>
          <w:szCs w:val="26"/>
        </w:rPr>
        <w:t>?</w:t>
      </w:r>
    </w:p>
    <w:p w14:paraId="784BFFD9" w14:textId="4BF08990" w:rsidR="00BC4F63" w:rsidRPr="00BC4F63" w:rsidRDefault="00BC4F63" w:rsidP="005B19C8">
      <w:pPr>
        <w:pStyle w:val="Odstavecseseznamem"/>
        <w:autoSpaceDE w:val="0"/>
        <w:autoSpaceDN w:val="0"/>
        <w:adjustRightInd w:val="0"/>
        <w:spacing w:after="0" w:line="240" w:lineRule="auto"/>
        <w:ind w:left="720" w:firstLine="0"/>
        <w:rPr>
          <w:rFonts w:cs="Linux Biolinum G"/>
          <w:smallCaps/>
          <w:sz w:val="26"/>
          <w:szCs w:val="26"/>
        </w:rPr>
      </w:pPr>
    </w:p>
    <w:p w14:paraId="3AC8541B" w14:textId="77777777" w:rsidR="00955646" w:rsidRDefault="00955646" w:rsidP="00955646">
      <w:pPr>
        <w:autoSpaceDE w:val="0"/>
        <w:autoSpaceDN w:val="0"/>
        <w:adjustRightInd w:val="0"/>
        <w:spacing w:after="0" w:line="240" w:lineRule="auto"/>
        <w:rPr>
          <w:rFonts w:cs="Linux Biolinum G"/>
          <w:b/>
          <w:bCs/>
          <w:smallCaps/>
          <w:sz w:val="26"/>
          <w:szCs w:val="26"/>
        </w:rPr>
      </w:pPr>
    </w:p>
    <w:p w14:paraId="2B445A99" w14:textId="77777777" w:rsidR="00955646" w:rsidRDefault="00955646" w:rsidP="00955646">
      <w:pPr>
        <w:autoSpaceDE w:val="0"/>
        <w:autoSpaceDN w:val="0"/>
        <w:adjustRightInd w:val="0"/>
        <w:spacing w:after="0" w:line="240" w:lineRule="auto"/>
        <w:rPr>
          <w:rFonts w:cs="Linux Biolinum G"/>
          <w:b/>
          <w:bCs/>
          <w:smallCaps/>
          <w:sz w:val="26"/>
          <w:szCs w:val="26"/>
        </w:rPr>
      </w:pPr>
    </w:p>
    <w:p w14:paraId="5BBD362A" w14:textId="77777777" w:rsidR="00955646" w:rsidRDefault="00955646" w:rsidP="00955646">
      <w:pPr>
        <w:autoSpaceDE w:val="0"/>
        <w:autoSpaceDN w:val="0"/>
        <w:adjustRightInd w:val="0"/>
        <w:spacing w:after="0" w:line="240" w:lineRule="auto"/>
        <w:rPr>
          <w:rFonts w:cs="Linux Biolinum G"/>
          <w:b/>
          <w:bCs/>
          <w:smallCaps/>
          <w:sz w:val="26"/>
          <w:szCs w:val="26"/>
        </w:rPr>
      </w:pPr>
    </w:p>
    <w:p w14:paraId="4C1B5A4E" w14:textId="77777777" w:rsidR="00955646" w:rsidRDefault="00955646" w:rsidP="00955646">
      <w:pPr>
        <w:autoSpaceDE w:val="0"/>
        <w:autoSpaceDN w:val="0"/>
        <w:adjustRightInd w:val="0"/>
        <w:spacing w:after="0" w:line="240" w:lineRule="auto"/>
        <w:rPr>
          <w:rFonts w:cs="Linux Biolinum G"/>
          <w:b/>
          <w:bCs/>
          <w:smallCaps/>
          <w:sz w:val="26"/>
          <w:szCs w:val="26"/>
        </w:rPr>
      </w:pPr>
    </w:p>
    <w:p w14:paraId="2F57282D" w14:textId="77777777" w:rsidR="00955646" w:rsidRDefault="00955646" w:rsidP="00955646">
      <w:pPr>
        <w:autoSpaceDE w:val="0"/>
        <w:autoSpaceDN w:val="0"/>
        <w:adjustRightInd w:val="0"/>
        <w:spacing w:after="0" w:line="240" w:lineRule="auto"/>
        <w:rPr>
          <w:rFonts w:cs="Linux Biolinum G"/>
          <w:b/>
          <w:bCs/>
          <w:smallCaps/>
          <w:sz w:val="26"/>
          <w:szCs w:val="26"/>
        </w:rPr>
      </w:pPr>
    </w:p>
    <w:p w14:paraId="36371D6C" w14:textId="77777777" w:rsidR="00955646" w:rsidRDefault="00955646" w:rsidP="00955646">
      <w:pPr>
        <w:autoSpaceDE w:val="0"/>
        <w:autoSpaceDN w:val="0"/>
        <w:adjustRightInd w:val="0"/>
        <w:spacing w:after="0" w:line="240" w:lineRule="auto"/>
        <w:rPr>
          <w:rFonts w:cs="Linux Biolinum G"/>
          <w:b/>
          <w:bCs/>
          <w:smallCaps/>
          <w:sz w:val="26"/>
          <w:szCs w:val="26"/>
        </w:rPr>
      </w:pPr>
    </w:p>
    <w:p w14:paraId="24622576" w14:textId="77777777" w:rsidR="00955646" w:rsidRDefault="00955646" w:rsidP="00955646">
      <w:pPr>
        <w:autoSpaceDE w:val="0"/>
        <w:autoSpaceDN w:val="0"/>
        <w:adjustRightInd w:val="0"/>
        <w:spacing w:after="0" w:line="240" w:lineRule="auto"/>
        <w:rPr>
          <w:rFonts w:cs="Linux Biolinum G"/>
          <w:b/>
          <w:bCs/>
          <w:smallCaps/>
          <w:sz w:val="26"/>
          <w:szCs w:val="26"/>
        </w:rPr>
      </w:pPr>
    </w:p>
    <w:p w14:paraId="1C798154" w14:textId="77777777" w:rsidR="00955646" w:rsidRDefault="00955646" w:rsidP="00955646">
      <w:pPr>
        <w:autoSpaceDE w:val="0"/>
        <w:autoSpaceDN w:val="0"/>
        <w:adjustRightInd w:val="0"/>
        <w:spacing w:after="0" w:line="240" w:lineRule="auto"/>
        <w:rPr>
          <w:rFonts w:cs="Linux Biolinum G"/>
          <w:b/>
          <w:bCs/>
          <w:smallCaps/>
          <w:sz w:val="26"/>
          <w:szCs w:val="26"/>
        </w:rPr>
      </w:pPr>
    </w:p>
    <w:p w14:paraId="22822740" w14:textId="77777777" w:rsidR="00BD1A57" w:rsidRDefault="00BD1A57" w:rsidP="00955646">
      <w:pPr>
        <w:autoSpaceDE w:val="0"/>
        <w:autoSpaceDN w:val="0"/>
        <w:adjustRightInd w:val="0"/>
        <w:spacing w:after="0" w:line="240" w:lineRule="auto"/>
        <w:rPr>
          <w:rFonts w:cs="Linux Biolinum G"/>
          <w:b/>
          <w:bCs/>
          <w:smallCaps/>
          <w:sz w:val="26"/>
          <w:szCs w:val="26"/>
        </w:rPr>
      </w:pPr>
    </w:p>
    <w:p w14:paraId="6E46C44A" w14:textId="3F2C533D" w:rsidR="00955646" w:rsidRPr="00955646" w:rsidRDefault="00955646" w:rsidP="00955646">
      <w:pPr>
        <w:autoSpaceDE w:val="0"/>
        <w:autoSpaceDN w:val="0"/>
        <w:adjustRightInd w:val="0"/>
        <w:spacing w:after="0" w:line="240" w:lineRule="auto"/>
        <w:rPr>
          <w:rFonts w:cs="Linux Biolinum G"/>
          <w:b/>
          <w:bCs/>
          <w:smallCaps/>
          <w:sz w:val="26"/>
          <w:szCs w:val="26"/>
        </w:rPr>
      </w:pPr>
      <w:r w:rsidRPr="00955646">
        <w:rPr>
          <w:rFonts w:cs="Linux Biolinum G"/>
          <w:b/>
          <w:bCs/>
          <w:smallCaps/>
          <w:sz w:val="26"/>
          <w:szCs w:val="26"/>
        </w:rPr>
        <w:lastRenderedPageBreak/>
        <w:t xml:space="preserve">Rusko: Zákazy pro neregistrované </w:t>
      </w:r>
      <w:proofErr w:type="spellStart"/>
      <w:r w:rsidRPr="00955646">
        <w:rPr>
          <w:rFonts w:cs="Linux Biolinum G"/>
          <w:b/>
          <w:bCs/>
          <w:smallCaps/>
          <w:sz w:val="26"/>
          <w:szCs w:val="26"/>
        </w:rPr>
        <w:t>babtistické</w:t>
      </w:r>
      <w:proofErr w:type="spellEnd"/>
      <w:r w:rsidRPr="00955646">
        <w:rPr>
          <w:rFonts w:cs="Linux Biolinum G"/>
          <w:b/>
          <w:bCs/>
          <w:smallCaps/>
          <w:sz w:val="26"/>
          <w:szCs w:val="26"/>
        </w:rPr>
        <w:t xml:space="preserve"> sbory</w:t>
      </w:r>
    </w:p>
    <w:p w14:paraId="7A1F69D7" w14:textId="5EF51138" w:rsidR="00BC4F63" w:rsidRPr="00BC4F63" w:rsidRDefault="00955646" w:rsidP="00955646">
      <w:pPr>
        <w:autoSpaceDE w:val="0"/>
        <w:autoSpaceDN w:val="0"/>
        <w:adjustRightInd w:val="0"/>
        <w:spacing w:after="0" w:line="240" w:lineRule="auto"/>
        <w:rPr>
          <w:rFonts w:cs="Linux Biolinum G"/>
          <w:smallCaps/>
          <w:sz w:val="26"/>
          <w:szCs w:val="26"/>
        </w:rPr>
        <w:sectPr w:rsidR="00BC4F63" w:rsidRPr="00BC4F63" w:rsidSect="00F77FC6">
          <w:headerReference w:type="default" r:id="rId8"/>
          <w:footerReference w:type="default" r:id="rId9"/>
          <w:type w:val="continuous"/>
          <w:pgSz w:w="11906" w:h="16838" w:code="9"/>
          <w:pgMar w:top="720" w:right="991" w:bottom="720" w:left="720" w:header="709" w:footer="709" w:gutter="567"/>
          <w:cols w:space="708"/>
          <w:docGrid w:linePitch="326"/>
        </w:sectPr>
      </w:pPr>
      <w:r w:rsidRPr="00955646">
        <w:rPr>
          <w:rFonts w:cs="Linux Biolinum G"/>
          <w:smallCaps/>
          <w:sz w:val="26"/>
          <w:szCs w:val="26"/>
        </w:rPr>
        <w:t xml:space="preserve">Soudy v Rusku zakázaly činnost několika baptistických sborů Rady církví, protože se odmítly registrovat u státu. V důsledku toho bylo násilně uzavřeno nejméně pět církevních budov a další tři jsou v současné době vyšetřovány. Soudní příkaz vydaný v září 2024 se vztahuje na všechny sbory této denominace, které zahrnují odhadem 2 500 společenství. V </w:t>
      </w:r>
      <w:proofErr w:type="spellStart"/>
      <w:r w:rsidRPr="00955646">
        <w:rPr>
          <w:rFonts w:cs="Linux Biolinum G"/>
          <w:smallCaps/>
          <w:sz w:val="26"/>
          <w:szCs w:val="26"/>
        </w:rPr>
        <w:t>Kurganinsku</w:t>
      </w:r>
      <w:proofErr w:type="spellEnd"/>
      <w:r w:rsidRPr="00955646">
        <w:rPr>
          <w:rFonts w:cs="Linux Biolinum G"/>
          <w:smallCaps/>
          <w:sz w:val="26"/>
          <w:szCs w:val="26"/>
        </w:rPr>
        <w:t xml:space="preserve"> se jeden sbor od letošního května schází pod širým nebem poté, co soud nechal zapečetit dveře jejich církevní budovy. "Minulou neděli jsem byl svědkem toho, jak se staří i mladí modlili na kolenou přímo na chodníku," vypráví jeden z členů tohoto sboru. "Věřící mají jedno srdce a jednoho ducha. Církev hájí svou nezávislost na státu." Ačkoli státní zástupci tvrdí, že nucené uzavření je nezbytné pro udržení veřejného pořádku a bezpečnosti státu, tato křesťanská společenství jsou známá svou dlouhou historií pokojných bohoslužebných shromáždění. Odpor církví vůči státní registraci, který byl formován minulým pronásledováním v bývalém Sovětském svazu, je ve skutečnosti klíčovým prvkem jejich identity. Od rozpadu SSSR se tyto sbory nadále otevřeně scházejí, často v soukromých domech a modlitebnách. Ačkoli se současný zásah zaměřuje zejména na baptistické sbory Rady církví, křesťanští představitelé jiných denominací se obávají, že podobnému odporu může brzy čelit více neregistrovaných církví v Rusku. Přísná omezení jsou uvalena také na shromáždění v Ruskem okupovaných oblastech Ukrajiny, kde soudy trestají jednotlivce a církve za</w:t>
      </w:r>
      <w:r>
        <w:rPr>
          <w:rFonts w:cs="Linux Biolinum G"/>
          <w:smallCaps/>
          <w:sz w:val="26"/>
          <w:szCs w:val="26"/>
        </w:rPr>
        <w:t xml:space="preserve"> </w:t>
      </w:r>
      <w:r w:rsidRPr="00955646">
        <w:rPr>
          <w:rFonts w:cs="Linux Biolinum G"/>
          <w:smallCaps/>
          <w:sz w:val="26"/>
          <w:szCs w:val="26"/>
        </w:rPr>
        <w:t>uctívání nebo sdílení víry bez úředního povolení.</w:t>
      </w: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1AA72A1E"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p>
    <w:p w14:paraId="5E5FAAD7" w14:textId="1E182FE7" w:rsidR="00A94AD3"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 xml:space="preserve">eděle </w:t>
      </w:r>
      <w:r w:rsidR="009252B6">
        <w:rPr>
          <w:rFonts w:ascii="Linux Biolinum G" w:hAnsi="Linux Biolinum G" w:cs="Linux Biolinum G"/>
          <w:sz w:val="32"/>
          <w:szCs w:val="22"/>
        </w:rPr>
        <w:t xml:space="preserve">  </w:t>
      </w:r>
      <w:r w:rsidR="000B2F04">
        <w:rPr>
          <w:rFonts w:ascii="Linux Biolinum G" w:hAnsi="Linux Biolinum G" w:cs="Linux Biolinum G"/>
          <w:sz w:val="32"/>
          <w:szCs w:val="22"/>
        </w:rPr>
        <w:t xml:space="preserve"> </w:t>
      </w:r>
      <w:r w:rsidR="00955646">
        <w:rPr>
          <w:rFonts w:ascii="Linux Biolinum G" w:hAnsi="Linux Biolinum G" w:cs="Linux Biolinum G"/>
          <w:sz w:val="32"/>
          <w:szCs w:val="22"/>
        </w:rPr>
        <w:t xml:space="preserve">9:30 modlitební; </w:t>
      </w:r>
      <w:r w:rsidR="00DE018F">
        <w:rPr>
          <w:rFonts w:ascii="Linux Biolinum G" w:hAnsi="Linux Biolinum G" w:cs="Linux Biolinum G"/>
          <w:sz w:val="32"/>
          <w:szCs w:val="22"/>
        </w:rPr>
        <w:t>10:00</w:t>
      </w:r>
      <w:r w:rsidR="00872F19" w:rsidRPr="00916B38">
        <w:rPr>
          <w:rFonts w:ascii="Linux Biolinum G" w:hAnsi="Linux Biolinum G" w:cs="Linux Biolinum G"/>
          <w:sz w:val="32"/>
          <w:szCs w:val="22"/>
        </w:rPr>
        <w:t xml:space="preserve"> </w:t>
      </w:r>
      <w:r w:rsidR="00EA306B">
        <w:rPr>
          <w:rFonts w:ascii="Linux Biolinum G" w:hAnsi="Linux Biolinum G" w:cs="Linux Biolinum G"/>
          <w:sz w:val="32"/>
          <w:szCs w:val="22"/>
        </w:rPr>
        <w:t>společné shromážděn</w:t>
      </w:r>
      <w:r w:rsidR="006323DF">
        <w:rPr>
          <w:rFonts w:ascii="Linux Biolinum G" w:hAnsi="Linux Biolinum G" w:cs="Linux Biolinum G"/>
          <w:sz w:val="32"/>
          <w:szCs w:val="22"/>
        </w:rPr>
        <w:t xml:space="preserve">í.   </w:t>
      </w:r>
    </w:p>
    <w:p w14:paraId="76C96E7C" w14:textId="147D1942" w:rsidR="00856DAD" w:rsidRPr="00B85BC9" w:rsidRDefault="005B19C8"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Pr>
          <w:rFonts w:ascii="Linux Biolinum G" w:hAnsi="Linux Biolinum G" w:cs="Linux Biolinum G"/>
          <w:spacing w:val="-6"/>
          <w:sz w:val="32"/>
          <w:szCs w:val="22"/>
        </w:rPr>
        <w:t xml:space="preserve">Narozeniny: </w:t>
      </w:r>
      <w:proofErr w:type="spellStart"/>
      <w:r w:rsidR="00955646">
        <w:rPr>
          <w:rFonts w:ascii="Linux Biolinum G" w:hAnsi="Linux Biolinum G" w:cs="Linux Biolinum G"/>
          <w:spacing w:val="-6"/>
          <w:sz w:val="32"/>
          <w:szCs w:val="22"/>
        </w:rPr>
        <w:t>Magďuše</w:t>
      </w:r>
      <w:proofErr w:type="spellEnd"/>
      <w:r w:rsidR="00955646">
        <w:rPr>
          <w:rFonts w:ascii="Linux Biolinum G" w:hAnsi="Linux Biolinum G" w:cs="Linux Biolinum G"/>
          <w:spacing w:val="-6"/>
          <w:sz w:val="32"/>
          <w:szCs w:val="22"/>
        </w:rPr>
        <w:t xml:space="preserve"> </w:t>
      </w:r>
      <w:proofErr w:type="spellStart"/>
      <w:r w:rsidR="00955646">
        <w:rPr>
          <w:rFonts w:ascii="Linux Biolinum G" w:hAnsi="Linux Biolinum G" w:cs="Linux Biolinum G"/>
          <w:spacing w:val="-6"/>
          <w:sz w:val="32"/>
          <w:szCs w:val="22"/>
        </w:rPr>
        <w:t>Bočkayová</w:t>
      </w:r>
      <w:proofErr w:type="spellEnd"/>
      <w:r w:rsidR="00955646">
        <w:rPr>
          <w:rFonts w:ascii="Linux Biolinum G" w:hAnsi="Linux Biolinum G" w:cs="Linux Biolinum G"/>
          <w:spacing w:val="-6"/>
          <w:sz w:val="32"/>
          <w:szCs w:val="22"/>
        </w:rPr>
        <w:t xml:space="preserve"> </w:t>
      </w:r>
      <w:r w:rsidR="00955646" w:rsidRPr="00955646">
        <w:rPr>
          <mc:AlternateContent>
            <mc:Choice Requires="w16se">
              <w:rFonts w:ascii="Linux Biolinum G" w:hAnsi="Linux Biolinum G" w:cs="Linux Biolinum G"/>
            </mc:Choice>
            <mc:Fallback>
              <w:rFonts w:ascii="Segoe UI Emoji" w:eastAsia="Segoe UI Emoji" w:hAnsi="Segoe UI Emoji" w:cs="Segoe UI Emoji"/>
            </mc:Fallback>
          </mc:AlternateContent>
          <w:spacing w:val="-6"/>
          <w:sz w:val="32"/>
          <w:szCs w:val="22"/>
        </w:rPr>
        <mc:AlternateContent>
          <mc:Choice Requires="w16se">
            <w16se:symEx w16se:font="Segoe UI Emoji" w16se:char="1F60A"/>
          </mc:Choice>
          <mc:Fallback>
            <w:t>😊</w:t>
          </mc:Fallback>
        </mc:AlternateContent>
      </w:r>
    </w:p>
    <w:p w14:paraId="4B4C6432" w14:textId="754C1BD5" w:rsidR="00B51794" w:rsidRPr="00955646" w:rsidRDefault="00B51794" w:rsidP="0005445C">
      <w:pPr>
        <w:pStyle w:val="Normlnweb"/>
        <w:jc w:val="both"/>
        <w:rPr>
          <w:rFonts w:ascii="Georgia" w:hAnsi="Georgia" w:cs="Linux Biolinum G"/>
          <w:spacing w:val="-6"/>
          <w:sz w:val="32"/>
          <w:szCs w:val="22"/>
          <w:highlight w:val="yellow"/>
        </w:rPr>
      </w:pPr>
    </w:p>
    <w:sectPr w:rsidR="00B51794" w:rsidRPr="00955646" w:rsidSect="00F77F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B408" w14:textId="77777777" w:rsidR="00185AB3" w:rsidRDefault="00185AB3">
      <w:r>
        <w:separator/>
      </w:r>
    </w:p>
  </w:endnote>
  <w:endnote w:type="continuationSeparator" w:id="0">
    <w:p w14:paraId="3AEF0F5C" w14:textId="77777777" w:rsidR="00185AB3" w:rsidRDefault="0018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nux Biolinum G">
    <w:altName w:val="Calibri"/>
    <w:charset w:val="EE"/>
    <w:family w:val="auto"/>
    <w:pitch w:val="variable"/>
    <w:sig w:usb0="E0000AFF" w:usb1="5000E5FB" w:usb2="00000020" w:usb3="00000000" w:csb0="000001BF" w:csb1="00000000"/>
  </w:font>
  <w:font w:name="Kingston Pro">
    <w:altName w:val="Calibri"/>
    <w:charset w:val="EE"/>
    <w:family w:val="auto"/>
    <w:pitch w:val="variable"/>
    <w:sig w:usb0="A000006F" w:usb1="500078BB" w:usb2="00000000" w:usb3="00000000" w:csb0="0000009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06339765" w:rsidR="008F0944" w:rsidRPr="00AB4051" w:rsidRDefault="00211992" w:rsidP="00211992">
    <w:pPr>
      <w:pStyle w:val="Zpat"/>
      <w:ind w:left="1004" w:firstLine="0"/>
      <w:jc w:val="center"/>
      <w:rPr>
        <w:rFonts w:asciiTheme="minorHAnsi" w:hAnsiTheme="minorHAnsi"/>
        <w:b/>
      </w:rPr>
    </w:pPr>
    <w:r>
      <w:rPr>
        <w:rFonts w:asciiTheme="minorHAnsi" w:hAnsiTheme="minorHAnsi"/>
        <w:b/>
      </w:rPr>
      <w:t>13.dubna</w:t>
    </w:r>
    <w:r w:rsidR="00894B24">
      <w:rPr>
        <w:rFonts w:asciiTheme="minorHAnsi" w:hAnsiTheme="minorHAnsi"/>
        <w:b/>
      </w:rPr>
      <w:t xml:space="preserve"> 202</w:t>
    </w:r>
    <w:r>
      <w:rPr>
        <w:rFonts w:asciiTheme="minorHAnsi" w:hAnsiTheme="minorHAnsi"/>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5AB55" w14:textId="77777777" w:rsidR="00185AB3" w:rsidRDefault="00185AB3">
      <w:r>
        <w:separator/>
      </w:r>
    </w:p>
  </w:footnote>
  <w:footnote w:type="continuationSeparator" w:id="0">
    <w:p w14:paraId="03DD3527" w14:textId="77777777" w:rsidR="00185AB3" w:rsidRDefault="0018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4665"/>
        </w:tabs>
        <w:ind w:left="4665" w:hanging="283"/>
      </w:pPr>
    </w:lvl>
    <w:lvl w:ilvl="1">
      <w:start w:val="1"/>
      <w:numFmt w:val="decimal"/>
      <w:lvlText w:val="%2."/>
      <w:lvlJc w:val="left"/>
      <w:pPr>
        <w:tabs>
          <w:tab w:val="num" w:pos="4949"/>
        </w:tabs>
        <w:ind w:left="4949" w:hanging="283"/>
      </w:pPr>
    </w:lvl>
    <w:lvl w:ilvl="2">
      <w:start w:val="1"/>
      <w:numFmt w:val="decimal"/>
      <w:lvlText w:val="%3."/>
      <w:lvlJc w:val="left"/>
      <w:pPr>
        <w:tabs>
          <w:tab w:val="num" w:pos="5232"/>
        </w:tabs>
        <w:ind w:left="5232" w:hanging="283"/>
      </w:pPr>
    </w:lvl>
    <w:lvl w:ilvl="3">
      <w:start w:val="1"/>
      <w:numFmt w:val="decimal"/>
      <w:lvlText w:val="%4."/>
      <w:lvlJc w:val="left"/>
      <w:pPr>
        <w:tabs>
          <w:tab w:val="num" w:pos="5516"/>
        </w:tabs>
        <w:ind w:left="5516" w:hanging="283"/>
      </w:pPr>
    </w:lvl>
    <w:lvl w:ilvl="4">
      <w:start w:val="1"/>
      <w:numFmt w:val="decimal"/>
      <w:lvlText w:val="%5."/>
      <w:lvlJc w:val="left"/>
      <w:pPr>
        <w:tabs>
          <w:tab w:val="num" w:pos="5799"/>
        </w:tabs>
        <w:ind w:left="5799" w:hanging="283"/>
      </w:pPr>
    </w:lvl>
    <w:lvl w:ilvl="5">
      <w:start w:val="1"/>
      <w:numFmt w:val="decimal"/>
      <w:lvlText w:val="%6."/>
      <w:lvlJc w:val="left"/>
      <w:pPr>
        <w:tabs>
          <w:tab w:val="num" w:pos="6083"/>
        </w:tabs>
        <w:ind w:left="6083" w:hanging="283"/>
      </w:pPr>
    </w:lvl>
    <w:lvl w:ilvl="6">
      <w:start w:val="1"/>
      <w:numFmt w:val="decimal"/>
      <w:lvlText w:val="%7."/>
      <w:lvlJc w:val="left"/>
      <w:pPr>
        <w:tabs>
          <w:tab w:val="num" w:pos="6366"/>
        </w:tabs>
        <w:ind w:left="6366" w:hanging="283"/>
      </w:pPr>
    </w:lvl>
    <w:lvl w:ilvl="7">
      <w:start w:val="1"/>
      <w:numFmt w:val="decimal"/>
      <w:lvlText w:val="%8."/>
      <w:lvlJc w:val="left"/>
      <w:pPr>
        <w:tabs>
          <w:tab w:val="num" w:pos="6650"/>
        </w:tabs>
        <w:ind w:left="6650" w:hanging="283"/>
      </w:pPr>
    </w:lvl>
    <w:lvl w:ilvl="8">
      <w:start w:val="1"/>
      <w:numFmt w:val="decimal"/>
      <w:lvlText w:val="%9."/>
      <w:lvlJc w:val="left"/>
      <w:pPr>
        <w:tabs>
          <w:tab w:val="num" w:pos="6933"/>
        </w:tabs>
        <w:ind w:left="6933"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C328AF"/>
    <w:multiLevelType w:val="hybridMultilevel"/>
    <w:tmpl w:val="AF1095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0899"/>
    <w:multiLevelType w:val="hybridMultilevel"/>
    <w:tmpl w:val="77B6E1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27AA7"/>
    <w:multiLevelType w:val="hybridMultilevel"/>
    <w:tmpl w:val="E8D4B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690569"/>
    <w:multiLevelType w:val="hybridMultilevel"/>
    <w:tmpl w:val="8FD0C9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DA023B"/>
    <w:multiLevelType w:val="hybridMultilevel"/>
    <w:tmpl w:val="1DE419B8"/>
    <w:lvl w:ilvl="0" w:tplc="0226D29E">
      <w:start w:val="1"/>
      <w:numFmt w:val="upperLetter"/>
      <w:lvlText w:val="%1."/>
      <w:lvlJc w:val="left"/>
      <w:pPr>
        <w:ind w:left="720" w:hanging="360"/>
      </w:pPr>
      <w:rPr>
        <w:rFonts w:cs="Linux Biolinum G" w:hint="default"/>
        <w:sz w:val="26"/>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F8643F"/>
    <w:multiLevelType w:val="hybridMultilevel"/>
    <w:tmpl w:val="0C6AA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3B5CE0"/>
    <w:multiLevelType w:val="hybridMultilevel"/>
    <w:tmpl w:val="23F02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915A78"/>
    <w:multiLevelType w:val="hybridMultilevel"/>
    <w:tmpl w:val="DFD68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930432"/>
    <w:multiLevelType w:val="hybridMultilevel"/>
    <w:tmpl w:val="3A9E29E0"/>
    <w:lvl w:ilvl="0" w:tplc="E0B2D1E0">
      <w:start w:val="1"/>
      <w:numFmt w:val="upperRoman"/>
      <w:lvlText w:val="%1."/>
      <w:lvlJc w:val="left"/>
      <w:pPr>
        <w:ind w:left="1080" w:hanging="720"/>
      </w:pPr>
      <w:rPr>
        <w:rFonts w:ascii="Kingston Pro" w:hAnsi="Kingston Pro" w:cs="Linux Biolinum G" w:hint="default"/>
        <w:b/>
        <w:sz w:val="4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E15B45"/>
    <w:multiLevelType w:val="hybridMultilevel"/>
    <w:tmpl w:val="511028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4E7471BA"/>
    <w:multiLevelType w:val="hybridMultilevel"/>
    <w:tmpl w:val="C32A9ED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9C3C3D"/>
    <w:multiLevelType w:val="hybridMultilevel"/>
    <w:tmpl w:val="A4909288"/>
    <w:lvl w:ilvl="0" w:tplc="040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1410B5"/>
    <w:multiLevelType w:val="hybridMultilevel"/>
    <w:tmpl w:val="3E769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524A74"/>
    <w:multiLevelType w:val="hybridMultilevel"/>
    <w:tmpl w:val="7736C1FC"/>
    <w:lvl w:ilvl="0" w:tplc="0405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3C20357"/>
    <w:multiLevelType w:val="hybridMultilevel"/>
    <w:tmpl w:val="96B2BD9A"/>
    <w:lvl w:ilvl="0" w:tplc="0C101C4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3E3B5D"/>
    <w:multiLevelType w:val="hybridMultilevel"/>
    <w:tmpl w:val="564E47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245EBC"/>
    <w:multiLevelType w:val="hybridMultilevel"/>
    <w:tmpl w:val="5E66F2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2186CB1"/>
    <w:multiLevelType w:val="hybridMultilevel"/>
    <w:tmpl w:val="E97E4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1645122">
    <w:abstractNumId w:val="13"/>
  </w:num>
  <w:num w:numId="2" w16cid:durableId="1350524653">
    <w:abstractNumId w:val="18"/>
  </w:num>
  <w:num w:numId="3" w16cid:durableId="1425953059">
    <w:abstractNumId w:val="11"/>
  </w:num>
  <w:num w:numId="4" w16cid:durableId="1106071546">
    <w:abstractNumId w:val="14"/>
  </w:num>
  <w:num w:numId="5" w16cid:durableId="1363362368">
    <w:abstractNumId w:val="20"/>
  </w:num>
  <w:num w:numId="6" w16cid:durableId="2113084999">
    <w:abstractNumId w:val="17"/>
  </w:num>
  <w:num w:numId="7" w16cid:durableId="578179695">
    <w:abstractNumId w:val="8"/>
  </w:num>
  <w:num w:numId="8" w16cid:durableId="653029057">
    <w:abstractNumId w:val="12"/>
  </w:num>
  <w:num w:numId="9" w16cid:durableId="1902054198">
    <w:abstractNumId w:val="16"/>
  </w:num>
  <w:num w:numId="10" w16cid:durableId="1324964822">
    <w:abstractNumId w:val="21"/>
  </w:num>
  <w:num w:numId="11" w16cid:durableId="1081684385">
    <w:abstractNumId w:val="4"/>
  </w:num>
  <w:num w:numId="12" w16cid:durableId="953830535">
    <w:abstractNumId w:val="19"/>
  </w:num>
  <w:num w:numId="13" w16cid:durableId="1665158369">
    <w:abstractNumId w:val="7"/>
  </w:num>
  <w:num w:numId="14" w16cid:durableId="703595994">
    <w:abstractNumId w:val="9"/>
  </w:num>
  <w:num w:numId="15" w16cid:durableId="1806392419">
    <w:abstractNumId w:val="5"/>
  </w:num>
  <w:num w:numId="16" w16cid:durableId="1151291978">
    <w:abstractNumId w:val="6"/>
  </w:num>
  <w:num w:numId="17" w16cid:durableId="856886401">
    <w:abstractNumId w:val="15"/>
  </w:num>
  <w:num w:numId="18" w16cid:durableId="1923370221">
    <w:abstractNumId w:val="3"/>
  </w:num>
  <w:num w:numId="19" w16cid:durableId="42711866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373"/>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650"/>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303"/>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45C"/>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6F8"/>
    <w:rsid w:val="00067841"/>
    <w:rsid w:val="00067B72"/>
    <w:rsid w:val="00067C1E"/>
    <w:rsid w:val="000700D0"/>
    <w:rsid w:val="0007039C"/>
    <w:rsid w:val="00071326"/>
    <w:rsid w:val="000728EF"/>
    <w:rsid w:val="00072D4F"/>
    <w:rsid w:val="000738B9"/>
    <w:rsid w:val="00073ADF"/>
    <w:rsid w:val="00074256"/>
    <w:rsid w:val="000753D4"/>
    <w:rsid w:val="00075618"/>
    <w:rsid w:val="000764EF"/>
    <w:rsid w:val="00076509"/>
    <w:rsid w:val="000765B6"/>
    <w:rsid w:val="000766E0"/>
    <w:rsid w:val="00076EBA"/>
    <w:rsid w:val="00077056"/>
    <w:rsid w:val="0007711B"/>
    <w:rsid w:val="000776F3"/>
    <w:rsid w:val="00077EBC"/>
    <w:rsid w:val="000801C3"/>
    <w:rsid w:val="00080390"/>
    <w:rsid w:val="00080B5E"/>
    <w:rsid w:val="000810BA"/>
    <w:rsid w:val="00081320"/>
    <w:rsid w:val="00081746"/>
    <w:rsid w:val="00081FB9"/>
    <w:rsid w:val="00082496"/>
    <w:rsid w:val="00082E69"/>
    <w:rsid w:val="0008385C"/>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3F9"/>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39"/>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0904"/>
    <w:rsid w:val="000B1070"/>
    <w:rsid w:val="000B10DD"/>
    <w:rsid w:val="000B178A"/>
    <w:rsid w:val="000B19E7"/>
    <w:rsid w:val="000B1D3B"/>
    <w:rsid w:val="000B1FA8"/>
    <w:rsid w:val="000B2F04"/>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B7F"/>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0FF9"/>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5AB3"/>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352"/>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1EE7"/>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6981"/>
    <w:rsid w:val="001E7277"/>
    <w:rsid w:val="001E7A9F"/>
    <w:rsid w:val="001E7BE9"/>
    <w:rsid w:val="001F02F5"/>
    <w:rsid w:val="001F13F4"/>
    <w:rsid w:val="001F1ACE"/>
    <w:rsid w:val="001F20DC"/>
    <w:rsid w:val="001F284F"/>
    <w:rsid w:val="001F2981"/>
    <w:rsid w:val="001F2DFE"/>
    <w:rsid w:val="001F34AB"/>
    <w:rsid w:val="001F3BCC"/>
    <w:rsid w:val="001F4361"/>
    <w:rsid w:val="001F4983"/>
    <w:rsid w:val="001F4C71"/>
    <w:rsid w:val="001F5848"/>
    <w:rsid w:val="001F5873"/>
    <w:rsid w:val="001F5984"/>
    <w:rsid w:val="001F6445"/>
    <w:rsid w:val="001F64E6"/>
    <w:rsid w:val="001F72A5"/>
    <w:rsid w:val="001F735D"/>
    <w:rsid w:val="001F7DE7"/>
    <w:rsid w:val="001F7FAE"/>
    <w:rsid w:val="002004FC"/>
    <w:rsid w:val="00200958"/>
    <w:rsid w:val="00200C5D"/>
    <w:rsid w:val="002017EB"/>
    <w:rsid w:val="002018C6"/>
    <w:rsid w:val="002022A3"/>
    <w:rsid w:val="00202510"/>
    <w:rsid w:val="002034A0"/>
    <w:rsid w:val="002034EE"/>
    <w:rsid w:val="00203608"/>
    <w:rsid w:val="0020451A"/>
    <w:rsid w:val="002048F8"/>
    <w:rsid w:val="00206DF7"/>
    <w:rsid w:val="002072EB"/>
    <w:rsid w:val="002073D9"/>
    <w:rsid w:val="002076A5"/>
    <w:rsid w:val="00207CEF"/>
    <w:rsid w:val="00210FE9"/>
    <w:rsid w:val="002113D3"/>
    <w:rsid w:val="00211992"/>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3F0A"/>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994"/>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3AC"/>
    <w:rsid w:val="002568A3"/>
    <w:rsid w:val="002577AC"/>
    <w:rsid w:val="002601BB"/>
    <w:rsid w:val="00260320"/>
    <w:rsid w:val="002606D2"/>
    <w:rsid w:val="00260CCF"/>
    <w:rsid w:val="00261D1F"/>
    <w:rsid w:val="0026303E"/>
    <w:rsid w:val="00263231"/>
    <w:rsid w:val="002632DA"/>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0B"/>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2FC3"/>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65D"/>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ACB"/>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0D8"/>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9EE"/>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2F"/>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2E22"/>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01C4"/>
    <w:rsid w:val="003C1126"/>
    <w:rsid w:val="003C1291"/>
    <w:rsid w:val="003C1489"/>
    <w:rsid w:val="003C1E3E"/>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4F0"/>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12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148"/>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374"/>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3"/>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4D65"/>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0C6"/>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8DA"/>
    <w:rsid w:val="00506D85"/>
    <w:rsid w:val="005071C2"/>
    <w:rsid w:val="00507650"/>
    <w:rsid w:val="00507783"/>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15D8"/>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2DB7"/>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98E"/>
    <w:rsid w:val="005A6AE5"/>
    <w:rsid w:val="005A79A4"/>
    <w:rsid w:val="005B140B"/>
    <w:rsid w:val="005B19C8"/>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6E0"/>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D7ECE"/>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59"/>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2F65"/>
    <w:rsid w:val="0062315F"/>
    <w:rsid w:val="00623536"/>
    <w:rsid w:val="006237DF"/>
    <w:rsid w:val="00623901"/>
    <w:rsid w:val="006242B5"/>
    <w:rsid w:val="00624A97"/>
    <w:rsid w:val="00625689"/>
    <w:rsid w:val="006259A9"/>
    <w:rsid w:val="00625D64"/>
    <w:rsid w:val="00626501"/>
    <w:rsid w:val="006266C3"/>
    <w:rsid w:val="00626AB9"/>
    <w:rsid w:val="00626CBF"/>
    <w:rsid w:val="0062753F"/>
    <w:rsid w:val="006276E5"/>
    <w:rsid w:val="0062784F"/>
    <w:rsid w:val="00627855"/>
    <w:rsid w:val="00627EFD"/>
    <w:rsid w:val="00630595"/>
    <w:rsid w:val="006305D4"/>
    <w:rsid w:val="00630F6B"/>
    <w:rsid w:val="006312C6"/>
    <w:rsid w:val="006315D9"/>
    <w:rsid w:val="00631B9F"/>
    <w:rsid w:val="00631EDB"/>
    <w:rsid w:val="006323D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9E8"/>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489"/>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36EF"/>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202"/>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3AE"/>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23D"/>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165"/>
    <w:rsid w:val="00750C74"/>
    <w:rsid w:val="007512BE"/>
    <w:rsid w:val="00751797"/>
    <w:rsid w:val="007527E3"/>
    <w:rsid w:val="007533C5"/>
    <w:rsid w:val="0075502A"/>
    <w:rsid w:val="00755987"/>
    <w:rsid w:val="00755FF7"/>
    <w:rsid w:val="007567C6"/>
    <w:rsid w:val="007568CF"/>
    <w:rsid w:val="00756B6B"/>
    <w:rsid w:val="00756BDA"/>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53E"/>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E7F84"/>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223B"/>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0C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BB7"/>
    <w:rsid w:val="00885DB0"/>
    <w:rsid w:val="00886CB6"/>
    <w:rsid w:val="008873E8"/>
    <w:rsid w:val="00887953"/>
    <w:rsid w:val="00887A38"/>
    <w:rsid w:val="00890243"/>
    <w:rsid w:val="008904AF"/>
    <w:rsid w:val="00890B03"/>
    <w:rsid w:val="00891829"/>
    <w:rsid w:val="00892790"/>
    <w:rsid w:val="00892918"/>
    <w:rsid w:val="00892D48"/>
    <w:rsid w:val="008936D2"/>
    <w:rsid w:val="00893732"/>
    <w:rsid w:val="00893AF1"/>
    <w:rsid w:val="00894005"/>
    <w:rsid w:val="008947B0"/>
    <w:rsid w:val="00894AB8"/>
    <w:rsid w:val="00894B24"/>
    <w:rsid w:val="00895C11"/>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8D2"/>
    <w:rsid w:val="008C1AD3"/>
    <w:rsid w:val="008C25B8"/>
    <w:rsid w:val="008C2AE5"/>
    <w:rsid w:val="008C2C85"/>
    <w:rsid w:val="008C3507"/>
    <w:rsid w:val="008C374A"/>
    <w:rsid w:val="008C3C47"/>
    <w:rsid w:val="008C4491"/>
    <w:rsid w:val="008C4E3A"/>
    <w:rsid w:val="008C55E4"/>
    <w:rsid w:val="008C5B82"/>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0B9"/>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329"/>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43D"/>
    <w:rsid w:val="0091652E"/>
    <w:rsid w:val="00916A15"/>
    <w:rsid w:val="00916B38"/>
    <w:rsid w:val="00916CDE"/>
    <w:rsid w:val="009172DC"/>
    <w:rsid w:val="009176A5"/>
    <w:rsid w:val="00917F87"/>
    <w:rsid w:val="00917FC5"/>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52B6"/>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6577"/>
    <w:rsid w:val="00937238"/>
    <w:rsid w:val="00937A2E"/>
    <w:rsid w:val="0094132A"/>
    <w:rsid w:val="00941B9A"/>
    <w:rsid w:val="0094209A"/>
    <w:rsid w:val="00942113"/>
    <w:rsid w:val="009424F5"/>
    <w:rsid w:val="009426AD"/>
    <w:rsid w:val="0094273E"/>
    <w:rsid w:val="00942D2A"/>
    <w:rsid w:val="00942D76"/>
    <w:rsid w:val="0094316A"/>
    <w:rsid w:val="0094336B"/>
    <w:rsid w:val="009433B1"/>
    <w:rsid w:val="00943534"/>
    <w:rsid w:val="00943558"/>
    <w:rsid w:val="00943654"/>
    <w:rsid w:val="00943971"/>
    <w:rsid w:val="009447EA"/>
    <w:rsid w:val="00944829"/>
    <w:rsid w:val="00945536"/>
    <w:rsid w:val="00945933"/>
    <w:rsid w:val="009460D1"/>
    <w:rsid w:val="00946ED3"/>
    <w:rsid w:val="00946FE6"/>
    <w:rsid w:val="009478F7"/>
    <w:rsid w:val="00950AAA"/>
    <w:rsid w:val="00950CCC"/>
    <w:rsid w:val="00951083"/>
    <w:rsid w:val="00951ECE"/>
    <w:rsid w:val="0095211D"/>
    <w:rsid w:val="00952D40"/>
    <w:rsid w:val="0095354D"/>
    <w:rsid w:val="009535F3"/>
    <w:rsid w:val="00953D78"/>
    <w:rsid w:val="009549E8"/>
    <w:rsid w:val="00954C03"/>
    <w:rsid w:val="00954E3F"/>
    <w:rsid w:val="0095520F"/>
    <w:rsid w:val="009554BD"/>
    <w:rsid w:val="00955646"/>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6CA3"/>
    <w:rsid w:val="0097723B"/>
    <w:rsid w:val="009800F7"/>
    <w:rsid w:val="0098058F"/>
    <w:rsid w:val="00980620"/>
    <w:rsid w:val="009809E1"/>
    <w:rsid w:val="0098143D"/>
    <w:rsid w:val="00981F9A"/>
    <w:rsid w:val="009827F7"/>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1"/>
    <w:rsid w:val="009C4D03"/>
    <w:rsid w:val="009C5B68"/>
    <w:rsid w:val="009C6584"/>
    <w:rsid w:val="009C68E2"/>
    <w:rsid w:val="009D039C"/>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25EB"/>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510"/>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63B"/>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D3"/>
    <w:rsid w:val="00A94AEC"/>
    <w:rsid w:val="00A950F9"/>
    <w:rsid w:val="00A96406"/>
    <w:rsid w:val="00A96511"/>
    <w:rsid w:val="00A9660A"/>
    <w:rsid w:val="00A96BEB"/>
    <w:rsid w:val="00A97C53"/>
    <w:rsid w:val="00A97CDF"/>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15E"/>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82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D792A"/>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D2F"/>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B47"/>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2E20"/>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3CF"/>
    <w:rsid w:val="00B77C4F"/>
    <w:rsid w:val="00B80705"/>
    <w:rsid w:val="00B817BA"/>
    <w:rsid w:val="00B81CAA"/>
    <w:rsid w:val="00B81E76"/>
    <w:rsid w:val="00B82075"/>
    <w:rsid w:val="00B8209B"/>
    <w:rsid w:val="00B8267D"/>
    <w:rsid w:val="00B83533"/>
    <w:rsid w:val="00B844A3"/>
    <w:rsid w:val="00B84A15"/>
    <w:rsid w:val="00B84B4E"/>
    <w:rsid w:val="00B852C9"/>
    <w:rsid w:val="00B85401"/>
    <w:rsid w:val="00B85BC9"/>
    <w:rsid w:val="00B85E5C"/>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1FCE"/>
    <w:rsid w:val="00BB20A0"/>
    <w:rsid w:val="00BB23B7"/>
    <w:rsid w:val="00BB2642"/>
    <w:rsid w:val="00BB2DEB"/>
    <w:rsid w:val="00BB3AA9"/>
    <w:rsid w:val="00BB3C9A"/>
    <w:rsid w:val="00BB3CD5"/>
    <w:rsid w:val="00BB46A2"/>
    <w:rsid w:val="00BB4A25"/>
    <w:rsid w:val="00BB5DEF"/>
    <w:rsid w:val="00BB5FA0"/>
    <w:rsid w:val="00BB69CD"/>
    <w:rsid w:val="00BB6D90"/>
    <w:rsid w:val="00BB7AF3"/>
    <w:rsid w:val="00BB7D21"/>
    <w:rsid w:val="00BC0551"/>
    <w:rsid w:val="00BC05D3"/>
    <w:rsid w:val="00BC0F16"/>
    <w:rsid w:val="00BC15EF"/>
    <w:rsid w:val="00BC195C"/>
    <w:rsid w:val="00BC2AF3"/>
    <w:rsid w:val="00BC2E10"/>
    <w:rsid w:val="00BC2F2A"/>
    <w:rsid w:val="00BC31DF"/>
    <w:rsid w:val="00BC36DE"/>
    <w:rsid w:val="00BC41A1"/>
    <w:rsid w:val="00BC43E2"/>
    <w:rsid w:val="00BC4986"/>
    <w:rsid w:val="00BC4DC9"/>
    <w:rsid w:val="00BC4F63"/>
    <w:rsid w:val="00BC51C5"/>
    <w:rsid w:val="00BC6937"/>
    <w:rsid w:val="00BC78C0"/>
    <w:rsid w:val="00BC7BB5"/>
    <w:rsid w:val="00BD041B"/>
    <w:rsid w:val="00BD07B3"/>
    <w:rsid w:val="00BD1571"/>
    <w:rsid w:val="00BD1A57"/>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82F"/>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330"/>
    <w:rsid w:val="00BF256F"/>
    <w:rsid w:val="00BF27C2"/>
    <w:rsid w:val="00BF31D7"/>
    <w:rsid w:val="00BF31F4"/>
    <w:rsid w:val="00BF3A46"/>
    <w:rsid w:val="00BF3ACE"/>
    <w:rsid w:val="00BF3DDB"/>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49D5"/>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4BB"/>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C0D"/>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1C6"/>
    <w:rsid w:val="00C93476"/>
    <w:rsid w:val="00C93DC2"/>
    <w:rsid w:val="00C94208"/>
    <w:rsid w:val="00C94268"/>
    <w:rsid w:val="00C944EA"/>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3F"/>
    <w:rsid w:val="00CC7092"/>
    <w:rsid w:val="00CD01F9"/>
    <w:rsid w:val="00CD02F2"/>
    <w:rsid w:val="00CD0D33"/>
    <w:rsid w:val="00CD0DE3"/>
    <w:rsid w:val="00CD14A9"/>
    <w:rsid w:val="00CD16E8"/>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28F"/>
    <w:rsid w:val="00D02368"/>
    <w:rsid w:val="00D026A9"/>
    <w:rsid w:val="00D028D5"/>
    <w:rsid w:val="00D02E7B"/>
    <w:rsid w:val="00D03179"/>
    <w:rsid w:val="00D03429"/>
    <w:rsid w:val="00D034B2"/>
    <w:rsid w:val="00D03872"/>
    <w:rsid w:val="00D03D7B"/>
    <w:rsid w:val="00D04332"/>
    <w:rsid w:val="00D04CEE"/>
    <w:rsid w:val="00D05202"/>
    <w:rsid w:val="00D05241"/>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2D5F"/>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3A"/>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845"/>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386"/>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7E1"/>
    <w:rsid w:val="00D7484A"/>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5A"/>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47B4"/>
    <w:rsid w:val="00DB587C"/>
    <w:rsid w:val="00DB5F1B"/>
    <w:rsid w:val="00DB6080"/>
    <w:rsid w:val="00DB6568"/>
    <w:rsid w:val="00DB6613"/>
    <w:rsid w:val="00DB6A38"/>
    <w:rsid w:val="00DB6AF5"/>
    <w:rsid w:val="00DB7007"/>
    <w:rsid w:val="00DB75DB"/>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18F"/>
    <w:rsid w:val="00DE08FE"/>
    <w:rsid w:val="00DE0A34"/>
    <w:rsid w:val="00DE0D75"/>
    <w:rsid w:val="00DE12C8"/>
    <w:rsid w:val="00DE21AA"/>
    <w:rsid w:val="00DE22F3"/>
    <w:rsid w:val="00DE27CC"/>
    <w:rsid w:val="00DE28DA"/>
    <w:rsid w:val="00DE2E8C"/>
    <w:rsid w:val="00DE2FC1"/>
    <w:rsid w:val="00DE33FE"/>
    <w:rsid w:val="00DE34C5"/>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2566"/>
    <w:rsid w:val="00DF3068"/>
    <w:rsid w:val="00DF3205"/>
    <w:rsid w:val="00DF37A3"/>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6337"/>
    <w:rsid w:val="00E37102"/>
    <w:rsid w:val="00E3722D"/>
    <w:rsid w:val="00E376EB"/>
    <w:rsid w:val="00E3783B"/>
    <w:rsid w:val="00E40369"/>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2D27"/>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4B4"/>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430"/>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4F"/>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4E7"/>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5A5"/>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60E"/>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489"/>
    <w:rsid w:val="00EF65D3"/>
    <w:rsid w:val="00EF6791"/>
    <w:rsid w:val="00EF6804"/>
    <w:rsid w:val="00EF7134"/>
    <w:rsid w:val="00EF728A"/>
    <w:rsid w:val="00EF7E0D"/>
    <w:rsid w:val="00EF7F2F"/>
    <w:rsid w:val="00F00663"/>
    <w:rsid w:val="00F01161"/>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25"/>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1E9C"/>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10E"/>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2ED3"/>
    <w:rsid w:val="00FB3246"/>
    <w:rsid w:val="00FB329E"/>
    <w:rsid w:val="00FB3327"/>
    <w:rsid w:val="00FB35A5"/>
    <w:rsid w:val="00FB37F8"/>
    <w:rsid w:val="00FB3CE4"/>
    <w:rsid w:val="00FB423A"/>
    <w:rsid w:val="00FB48BF"/>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8F"/>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B29"/>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 w:type="character" w:styleId="Siln">
    <w:name w:val="Strong"/>
    <w:qFormat/>
    <w:rsid w:val="00917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7883">
      <w:bodyDiv w:val="1"/>
      <w:marLeft w:val="0"/>
      <w:marRight w:val="0"/>
      <w:marTop w:val="0"/>
      <w:marBottom w:val="0"/>
      <w:divBdr>
        <w:top w:val="none" w:sz="0" w:space="0" w:color="auto"/>
        <w:left w:val="none" w:sz="0" w:space="0" w:color="auto"/>
        <w:bottom w:val="none" w:sz="0" w:space="0" w:color="auto"/>
        <w:right w:val="none" w:sz="0" w:space="0" w:color="auto"/>
      </w:divBdr>
    </w:div>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68453288">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4306223">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31972631">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3743">
      <w:bodyDiv w:val="1"/>
      <w:marLeft w:val="0"/>
      <w:marRight w:val="0"/>
      <w:marTop w:val="0"/>
      <w:marBottom w:val="0"/>
      <w:divBdr>
        <w:top w:val="none" w:sz="0" w:space="0" w:color="auto"/>
        <w:left w:val="none" w:sz="0" w:space="0" w:color="auto"/>
        <w:bottom w:val="none" w:sz="0" w:space="0" w:color="auto"/>
        <w:right w:val="none" w:sz="0" w:space="0" w:color="auto"/>
      </w:divBdr>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2838781">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6581706">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1912723">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08396709">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34988902">
      <w:bodyDiv w:val="1"/>
      <w:marLeft w:val="0"/>
      <w:marRight w:val="0"/>
      <w:marTop w:val="0"/>
      <w:marBottom w:val="0"/>
      <w:divBdr>
        <w:top w:val="none" w:sz="0" w:space="0" w:color="auto"/>
        <w:left w:val="none" w:sz="0" w:space="0" w:color="auto"/>
        <w:bottom w:val="none" w:sz="0" w:space="0" w:color="auto"/>
        <w:right w:val="none" w:sz="0" w:space="0" w:color="auto"/>
      </w:divBdr>
      <w:divsChild>
        <w:div w:id="299724095">
          <w:marLeft w:val="0"/>
          <w:marRight w:val="0"/>
          <w:marTop w:val="0"/>
          <w:marBottom w:val="0"/>
          <w:divBdr>
            <w:top w:val="none" w:sz="0" w:space="0" w:color="auto"/>
            <w:left w:val="none" w:sz="0" w:space="0" w:color="auto"/>
            <w:bottom w:val="none" w:sz="0" w:space="0" w:color="auto"/>
            <w:right w:val="none" w:sz="0" w:space="0" w:color="auto"/>
          </w:divBdr>
        </w:div>
        <w:div w:id="1108623382">
          <w:marLeft w:val="0"/>
          <w:marRight w:val="0"/>
          <w:marTop w:val="0"/>
          <w:marBottom w:val="0"/>
          <w:divBdr>
            <w:top w:val="none" w:sz="0" w:space="0" w:color="auto"/>
            <w:left w:val="none" w:sz="0" w:space="0" w:color="auto"/>
            <w:bottom w:val="none" w:sz="0" w:space="0" w:color="auto"/>
            <w:right w:val="none" w:sz="0" w:space="0" w:color="auto"/>
          </w:divBdr>
        </w:div>
      </w:divsChild>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1520564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35205078">
      <w:bodyDiv w:val="1"/>
      <w:marLeft w:val="0"/>
      <w:marRight w:val="0"/>
      <w:marTop w:val="0"/>
      <w:marBottom w:val="0"/>
      <w:divBdr>
        <w:top w:val="none" w:sz="0" w:space="0" w:color="auto"/>
        <w:left w:val="none" w:sz="0" w:space="0" w:color="auto"/>
        <w:bottom w:val="none" w:sz="0" w:space="0" w:color="auto"/>
        <w:right w:val="none" w:sz="0" w:space="0" w:color="auto"/>
      </w:divBdr>
    </w:div>
    <w:div w:id="751438453">
      <w:bodyDiv w:val="1"/>
      <w:marLeft w:val="0"/>
      <w:marRight w:val="0"/>
      <w:marTop w:val="0"/>
      <w:marBottom w:val="0"/>
      <w:divBdr>
        <w:top w:val="none" w:sz="0" w:space="0" w:color="auto"/>
        <w:left w:val="none" w:sz="0" w:space="0" w:color="auto"/>
        <w:bottom w:val="none" w:sz="0" w:space="0" w:color="auto"/>
        <w:right w:val="none" w:sz="0" w:space="0" w:color="auto"/>
      </w:divBdr>
      <w:divsChild>
        <w:div w:id="1020349452">
          <w:marLeft w:val="0"/>
          <w:marRight w:val="0"/>
          <w:marTop w:val="0"/>
          <w:marBottom w:val="0"/>
          <w:divBdr>
            <w:top w:val="none" w:sz="0" w:space="0" w:color="auto"/>
            <w:left w:val="none" w:sz="0" w:space="0" w:color="auto"/>
            <w:bottom w:val="none" w:sz="0" w:space="0" w:color="auto"/>
            <w:right w:val="none" w:sz="0" w:space="0" w:color="auto"/>
          </w:divBdr>
        </w:div>
        <w:div w:id="80301906">
          <w:marLeft w:val="0"/>
          <w:marRight w:val="0"/>
          <w:marTop w:val="0"/>
          <w:marBottom w:val="0"/>
          <w:divBdr>
            <w:top w:val="none" w:sz="0" w:space="0" w:color="auto"/>
            <w:left w:val="none" w:sz="0" w:space="0" w:color="auto"/>
            <w:bottom w:val="none" w:sz="0" w:space="0" w:color="auto"/>
            <w:right w:val="none" w:sz="0" w:space="0" w:color="auto"/>
          </w:divBdr>
        </w:div>
        <w:div w:id="603655361">
          <w:marLeft w:val="0"/>
          <w:marRight w:val="0"/>
          <w:marTop w:val="0"/>
          <w:marBottom w:val="0"/>
          <w:divBdr>
            <w:top w:val="none" w:sz="0" w:space="0" w:color="auto"/>
            <w:left w:val="none" w:sz="0" w:space="0" w:color="auto"/>
            <w:bottom w:val="none" w:sz="0" w:space="0" w:color="auto"/>
            <w:right w:val="none" w:sz="0" w:space="0" w:color="auto"/>
          </w:divBdr>
        </w:div>
        <w:div w:id="1271938283">
          <w:marLeft w:val="0"/>
          <w:marRight w:val="0"/>
          <w:marTop w:val="0"/>
          <w:marBottom w:val="0"/>
          <w:divBdr>
            <w:top w:val="none" w:sz="0" w:space="0" w:color="auto"/>
            <w:left w:val="none" w:sz="0" w:space="0" w:color="auto"/>
            <w:bottom w:val="none" w:sz="0" w:space="0" w:color="auto"/>
            <w:right w:val="none" w:sz="0" w:space="0" w:color="auto"/>
          </w:divBdr>
        </w:div>
      </w:divsChild>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4984959">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778069160">
      <w:bodyDiv w:val="1"/>
      <w:marLeft w:val="0"/>
      <w:marRight w:val="0"/>
      <w:marTop w:val="0"/>
      <w:marBottom w:val="0"/>
      <w:divBdr>
        <w:top w:val="none" w:sz="0" w:space="0" w:color="auto"/>
        <w:left w:val="none" w:sz="0" w:space="0" w:color="auto"/>
        <w:bottom w:val="none" w:sz="0" w:space="0" w:color="auto"/>
        <w:right w:val="none" w:sz="0" w:space="0" w:color="auto"/>
      </w:divBdr>
    </w:div>
    <w:div w:id="788016279">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19228426">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8143">
      <w:bodyDiv w:val="1"/>
      <w:marLeft w:val="0"/>
      <w:marRight w:val="0"/>
      <w:marTop w:val="0"/>
      <w:marBottom w:val="0"/>
      <w:divBdr>
        <w:top w:val="none" w:sz="0" w:space="0" w:color="auto"/>
        <w:left w:val="none" w:sz="0" w:space="0" w:color="auto"/>
        <w:bottom w:val="none" w:sz="0" w:space="0" w:color="auto"/>
        <w:right w:val="none" w:sz="0" w:space="0" w:color="auto"/>
      </w:divBdr>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885336662">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1912490">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996878781">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153408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09859956">
      <w:bodyDiv w:val="1"/>
      <w:marLeft w:val="0"/>
      <w:marRight w:val="0"/>
      <w:marTop w:val="0"/>
      <w:marBottom w:val="0"/>
      <w:divBdr>
        <w:top w:val="none" w:sz="0" w:space="0" w:color="auto"/>
        <w:left w:val="none" w:sz="0" w:space="0" w:color="auto"/>
        <w:bottom w:val="none" w:sz="0" w:space="0" w:color="auto"/>
        <w:right w:val="none" w:sz="0" w:space="0" w:color="auto"/>
      </w:divBdr>
    </w:div>
    <w:div w:id="1124692360">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41339143">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4141">
      <w:bodyDiv w:val="1"/>
      <w:marLeft w:val="0"/>
      <w:marRight w:val="0"/>
      <w:marTop w:val="0"/>
      <w:marBottom w:val="0"/>
      <w:divBdr>
        <w:top w:val="none" w:sz="0" w:space="0" w:color="auto"/>
        <w:left w:val="none" w:sz="0" w:space="0" w:color="auto"/>
        <w:bottom w:val="none" w:sz="0" w:space="0" w:color="auto"/>
        <w:right w:val="none" w:sz="0" w:space="0" w:color="auto"/>
      </w:divBdr>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1987055">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80784891">
      <w:bodyDiv w:val="1"/>
      <w:marLeft w:val="0"/>
      <w:marRight w:val="0"/>
      <w:marTop w:val="0"/>
      <w:marBottom w:val="0"/>
      <w:divBdr>
        <w:top w:val="none" w:sz="0" w:space="0" w:color="auto"/>
        <w:left w:val="none" w:sz="0" w:space="0" w:color="auto"/>
        <w:bottom w:val="none" w:sz="0" w:space="0" w:color="auto"/>
        <w:right w:val="none" w:sz="0" w:space="0" w:color="auto"/>
      </w:divBdr>
      <w:divsChild>
        <w:div w:id="36399812">
          <w:marLeft w:val="0"/>
          <w:marRight w:val="0"/>
          <w:marTop w:val="0"/>
          <w:marBottom w:val="0"/>
          <w:divBdr>
            <w:top w:val="none" w:sz="0" w:space="0" w:color="auto"/>
            <w:left w:val="none" w:sz="0" w:space="0" w:color="auto"/>
            <w:bottom w:val="none" w:sz="0" w:space="0" w:color="auto"/>
            <w:right w:val="none" w:sz="0" w:space="0" w:color="auto"/>
          </w:divBdr>
        </w:div>
        <w:div w:id="46301041">
          <w:marLeft w:val="0"/>
          <w:marRight w:val="0"/>
          <w:marTop w:val="0"/>
          <w:marBottom w:val="0"/>
          <w:divBdr>
            <w:top w:val="none" w:sz="0" w:space="0" w:color="auto"/>
            <w:left w:val="none" w:sz="0" w:space="0" w:color="auto"/>
            <w:bottom w:val="none" w:sz="0" w:space="0" w:color="auto"/>
            <w:right w:val="none" w:sz="0" w:space="0" w:color="auto"/>
          </w:divBdr>
        </w:div>
      </w:divsChild>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03410124">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4840569">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29891327">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497303256">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7230250">
      <w:bodyDiv w:val="1"/>
      <w:marLeft w:val="0"/>
      <w:marRight w:val="0"/>
      <w:marTop w:val="0"/>
      <w:marBottom w:val="0"/>
      <w:divBdr>
        <w:top w:val="none" w:sz="0" w:space="0" w:color="auto"/>
        <w:left w:val="none" w:sz="0" w:space="0" w:color="auto"/>
        <w:bottom w:val="none" w:sz="0" w:space="0" w:color="auto"/>
        <w:right w:val="none" w:sz="0" w:space="0" w:color="auto"/>
      </w:divBdr>
      <w:divsChild>
        <w:div w:id="1711802635">
          <w:marLeft w:val="0"/>
          <w:marRight w:val="0"/>
          <w:marTop w:val="0"/>
          <w:marBottom w:val="0"/>
          <w:divBdr>
            <w:top w:val="none" w:sz="0" w:space="0" w:color="auto"/>
            <w:left w:val="none" w:sz="0" w:space="0" w:color="auto"/>
            <w:bottom w:val="none" w:sz="0" w:space="0" w:color="auto"/>
            <w:right w:val="none" w:sz="0" w:space="0" w:color="auto"/>
          </w:divBdr>
        </w:div>
        <w:div w:id="138617717">
          <w:marLeft w:val="0"/>
          <w:marRight w:val="0"/>
          <w:marTop w:val="0"/>
          <w:marBottom w:val="0"/>
          <w:divBdr>
            <w:top w:val="none" w:sz="0" w:space="0" w:color="auto"/>
            <w:left w:val="none" w:sz="0" w:space="0" w:color="auto"/>
            <w:bottom w:val="none" w:sz="0" w:space="0" w:color="auto"/>
            <w:right w:val="none" w:sz="0" w:space="0" w:color="auto"/>
          </w:divBdr>
        </w:div>
      </w:divsChild>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6399078">
      <w:bodyDiv w:val="1"/>
      <w:marLeft w:val="0"/>
      <w:marRight w:val="0"/>
      <w:marTop w:val="0"/>
      <w:marBottom w:val="0"/>
      <w:divBdr>
        <w:top w:val="none" w:sz="0" w:space="0" w:color="auto"/>
        <w:left w:val="none" w:sz="0" w:space="0" w:color="auto"/>
        <w:bottom w:val="none" w:sz="0" w:space="0" w:color="auto"/>
        <w:right w:val="none" w:sz="0" w:space="0" w:color="auto"/>
      </w:divBdr>
      <w:divsChild>
        <w:div w:id="8993747">
          <w:marLeft w:val="0"/>
          <w:marRight w:val="0"/>
          <w:marTop w:val="0"/>
          <w:marBottom w:val="0"/>
          <w:divBdr>
            <w:top w:val="none" w:sz="0" w:space="0" w:color="auto"/>
            <w:left w:val="none" w:sz="0" w:space="0" w:color="auto"/>
            <w:bottom w:val="none" w:sz="0" w:space="0" w:color="auto"/>
            <w:right w:val="none" w:sz="0" w:space="0" w:color="auto"/>
          </w:divBdr>
        </w:div>
        <w:div w:id="961614078">
          <w:marLeft w:val="0"/>
          <w:marRight w:val="0"/>
          <w:marTop w:val="0"/>
          <w:marBottom w:val="0"/>
          <w:divBdr>
            <w:top w:val="none" w:sz="0" w:space="0" w:color="auto"/>
            <w:left w:val="none" w:sz="0" w:space="0" w:color="auto"/>
            <w:bottom w:val="none" w:sz="0" w:space="0" w:color="auto"/>
            <w:right w:val="none" w:sz="0" w:space="0" w:color="auto"/>
          </w:divBdr>
        </w:div>
      </w:divsChild>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152609">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06176764">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24986186">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48266025">
      <w:bodyDiv w:val="1"/>
      <w:marLeft w:val="0"/>
      <w:marRight w:val="0"/>
      <w:marTop w:val="0"/>
      <w:marBottom w:val="0"/>
      <w:divBdr>
        <w:top w:val="none" w:sz="0" w:space="0" w:color="auto"/>
        <w:left w:val="none" w:sz="0" w:space="0" w:color="auto"/>
        <w:bottom w:val="none" w:sz="0" w:space="0" w:color="auto"/>
        <w:right w:val="none" w:sz="0" w:space="0" w:color="auto"/>
      </w:divBdr>
    </w:div>
    <w:div w:id="1755127898">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33714500">
      <w:bodyDiv w:val="1"/>
      <w:marLeft w:val="0"/>
      <w:marRight w:val="0"/>
      <w:marTop w:val="0"/>
      <w:marBottom w:val="0"/>
      <w:divBdr>
        <w:top w:val="none" w:sz="0" w:space="0" w:color="auto"/>
        <w:left w:val="none" w:sz="0" w:space="0" w:color="auto"/>
        <w:bottom w:val="none" w:sz="0" w:space="0" w:color="auto"/>
        <w:right w:val="none" w:sz="0" w:space="0" w:color="auto"/>
      </w:divBdr>
    </w:div>
    <w:div w:id="1856768928">
      <w:bodyDiv w:val="1"/>
      <w:marLeft w:val="0"/>
      <w:marRight w:val="0"/>
      <w:marTop w:val="0"/>
      <w:marBottom w:val="0"/>
      <w:divBdr>
        <w:top w:val="none" w:sz="0" w:space="0" w:color="auto"/>
        <w:left w:val="none" w:sz="0" w:space="0" w:color="auto"/>
        <w:bottom w:val="none" w:sz="0" w:space="0" w:color="auto"/>
        <w:right w:val="none" w:sz="0" w:space="0" w:color="auto"/>
      </w:divBdr>
      <w:divsChild>
        <w:div w:id="558512409">
          <w:marLeft w:val="0"/>
          <w:marRight w:val="0"/>
          <w:marTop w:val="0"/>
          <w:marBottom w:val="0"/>
          <w:divBdr>
            <w:top w:val="none" w:sz="0" w:space="0" w:color="auto"/>
            <w:left w:val="none" w:sz="0" w:space="0" w:color="auto"/>
            <w:bottom w:val="none" w:sz="0" w:space="0" w:color="auto"/>
            <w:right w:val="none" w:sz="0" w:space="0" w:color="auto"/>
          </w:divBdr>
        </w:div>
        <w:div w:id="141506697">
          <w:marLeft w:val="0"/>
          <w:marRight w:val="0"/>
          <w:marTop w:val="0"/>
          <w:marBottom w:val="0"/>
          <w:divBdr>
            <w:top w:val="none" w:sz="0" w:space="0" w:color="auto"/>
            <w:left w:val="none" w:sz="0" w:space="0" w:color="auto"/>
            <w:bottom w:val="none" w:sz="0" w:space="0" w:color="auto"/>
            <w:right w:val="none" w:sz="0" w:space="0" w:color="auto"/>
          </w:divBdr>
        </w:div>
        <w:div w:id="1792018909">
          <w:marLeft w:val="0"/>
          <w:marRight w:val="0"/>
          <w:marTop w:val="0"/>
          <w:marBottom w:val="0"/>
          <w:divBdr>
            <w:top w:val="none" w:sz="0" w:space="0" w:color="auto"/>
            <w:left w:val="none" w:sz="0" w:space="0" w:color="auto"/>
            <w:bottom w:val="none" w:sz="0" w:space="0" w:color="auto"/>
            <w:right w:val="none" w:sz="0" w:space="0" w:color="auto"/>
          </w:divBdr>
        </w:div>
        <w:div w:id="1672946036">
          <w:marLeft w:val="0"/>
          <w:marRight w:val="0"/>
          <w:marTop w:val="0"/>
          <w:marBottom w:val="0"/>
          <w:divBdr>
            <w:top w:val="none" w:sz="0" w:space="0" w:color="auto"/>
            <w:left w:val="none" w:sz="0" w:space="0" w:color="auto"/>
            <w:bottom w:val="none" w:sz="0" w:space="0" w:color="auto"/>
            <w:right w:val="none" w:sz="0" w:space="0" w:color="auto"/>
          </w:divBdr>
        </w:div>
      </w:divsChild>
    </w:div>
    <w:div w:id="1858303659">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09725683">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1964727812">
      <w:bodyDiv w:val="1"/>
      <w:marLeft w:val="0"/>
      <w:marRight w:val="0"/>
      <w:marTop w:val="0"/>
      <w:marBottom w:val="0"/>
      <w:divBdr>
        <w:top w:val="none" w:sz="0" w:space="0" w:color="auto"/>
        <w:left w:val="none" w:sz="0" w:space="0" w:color="auto"/>
        <w:bottom w:val="none" w:sz="0" w:space="0" w:color="auto"/>
        <w:right w:val="none" w:sz="0" w:space="0" w:color="auto"/>
      </w:divBdr>
    </w:div>
    <w:div w:id="2004816148">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09290536">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40429371">
      <w:bodyDiv w:val="1"/>
      <w:marLeft w:val="0"/>
      <w:marRight w:val="0"/>
      <w:marTop w:val="0"/>
      <w:marBottom w:val="0"/>
      <w:divBdr>
        <w:top w:val="none" w:sz="0" w:space="0" w:color="auto"/>
        <w:left w:val="none" w:sz="0" w:space="0" w:color="auto"/>
        <w:bottom w:val="none" w:sz="0" w:space="0" w:color="auto"/>
        <w:right w:val="none" w:sz="0" w:space="0" w:color="auto"/>
      </w:divBdr>
    </w:div>
    <w:div w:id="2049841044">
      <w:bodyDiv w:val="1"/>
      <w:marLeft w:val="0"/>
      <w:marRight w:val="0"/>
      <w:marTop w:val="0"/>
      <w:marBottom w:val="0"/>
      <w:divBdr>
        <w:top w:val="none" w:sz="0" w:space="0" w:color="auto"/>
        <w:left w:val="none" w:sz="0" w:space="0" w:color="auto"/>
        <w:bottom w:val="none" w:sz="0" w:space="0" w:color="auto"/>
        <w:right w:val="none" w:sz="0" w:space="0" w:color="auto"/>
      </w:divBdr>
    </w:div>
    <w:div w:id="2053070253">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4</Pages>
  <Words>440</Words>
  <Characters>2597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3031</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61</cp:revision>
  <cp:lastPrinted>2024-01-28T06:10:00Z</cp:lastPrinted>
  <dcterms:created xsi:type="dcterms:W3CDTF">2024-02-17T22:00:00Z</dcterms:created>
  <dcterms:modified xsi:type="dcterms:W3CDTF">2025-09-20T17:33:00Z</dcterms:modified>
  <cp:category>osnova</cp:category>
</cp:coreProperties>
</file>