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D833E" w14:textId="77777777" w:rsidR="00575848" w:rsidRPr="005C190F" w:rsidRDefault="00575848" w:rsidP="00575848">
      <w:pPr>
        <w:jc w:val="center"/>
        <w:rPr>
          <w:b/>
          <w:bCs/>
          <w:sz w:val="32"/>
          <w:szCs w:val="32"/>
          <w:lang w:val="x-none"/>
        </w:rPr>
      </w:pPr>
      <w:r w:rsidRPr="005C190F">
        <w:rPr>
          <w:b/>
          <w:bCs/>
          <w:sz w:val="32"/>
          <w:szCs w:val="32"/>
          <w:lang w:val="x-none"/>
        </w:rPr>
        <w:t>TEN, KTERÝ PRONÁSLEDOVAL CÍRKEV ZVĚSTUJE VÍRU Ga 1,17-24;</w:t>
      </w:r>
    </w:p>
    <w:p w14:paraId="5384D151" w14:textId="77777777" w:rsidR="00AC182B" w:rsidRPr="00E96430" w:rsidRDefault="00AC182B" w:rsidP="00E96430">
      <w:pPr>
        <w:spacing w:before="0" w:after="160" w:line="259" w:lineRule="auto"/>
        <w:ind w:firstLine="0"/>
        <w:contextualSpacing/>
        <w:jc w:val="center"/>
        <w:rPr>
          <w:b/>
          <w:bCs/>
          <w:i/>
          <w:iCs/>
          <w:sz w:val="32"/>
          <w:szCs w:val="32"/>
          <w:lang w:val="x-none"/>
        </w:rPr>
      </w:pPr>
    </w:p>
    <w:p w14:paraId="08400346" w14:textId="77777777" w:rsidR="00575848" w:rsidRPr="00575848" w:rsidRDefault="00575848" w:rsidP="00575848">
      <w:pPr>
        <w:rPr>
          <w:b/>
          <w:bCs/>
          <w:i/>
          <w:iCs/>
          <w:sz w:val="32"/>
          <w:szCs w:val="32"/>
          <w:lang w:val="x-none"/>
        </w:rPr>
      </w:pPr>
      <w:r w:rsidRPr="00575848">
        <w:rPr>
          <w:b/>
          <w:bCs/>
          <w:i/>
          <w:iCs/>
          <w:sz w:val="32"/>
          <w:szCs w:val="32"/>
          <w:lang w:val="x-none"/>
        </w:rPr>
        <w:t>Galatským 1:17 ani jsem nevystoupil do Jeruzaléma k těm, kdo byli apoštoly dříve než já, nýbrž odešel jsem do Arábie a pak jsem se zase vrátil do Damašku. 18 Potom po třech letech jsem vystoupil do Jeruzaléma, abych se seznámil s Kéfou, a zůstal jsem u něho patnáct dní. 19 Nikoho jiného z apoštolů jsem neviděl, jen Jakuba, Pánova bratra 20 Hle, před Bohem prohlašuji, že to, co vám píšu, není lež.  21 Potom jsem šel do končin Syrie a Kilikie.  22 Ve sborech v Judsku, které jsou v Kristu, mě osobně neznali.  23 Pouze o mně slýchávali, že ‚ten, který nás kdysi pronásledoval, zvěstuje nyní víru, kterou kdysi ničil‘,  24 a slavili kvůli mně Boha.</w:t>
      </w:r>
    </w:p>
    <w:p w14:paraId="29AE3ACA" w14:textId="37DAC13F" w:rsidR="00575848" w:rsidRPr="00575848" w:rsidRDefault="00575848" w:rsidP="00575848">
      <w:pPr>
        <w:rPr>
          <w:i/>
          <w:iCs/>
          <w:sz w:val="32"/>
          <w:szCs w:val="32"/>
          <w:lang w:val="x-none"/>
        </w:rPr>
      </w:pPr>
      <w:r w:rsidRPr="00575848">
        <w:rPr>
          <w:i/>
          <w:iCs/>
          <w:sz w:val="32"/>
          <w:szCs w:val="32"/>
        </w:rPr>
        <w:t xml:space="preserve">Motto: </w:t>
      </w:r>
      <w:r w:rsidRPr="00575848">
        <w:rPr>
          <w:i/>
          <w:iCs/>
          <w:sz w:val="32"/>
          <w:szCs w:val="32"/>
          <w:lang w:val="x-none"/>
        </w:rPr>
        <w:t>Římanům 6:20 Když jste byli služebníky hříchu, měli jste svobodu od spravedlnosti; 21 jaký jste tehdy měli užitek z toho, zač se nyní stydíte? Konec toho všeho je přece smrt. 22 Avšak nyní, když jste byli osvobozeni od hříchu a stali se služebníky Božími, máte z toho užitek, totiž posvěcení, a čeká vás život věčný.</w:t>
      </w:r>
    </w:p>
    <w:p w14:paraId="4479A235" w14:textId="1C122D7A" w:rsidR="00DB75DB" w:rsidRDefault="00DB75DB" w:rsidP="00DB75DB">
      <w:pPr>
        <w:rPr>
          <w:b/>
          <w:bCs/>
          <w:i/>
          <w:iCs/>
          <w:sz w:val="32"/>
          <w:szCs w:val="32"/>
          <w:lang w:val="x-none"/>
        </w:rPr>
      </w:pPr>
    </w:p>
    <w:p w14:paraId="07085BAB" w14:textId="77777777" w:rsidR="00955646" w:rsidRPr="00DB75DB" w:rsidRDefault="00955646" w:rsidP="00DB75DB">
      <w:pPr>
        <w:rPr>
          <w:b/>
          <w:bCs/>
          <w:i/>
          <w:iCs/>
          <w:sz w:val="32"/>
          <w:szCs w:val="32"/>
          <w:lang w:val="x-none"/>
        </w:rPr>
      </w:pPr>
    </w:p>
    <w:p w14:paraId="74854E74" w14:textId="0950A300" w:rsidR="00751797" w:rsidRPr="003043E7" w:rsidRDefault="00C504BB" w:rsidP="00DB75DB">
      <w:pPr>
        <w:rPr>
          <w:rFonts w:cs="Linux Biolinum G"/>
          <w:b/>
          <w:bCs/>
          <w:smallCaps/>
          <w:sz w:val="36"/>
          <w:szCs w:val="36"/>
          <w:u w:val="single"/>
        </w:rPr>
      </w:pPr>
      <w:r w:rsidRPr="003043E7">
        <w:rPr>
          <w:rFonts w:cs="Linux Biolinum G"/>
          <w:b/>
          <w:bCs/>
          <w:smallCaps/>
          <w:sz w:val="36"/>
          <w:szCs w:val="36"/>
          <w:u w:val="single"/>
        </w:rPr>
        <w:t>Úvod</w:t>
      </w:r>
    </w:p>
    <w:p w14:paraId="40791E3A" w14:textId="77777777" w:rsidR="00955646" w:rsidRPr="00DB75DB" w:rsidRDefault="00955646" w:rsidP="00DB75DB">
      <w:pPr>
        <w:rPr>
          <w:sz w:val="32"/>
          <w:szCs w:val="32"/>
        </w:rPr>
      </w:pPr>
    </w:p>
    <w:p w14:paraId="391FAAA2" w14:textId="77777777" w:rsidR="00751797" w:rsidRDefault="00751797" w:rsidP="00751797">
      <w:pPr>
        <w:spacing w:after="0"/>
        <w:rPr>
          <w:sz w:val="28"/>
          <w:szCs w:val="28"/>
        </w:rPr>
      </w:pPr>
    </w:p>
    <w:p w14:paraId="236A66E1" w14:textId="77777777" w:rsidR="00575848" w:rsidRPr="00575848" w:rsidRDefault="00575848" w:rsidP="00575848">
      <w:pPr>
        <w:rPr>
          <w:sz w:val="32"/>
          <w:szCs w:val="32"/>
          <w:lang w:val="x-none"/>
        </w:rPr>
      </w:pPr>
      <w:r w:rsidRPr="00575848">
        <w:rPr>
          <w:sz w:val="32"/>
          <w:szCs w:val="32"/>
          <w:lang w:val="x-none"/>
        </w:rPr>
        <w:t xml:space="preserve">Odkazy: 1Tm 1,15; Ga 1,11-14; 4,21-27; </w:t>
      </w:r>
    </w:p>
    <w:p w14:paraId="78E6D670" w14:textId="77777777" w:rsidR="006F223D" w:rsidRPr="00B773CF" w:rsidRDefault="006F223D" w:rsidP="00B773CF">
      <w:pPr>
        <w:autoSpaceDE w:val="0"/>
        <w:autoSpaceDN w:val="0"/>
        <w:adjustRightInd w:val="0"/>
        <w:spacing w:after="0" w:line="240" w:lineRule="auto"/>
        <w:ind w:firstLine="0"/>
        <w:rPr>
          <w:sz w:val="26"/>
          <w:szCs w:val="26"/>
        </w:rPr>
      </w:pPr>
    </w:p>
    <w:p w14:paraId="54757A7D" w14:textId="77777777" w:rsidR="007F2C4E" w:rsidRDefault="007F2C4E" w:rsidP="007F2C4E">
      <w:pPr>
        <w:autoSpaceDE w:val="0"/>
        <w:autoSpaceDN w:val="0"/>
        <w:adjustRightInd w:val="0"/>
        <w:spacing w:after="0" w:line="240" w:lineRule="auto"/>
        <w:ind w:firstLine="0"/>
        <w:rPr>
          <w:szCs w:val="24"/>
        </w:rPr>
      </w:pPr>
    </w:p>
    <w:p w14:paraId="282BD73E" w14:textId="2128673C" w:rsidR="00C944EA" w:rsidRPr="003043E7" w:rsidRDefault="003043E7">
      <w:pPr>
        <w:pStyle w:val="Odstavecseseznamem"/>
        <w:numPr>
          <w:ilvl w:val="0"/>
          <w:numId w:val="3"/>
        </w:numPr>
        <w:rPr>
          <w:sz w:val="36"/>
          <w:szCs w:val="36"/>
          <w:lang w:val="x-none"/>
        </w:rPr>
      </w:pPr>
      <w:r w:rsidRPr="003043E7">
        <w:rPr>
          <w:rFonts w:cs="Linux Biolinum G"/>
          <w:b/>
          <w:bCs/>
          <w:smallCaps/>
          <w:sz w:val="36"/>
          <w:szCs w:val="36"/>
          <w:u w:val="single"/>
        </w:rPr>
        <w:t>Pav</w:t>
      </w:r>
      <w:r w:rsidR="00575848">
        <w:rPr>
          <w:rFonts w:cs="Linux Biolinum G"/>
          <w:b/>
          <w:bCs/>
          <w:smallCaps/>
          <w:sz w:val="36"/>
          <w:szCs w:val="36"/>
          <w:u w:val="single"/>
        </w:rPr>
        <w:t>e</w:t>
      </w:r>
      <w:r w:rsidRPr="003043E7">
        <w:rPr>
          <w:rFonts w:cs="Linux Biolinum G"/>
          <w:b/>
          <w:bCs/>
          <w:smallCaps/>
          <w:sz w:val="36"/>
          <w:szCs w:val="36"/>
          <w:u w:val="single"/>
        </w:rPr>
        <w:t>l</w:t>
      </w:r>
      <w:r w:rsidR="00575848">
        <w:rPr>
          <w:rFonts w:cs="Linux Biolinum G"/>
          <w:b/>
          <w:bCs/>
          <w:smallCaps/>
          <w:sz w:val="36"/>
          <w:szCs w:val="36"/>
          <w:u w:val="single"/>
        </w:rPr>
        <w:t xml:space="preserve"> ihned káže</w:t>
      </w:r>
      <w:r w:rsidRPr="003043E7">
        <w:rPr>
          <w:rFonts w:cs="Linux Biolinum G"/>
          <w:b/>
          <w:bCs/>
          <w:smallCaps/>
          <w:sz w:val="36"/>
          <w:szCs w:val="36"/>
          <w:u w:val="single"/>
        </w:rPr>
        <w:t xml:space="preserve"> </w:t>
      </w:r>
      <w:r w:rsidR="00575848">
        <w:rPr>
          <w:rFonts w:cs="Linux Biolinum G"/>
          <w:b/>
          <w:bCs/>
          <w:smallCaps/>
          <w:sz w:val="36"/>
          <w:szCs w:val="36"/>
          <w:u w:val="single"/>
        </w:rPr>
        <w:t xml:space="preserve">Krista </w:t>
      </w:r>
      <w:r w:rsidRPr="003043E7">
        <w:rPr>
          <w:rFonts w:cs="Linux Biolinum G"/>
          <w:b/>
          <w:bCs/>
          <w:smallCaps/>
          <w:sz w:val="36"/>
          <w:szCs w:val="36"/>
          <w:u w:val="single"/>
        </w:rPr>
        <w:t>1</w:t>
      </w:r>
      <w:r w:rsidR="00575848">
        <w:rPr>
          <w:rFonts w:cs="Linux Biolinum G"/>
          <w:b/>
          <w:bCs/>
          <w:smallCaps/>
          <w:sz w:val="36"/>
          <w:szCs w:val="36"/>
          <w:u w:val="single"/>
        </w:rPr>
        <w:t>7</w:t>
      </w:r>
      <w:r w:rsidRPr="003043E7">
        <w:rPr>
          <w:rFonts w:cs="Linux Biolinum G"/>
          <w:b/>
          <w:bCs/>
          <w:smallCaps/>
          <w:sz w:val="36"/>
          <w:szCs w:val="36"/>
          <w:u w:val="single"/>
        </w:rPr>
        <w:t>-1</w:t>
      </w:r>
      <w:r w:rsidR="00575848">
        <w:rPr>
          <w:rFonts w:cs="Linux Biolinum G"/>
          <w:b/>
          <w:bCs/>
          <w:smallCaps/>
          <w:sz w:val="36"/>
          <w:szCs w:val="36"/>
          <w:u w:val="single"/>
        </w:rPr>
        <w:t>8</w:t>
      </w:r>
      <w:r w:rsidR="009C4D01" w:rsidRPr="003043E7">
        <w:rPr>
          <w:rFonts w:cs="Linux Biolinum G"/>
          <w:b/>
          <w:bCs/>
          <w:smallCaps/>
          <w:sz w:val="36"/>
          <w:szCs w:val="36"/>
          <w:u w:val="single"/>
        </w:rPr>
        <w:t xml:space="preserve"> </w:t>
      </w:r>
    </w:p>
    <w:p w14:paraId="0C2EC9C3" w14:textId="77777777" w:rsidR="00C944EA" w:rsidRDefault="00C944EA" w:rsidP="00C944EA">
      <w:pPr>
        <w:pStyle w:val="Odstavecseseznamem"/>
        <w:ind w:left="1080" w:firstLine="0"/>
        <w:rPr>
          <w:szCs w:val="24"/>
          <w:lang w:val="x-none"/>
        </w:rPr>
      </w:pPr>
    </w:p>
    <w:p w14:paraId="6B5C16C2" w14:textId="77777777" w:rsidR="0005445C" w:rsidRDefault="0005445C" w:rsidP="0005445C">
      <w:pPr>
        <w:spacing w:before="0" w:after="160" w:line="259" w:lineRule="auto"/>
        <w:contextualSpacing/>
        <w:rPr>
          <w:b/>
          <w:bCs/>
          <w:sz w:val="28"/>
          <w:szCs w:val="28"/>
          <w:lang w:val="x-none"/>
        </w:rPr>
      </w:pPr>
    </w:p>
    <w:p w14:paraId="4C9581F1" w14:textId="77777777" w:rsidR="00575848" w:rsidRPr="00575848" w:rsidRDefault="00575848" w:rsidP="00575848">
      <w:pPr>
        <w:rPr>
          <w:sz w:val="32"/>
          <w:szCs w:val="32"/>
        </w:rPr>
      </w:pPr>
      <w:r w:rsidRPr="00575848">
        <w:rPr>
          <w:sz w:val="32"/>
          <w:szCs w:val="32"/>
        </w:rPr>
        <w:lastRenderedPageBreak/>
        <w:t xml:space="preserve">Odkazy: Sk 9,13-14; 9,17-18; 9,28-30; 1 Ts 1,4-5; J 15,20; </w:t>
      </w:r>
    </w:p>
    <w:p w14:paraId="462B72C3" w14:textId="77777777" w:rsidR="0005445C" w:rsidRDefault="0005445C" w:rsidP="00C944EA">
      <w:pPr>
        <w:pStyle w:val="Odstavecseseznamem"/>
        <w:ind w:left="1080" w:firstLine="0"/>
        <w:rPr>
          <w:szCs w:val="24"/>
          <w:lang w:val="x-none"/>
        </w:rPr>
      </w:pPr>
    </w:p>
    <w:p w14:paraId="0794D38A" w14:textId="2C0C26A0" w:rsidR="00CD16E8" w:rsidRPr="003043E7" w:rsidRDefault="00575848" w:rsidP="00BC4F63">
      <w:pPr>
        <w:pStyle w:val="Odstavecseseznamem"/>
        <w:numPr>
          <w:ilvl w:val="0"/>
          <w:numId w:val="3"/>
        </w:numPr>
        <w:rPr>
          <w:rFonts w:cs="Linux Biolinum G"/>
          <w:b/>
          <w:bCs/>
          <w:smallCaps/>
          <w:sz w:val="36"/>
          <w:szCs w:val="36"/>
          <w:u w:val="single"/>
        </w:rPr>
      </w:pPr>
      <w:r>
        <w:rPr>
          <w:rFonts w:cs="Linux Biolinum G"/>
          <w:b/>
          <w:bCs/>
          <w:smallCaps/>
          <w:sz w:val="36"/>
          <w:szCs w:val="36"/>
          <w:u w:val="single"/>
        </w:rPr>
        <w:t>Bůh je mi svědkem</w:t>
      </w:r>
      <w:r w:rsidR="003043E7" w:rsidRPr="003043E7">
        <w:rPr>
          <w:rFonts w:cs="Linux Biolinum G"/>
          <w:b/>
          <w:bCs/>
          <w:smallCaps/>
          <w:sz w:val="36"/>
          <w:szCs w:val="36"/>
          <w:u w:val="single"/>
        </w:rPr>
        <w:t xml:space="preserve"> 1</w:t>
      </w:r>
      <w:r>
        <w:rPr>
          <w:rFonts w:cs="Linux Biolinum G"/>
          <w:b/>
          <w:bCs/>
          <w:smallCaps/>
          <w:sz w:val="36"/>
          <w:szCs w:val="36"/>
          <w:u w:val="single"/>
        </w:rPr>
        <w:t>9</w:t>
      </w:r>
      <w:r w:rsidR="003043E7" w:rsidRPr="003043E7">
        <w:rPr>
          <w:rFonts w:cs="Linux Biolinum G"/>
          <w:b/>
          <w:bCs/>
          <w:smallCaps/>
          <w:sz w:val="36"/>
          <w:szCs w:val="36"/>
          <w:u w:val="single"/>
        </w:rPr>
        <w:t>-</w:t>
      </w:r>
      <w:r>
        <w:rPr>
          <w:rFonts w:cs="Linux Biolinum G"/>
          <w:b/>
          <w:bCs/>
          <w:smallCaps/>
          <w:sz w:val="36"/>
          <w:szCs w:val="36"/>
          <w:u w:val="single"/>
        </w:rPr>
        <w:t>20</w:t>
      </w:r>
    </w:p>
    <w:p w14:paraId="1DCCA66A" w14:textId="77777777" w:rsidR="0005445C" w:rsidRDefault="0005445C" w:rsidP="0005445C">
      <w:pPr>
        <w:ind w:left="1080" w:firstLine="0"/>
        <w:rPr>
          <w:rFonts w:cs="Linux Biolinum G"/>
          <w:b/>
          <w:bCs/>
          <w:smallCaps/>
          <w:sz w:val="26"/>
          <w:szCs w:val="26"/>
          <w:u w:val="single"/>
        </w:rPr>
      </w:pPr>
    </w:p>
    <w:p w14:paraId="556779A1" w14:textId="77777777" w:rsidR="0005445C" w:rsidRPr="0005445C" w:rsidRDefault="0005445C" w:rsidP="0005445C">
      <w:pPr>
        <w:ind w:left="1080" w:firstLine="0"/>
        <w:rPr>
          <w:rFonts w:cs="Linux Biolinum G"/>
          <w:b/>
          <w:bCs/>
          <w:smallCaps/>
          <w:sz w:val="26"/>
          <w:szCs w:val="26"/>
          <w:u w:val="single"/>
        </w:rPr>
      </w:pPr>
    </w:p>
    <w:p w14:paraId="617C7C8F" w14:textId="77777777" w:rsidR="005F0959" w:rsidRPr="005F0959" w:rsidRDefault="005F0959" w:rsidP="005F0959">
      <w:pPr>
        <w:rPr>
          <w:b/>
          <w:bCs/>
          <w:sz w:val="28"/>
          <w:szCs w:val="28"/>
          <w:lang w:val="x-none"/>
        </w:rPr>
      </w:pPr>
    </w:p>
    <w:p w14:paraId="55098316" w14:textId="77777777" w:rsidR="00575848" w:rsidRPr="00575848" w:rsidRDefault="00575848" w:rsidP="00575848">
      <w:pPr>
        <w:rPr>
          <w:sz w:val="32"/>
          <w:szCs w:val="32"/>
        </w:rPr>
      </w:pPr>
      <w:r w:rsidRPr="00575848">
        <w:rPr>
          <w:sz w:val="32"/>
          <w:szCs w:val="32"/>
        </w:rPr>
        <w:t xml:space="preserve">Odkazy: Sk 9,28-29; 1 J 2,20-21; J 15,19; Ř 9,1-3; Ga 4,11-16;  </w:t>
      </w:r>
    </w:p>
    <w:p w14:paraId="36110091" w14:textId="77777777" w:rsidR="003043E7" w:rsidRPr="003043E7" w:rsidRDefault="003043E7" w:rsidP="003043E7">
      <w:pPr>
        <w:rPr>
          <w:sz w:val="32"/>
          <w:szCs w:val="32"/>
          <w:lang w:val="x-none"/>
        </w:rPr>
      </w:pPr>
    </w:p>
    <w:p w14:paraId="03EED770" w14:textId="42DFF482" w:rsidR="00C944EA" w:rsidRPr="003043E7" w:rsidRDefault="00575848" w:rsidP="00955646">
      <w:pPr>
        <w:pStyle w:val="Odstavecseseznamem"/>
        <w:numPr>
          <w:ilvl w:val="0"/>
          <w:numId w:val="3"/>
        </w:numPr>
        <w:rPr>
          <w:sz w:val="36"/>
          <w:szCs w:val="36"/>
          <w:lang w:val="x-none"/>
        </w:rPr>
      </w:pPr>
      <w:r>
        <w:rPr>
          <w:rFonts w:cs="Linux Biolinum G"/>
          <w:b/>
          <w:bCs/>
          <w:smallCaps/>
          <w:sz w:val="36"/>
          <w:szCs w:val="36"/>
          <w:u w:val="single"/>
        </w:rPr>
        <w:t xml:space="preserve">boží sláva </w:t>
      </w:r>
      <w:r w:rsidR="003043E7" w:rsidRPr="003043E7">
        <w:rPr>
          <w:rFonts w:cs="Linux Biolinum G"/>
          <w:b/>
          <w:bCs/>
          <w:smallCaps/>
          <w:sz w:val="36"/>
          <w:szCs w:val="36"/>
          <w:u w:val="single"/>
        </w:rPr>
        <w:t>z</w:t>
      </w:r>
      <w:r>
        <w:rPr>
          <w:rFonts w:cs="Linux Biolinum G"/>
          <w:b/>
          <w:bCs/>
          <w:smallCaps/>
          <w:sz w:val="36"/>
          <w:szCs w:val="36"/>
          <w:u w:val="single"/>
        </w:rPr>
        <w:t> obrácení nepřítele církve 22-24</w:t>
      </w:r>
    </w:p>
    <w:p w14:paraId="5E949DA8" w14:textId="77777777" w:rsidR="00D84C5A" w:rsidRDefault="00D84C5A" w:rsidP="002563AC">
      <w:pPr>
        <w:tabs>
          <w:tab w:val="left" w:pos="1766"/>
        </w:tabs>
        <w:rPr>
          <w:sz w:val="32"/>
          <w:szCs w:val="32"/>
        </w:rPr>
      </w:pPr>
    </w:p>
    <w:p w14:paraId="3DB68A70" w14:textId="77777777" w:rsidR="00D84C5A" w:rsidRDefault="00D84C5A" w:rsidP="002563AC">
      <w:pPr>
        <w:tabs>
          <w:tab w:val="left" w:pos="1766"/>
        </w:tabs>
        <w:rPr>
          <w:sz w:val="32"/>
          <w:szCs w:val="32"/>
        </w:rPr>
      </w:pPr>
    </w:p>
    <w:p w14:paraId="096FFD5B" w14:textId="77777777" w:rsidR="00D84C5A" w:rsidRDefault="00D84C5A" w:rsidP="002563AC">
      <w:pPr>
        <w:tabs>
          <w:tab w:val="left" w:pos="1766"/>
        </w:tabs>
        <w:rPr>
          <w:sz w:val="32"/>
          <w:szCs w:val="32"/>
        </w:rPr>
      </w:pPr>
    </w:p>
    <w:p w14:paraId="3C4BB5E4" w14:textId="25198D5D" w:rsidR="003043E7" w:rsidRPr="003043E7" w:rsidRDefault="003043E7" w:rsidP="003043E7">
      <w:pPr>
        <w:rPr>
          <w:sz w:val="32"/>
          <w:szCs w:val="32"/>
        </w:rPr>
      </w:pPr>
      <w:r w:rsidRPr="003043E7">
        <w:rPr>
          <w:sz w:val="32"/>
          <w:szCs w:val="32"/>
        </w:rPr>
        <w:t xml:space="preserve">Odkazy: </w:t>
      </w:r>
    </w:p>
    <w:p w14:paraId="13178490" w14:textId="77777777" w:rsidR="009C4D01" w:rsidRPr="009C4D01" w:rsidRDefault="009C4D01" w:rsidP="00EB464F">
      <w:pPr>
        <w:ind w:firstLine="0"/>
        <w:rPr>
          <w:rFonts w:cs="Linux Biolinum G"/>
          <w:b/>
          <w:bCs/>
          <w:smallCaps/>
          <w:sz w:val="26"/>
          <w:szCs w:val="26"/>
          <w:u w:val="single"/>
        </w:rPr>
      </w:pPr>
    </w:p>
    <w:p w14:paraId="6EB98FFC" w14:textId="6B856A8B" w:rsidR="004B232F" w:rsidRPr="003043E7" w:rsidRDefault="00AD792A" w:rsidP="00BC4F63">
      <w:pPr>
        <w:pStyle w:val="Odstavecseseznamem"/>
        <w:numPr>
          <w:ilvl w:val="0"/>
          <w:numId w:val="3"/>
        </w:numPr>
        <w:rPr>
          <w:rFonts w:cs="Linux Biolinum G"/>
          <w:b/>
          <w:bCs/>
          <w:smallCaps/>
          <w:sz w:val="36"/>
          <w:szCs w:val="36"/>
          <w:u w:val="single"/>
        </w:rPr>
      </w:pPr>
      <w:r w:rsidRPr="003043E7">
        <w:rPr>
          <w:rFonts w:cs="Linux Biolinum G"/>
          <w:b/>
          <w:bCs/>
          <w:smallCaps/>
          <w:sz w:val="36"/>
          <w:szCs w:val="36"/>
          <w:u w:val="single"/>
        </w:rPr>
        <w:t>aplikace</w:t>
      </w:r>
    </w:p>
    <w:p w14:paraId="38151230" w14:textId="4EC3087F" w:rsidR="003043E7" w:rsidRPr="003043E7" w:rsidRDefault="00575848" w:rsidP="003043E7">
      <w:pPr>
        <w:pStyle w:val="Odstavecseseznamem"/>
        <w:numPr>
          <w:ilvl w:val="0"/>
          <w:numId w:val="20"/>
        </w:numPr>
        <w:rPr>
          <w:szCs w:val="24"/>
        </w:rPr>
      </w:pPr>
      <w:r>
        <w:rPr>
          <w:szCs w:val="24"/>
        </w:rPr>
        <w:t>PŘINÁŠÍ TVÉ OBRÁCENÍ BOHU SLÁVU?</w:t>
      </w:r>
    </w:p>
    <w:p w14:paraId="3E64B233" w14:textId="77777777" w:rsidR="003043E7" w:rsidRPr="00EB464F" w:rsidRDefault="003043E7" w:rsidP="00EB464F">
      <w:pPr>
        <w:ind w:left="360" w:firstLine="0"/>
        <w:rPr>
          <w:rFonts w:ascii="Kingston Pro" w:hAnsi="Kingston Pro" w:cs="Linux Biolinum G"/>
          <w:b/>
          <w:bCs/>
          <w:smallCaps/>
          <w:sz w:val="38"/>
          <w:szCs w:val="38"/>
          <w:u w:val="single"/>
        </w:rPr>
      </w:pPr>
    </w:p>
    <w:p w14:paraId="59F331C1" w14:textId="5BB9E40D" w:rsidR="006323DF" w:rsidRPr="00751797" w:rsidRDefault="00A94AD3" w:rsidP="00BC4F63">
      <w:pPr>
        <w:pStyle w:val="Odstavecseseznamem"/>
        <w:numPr>
          <w:ilvl w:val="0"/>
          <w:numId w:val="3"/>
        </w:numPr>
        <w:rPr>
          <w:rFonts w:ascii="Kingston Pro" w:hAnsi="Kingston Pro" w:cs="Linux Biolinum G"/>
          <w:b/>
          <w:bCs/>
          <w:smallCaps/>
          <w:sz w:val="38"/>
          <w:szCs w:val="38"/>
          <w:u w:val="single"/>
        </w:rPr>
      </w:pPr>
      <w:r w:rsidRPr="00751797">
        <w:rPr>
          <w:rFonts w:ascii="Kingston Pro" w:hAnsi="Kingston Pro" w:cs="Linux Biolinum G"/>
          <w:b/>
          <w:bCs/>
          <w:smallCaps/>
          <w:sz w:val="38"/>
          <w:szCs w:val="38"/>
          <w:u w:val="single"/>
        </w:rPr>
        <w:t>otázky pro děti</w:t>
      </w:r>
    </w:p>
    <w:p w14:paraId="023FDA90" w14:textId="77777777" w:rsidR="00A94AD3" w:rsidRDefault="00A94AD3" w:rsidP="006323DF">
      <w:pPr>
        <w:ind w:firstLine="0"/>
        <w:rPr>
          <w:rFonts w:cs="Linux Biolinum G"/>
          <w:b/>
          <w:bCs/>
          <w:smallCaps/>
          <w:szCs w:val="24"/>
        </w:rPr>
      </w:pPr>
    </w:p>
    <w:p w14:paraId="20C0DFDE" w14:textId="2879F465" w:rsidR="00BC4F63" w:rsidRDefault="005C190F">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Jak dlouho Pavel čekal, než začal sloužit?</w:t>
      </w:r>
    </w:p>
    <w:p w14:paraId="3C720C5D" w14:textId="4E74A652" w:rsidR="00D45845" w:rsidRDefault="005C190F">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Kdo z lidí seznámil Pavla s evangeliem</w:t>
      </w:r>
      <w:r w:rsidR="00D84C5A">
        <w:rPr>
          <w:rFonts w:cs="Linux Biolinum G"/>
          <w:smallCaps/>
          <w:sz w:val="26"/>
          <w:szCs w:val="26"/>
        </w:rPr>
        <w:t>?</w:t>
      </w:r>
    </w:p>
    <w:p w14:paraId="784BFFD9" w14:textId="4BF08990" w:rsidR="00BC4F63" w:rsidRPr="00BC4F63" w:rsidRDefault="00BC4F63" w:rsidP="005B19C8">
      <w:pPr>
        <w:pStyle w:val="Odstavecseseznamem"/>
        <w:autoSpaceDE w:val="0"/>
        <w:autoSpaceDN w:val="0"/>
        <w:adjustRightInd w:val="0"/>
        <w:spacing w:after="0" w:line="240" w:lineRule="auto"/>
        <w:ind w:left="720" w:firstLine="0"/>
        <w:rPr>
          <w:rFonts w:cs="Linux Biolinum G"/>
          <w:smallCaps/>
          <w:sz w:val="26"/>
          <w:szCs w:val="26"/>
        </w:rPr>
      </w:pPr>
    </w:p>
    <w:p w14:paraId="3AC8541B" w14:textId="77777777" w:rsidR="00955646" w:rsidRDefault="00955646" w:rsidP="00955646">
      <w:pPr>
        <w:autoSpaceDE w:val="0"/>
        <w:autoSpaceDN w:val="0"/>
        <w:adjustRightInd w:val="0"/>
        <w:spacing w:after="0" w:line="240" w:lineRule="auto"/>
        <w:rPr>
          <w:rFonts w:cs="Linux Biolinum G"/>
          <w:b/>
          <w:bCs/>
          <w:smallCaps/>
          <w:sz w:val="26"/>
          <w:szCs w:val="26"/>
        </w:rPr>
      </w:pPr>
    </w:p>
    <w:p w14:paraId="2B445A99" w14:textId="77777777" w:rsidR="00955646" w:rsidRDefault="00955646" w:rsidP="00955646">
      <w:pPr>
        <w:autoSpaceDE w:val="0"/>
        <w:autoSpaceDN w:val="0"/>
        <w:adjustRightInd w:val="0"/>
        <w:spacing w:after="0" w:line="240" w:lineRule="auto"/>
        <w:rPr>
          <w:rFonts w:cs="Linux Biolinum G"/>
          <w:b/>
          <w:bCs/>
          <w:smallCaps/>
          <w:sz w:val="26"/>
          <w:szCs w:val="26"/>
        </w:rPr>
      </w:pPr>
    </w:p>
    <w:p w14:paraId="158517AD" w14:textId="77777777" w:rsidR="003043E7" w:rsidRPr="003043E7" w:rsidRDefault="003043E7" w:rsidP="003043E7">
      <w:pPr>
        <w:suppressAutoHyphens/>
        <w:autoSpaceDE w:val="0"/>
        <w:spacing w:before="0" w:after="0" w:line="360" w:lineRule="auto"/>
        <w:ind w:firstLine="0"/>
        <w:jc w:val="left"/>
        <w:rPr>
          <w:rFonts w:cs="Linux Biolinum G"/>
          <w:b/>
          <w:bCs/>
          <w:smallCaps/>
          <w:sz w:val="26"/>
          <w:szCs w:val="26"/>
        </w:rPr>
      </w:pPr>
      <w:r w:rsidRPr="003043E7">
        <w:rPr>
          <w:rFonts w:cs="Linux Biolinum G"/>
          <w:b/>
          <w:bCs/>
          <w:smallCaps/>
          <w:sz w:val="26"/>
          <w:szCs w:val="26"/>
        </w:rPr>
        <w:t>Etiopie: Napadená církev stále hledá nové místo setkávání</w:t>
      </w:r>
    </w:p>
    <w:p w14:paraId="2DEA1673" w14:textId="6C1D83C2" w:rsidR="003043E7" w:rsidRPr="003043E7" w:rsidRDefault="003043E7" w:rsidP="003043E7">
      <w:pPr>
        <w:suppressAutoHyphens/>
        <w:autoSpaceDE w:val="0"/>
        <w:spacing w:before="0" w:after="0" w:line="360" w:lineRule="auto"/>
        <w:ind w:firstLine="0"/>
        <w:rPr>
          <w:rFonts w:cs="Linux Biolinum G"/>
          <w:smallCaps/>
          <w:sz w:val="26"/>
          <w:szCs w:val="26"/>
        </w:rPr>
      </w:pPr>
      <w:r w:rsidRPr="003043E7">
        <w:rPr>
          <w:rFonts w:cs="Linux Biolinum G"/>
          <w:smallCaps/>
          <w:sz w:val="26"/>
          <w:szCs w:val="26"/>
        </w:rPr>
        <w:t xml:space="preserve">Hlas mučedníků Kanada spolupracuje se společností Steadfast Global na poskytování malých půjček křesťanským vedoucím a dalším pracovníkům, aby mohli založit udržitelné podniky na podporu své služby. Mezi příjemci tohoto projektu je i Paul se svou ženou Mary. (Jejich jména byla pro účely této zprávy z bezpečnostních důvodů změněna). Tento pár věrně slouží v komunitě s muslimskou většinou v jižní Etiopii. V rámci své služby si Paul a Mary pronajali </w:t>
      </w:r>
      <w:r w:rsidRPr="003043E7">
        <w:rPr>
          <w:rFonts w:cs="Linux Biolinum G"/>
          <w:smallCaps/>
          <w:sz w:val="26"/>
          <w:szCs w:val="26"/>
        </w:rPr>
        <w:lastRenderedPageBreak/>
        <w:t>prostor v areálu, kde zřídili přístřešek složený z kůlů a zinkových plechů, aby mohli pořádat bohoslužby. Dne 29. července do areálu náhle vtrhl dav, který přístřešek násilím rozebral a poté ukradl i konstrukční materiál. Ačkoli byla v době útoku přítomna policisté, nijak nezasáhli. Místo toho Paula zatkli a ve vazbě ho fyzicky napadli. Vedoucí církve byl později propuštěn bez obvinění. Mary se naštěstí během incidentu nic nestalo. Křesťan, který Paulovi prostory pronajal, byl po razii zadržen policií. Krátce po propuštění majitel pozemku vypověděl církvi nájemní smlouvu. Paul a Mary se v zájmu své bezpečnosti ukryli, aby se zotavili z útoku a zvážili své další kroky. Před tímto incidentem byl dotázán, zda má vzhledem k historii násilí páchaného na křesťanech v této oblasti obavy o svou bezpečnost. Jeho odpověď byla neochvějná: "Nemáme strach. Budeme žít pro Krista a pro Krista také zemřeme." Paul a jeho manželka od útoku hledají pro svůj sbor nové místo, kde by se mohli věřící scházet. Stále však narážejí na silný odpor místních. Nedávno si sjednali pronájem vhodného místa, ale majitel později od dohody odstoupil kvůli tlaku militantních muslimů. Navzdory těmto neúspěchům jsou tito věrní křesťané i nadále odhodláni najít vhodné nové místo, kde by se mohli nadále setkávat s nově obrácenými, kteří se stali součástí sboru</w:t>
      </w:r>
      <w:r w:rsidR="005C190F">
        <w:rPr>
          <w:rFonts w:cs="Linux Biolinum G"/>
          <w:smallCaps/>
          <w:sz w:val="26"/>
          <w:szCs w:val="26"/>
        </w:rPr>
        <w:t>.</w:t>
      </w:r>
    </w:p>
    <w:p w14:paraId="72F438E1" w14:textId="4CCD38BF" w:rsidR="003872AD" w:rsidRPr="003043E7" w:rsidRDefault="003872AD" w:rsidP="007D0BA1">
      <w:pPr>
        <w:suppressAutoHyphens/>
        <w:autoSpaceDE w:val="0"/>
        <w:spacing w:before="0" w:after="0" w:line="360" w:lineRule="auto"/>
        <w:ind w:firstLine="0"/>
        <w:jc w:val="left"/>
        <w:rPr>
          <w:rFonts w:cs="Linux Biolinum G"/>
          <w:i/>
          <w:spacing w:val="-6"/>
          <w:sz w:val="36"/>
          <w:szCs w:val="36"/>
        </w:rPr>
      </w:pPr>
      <w:r w:rsidRPr="003043E7">
        <w:rPr>
          <w:rFonts w:cs="Linux Biolinum G"/>
          <w:b/>
          <w:bCs/>
          <w:smallCaps/>
          <w:sz w:val="36"/>
          <w:szCs w:val="36"/>
          <w:u w:val="single"/>
        </w:rPr>
        <w:t>oznámení:</w:t>
      </w:r>
    </w:p>
    <w:p w14:paraId="1E37060D" w14:textId="77777777" w:rsidR="003872AD" w:rsidRPr="003043E7" w:rsidRDefault="003872AD" w:rsidP="003872AD">
      <w:pPr>
        <w:suppressAutoHyphens/>
        <w:autoSpaceDE w:val="0"/>
        <w:spacing w:before="0" w:after="0" w:line="312" w:lineRule="auto"/>
        <w:ind w:left="1560" w:hanging="1560"/>
        <w:jc w:val="left"/>
        <w:rPr>
          <w:rFonts w:cs="Linux Biolinum G"/>
          <w:b/>
          <w:sz w:val="32"/>
          <w:szCs w:val="22"/>
        </w:rPr>
      </w:pPr>
      <w:r w:rsidRPr="003043E7">
        <w:rPr>
          <w:rFonts w:cs="Linux Biolinum G"/>
          <w:b/>
          <w:sz w:val="32"/>
          <w:szCs w:val="22"/>
        </w:rPr>
        <w:t>Pravidelná shromáždění:</w:t>
      </w:r>
    </w:p>
    <w:p w14:paraId="3FEFF35E" w14:textId="1AA72A1E" w:rsidR="003872AD" w:rsidRPr="003043E7" w:rsidRDefault="00B94D1A" w:rsidP="00176C01">
      <w:pPr>
        <w:suppressAutoHyphens/>
        <w:autoSpaceDE w:val="0"/>
        <w:spacing w:before="0" w:after="0" w:line="312" w:lineRule="auto"/>
        <w:ind w:left="1560" w:hanging="1560"/>
        <w:jc w:val="left"/>
        <w:rPr>
          <w:rFonts w:cs="Linux Biolinum G"/>
          <w:sz w:val="32"/>
          <w:szCs w:val="22"/>
        </w:rPr>
      </w:pPr>
      <w:r w:rsidRPr="003043E7">
        <w:rPr>
          <w:rFonts w:cs="Linux Biolinum G"/>
          <w:sz w:val="32"/>
          <w:szCs w:val="22"/>
        </w:rPr>
        <w:t>Úterý</w:t>
      </w:r>
      <w:r w:rsidR="003872AD" w:rsidRPr="003043E7">
        <w:rPr>
          <w:rFonts w:cs="Linux Biolinum G"/>
          <w:sz w:val="32"/>
          <w:szCs w:val="22"/>
        </w:rPr>
        <w:t xml:space="preserve"> 17</w:t>
      </w:r>
      <w:r w:rsidR="003872AD" w:rsidRPr="003043E7">
        <w:rPr>
          <w:rFonts w:cs="Linux Biolinum G"/>
          <w:sz w:val="32"/>
          <w:szCs w:val="22"/>
          <w:vertAlign w:val="superscript"/>
        </w:rPr>
        <w:t>00</w:t>
      </w:r>
      <w:r w:rsidR="003872AD" w:rsidRPr="003043E7">
        <w:rPr>
          <w:rFonts w:cs="Linux Biolinum G"/>
          <w:sz w:val="32"/>
          <w:szCs w:val="22"/>
        </w:rPr>
        <w:t xml:space="preserve"> – </w:t>
      </w:r>
      <w:r w:rsidR="00A01621" w:rsidRPr="003043E7">
        <w:rPr>
          <w:rFonts w:cs="Linux Biolinum G"/>
          <w:sz w:val="32"/>
          <w:szCs w:val="22"/>
        </w:rPr>
        <w:t>biblická hodina a modlitební setkání</w:t>
      </w:r>
    </w:p>
    <w:p w14:paraId="5E5FAAD7" w14:textId="1E182FE7" w:rsidR="00A94AD3" w:rsidRPr="003043E7" w:rsidRDefault="001039EB" w:rsidP="009568A7">
      <w:pPr>
        <w:suppressAutoHyphens/>
        <w:autoSpaceDE w:val="0"/>
        <w:spacing w:before="0" w:after="0" w:line="312" w:lineRule="auto"/>
        <w:ind w:left="1560" w:hanging="1560"/>
        <w:jc w:val="left"/>
        <w:rPr>
          <w:rFonts w:cs="Linux Biolinum G"/>
          <w:spacing w:val="-6"/>
          <w:sz w:val="32"/>
          <w:szCs w:val="22"/>
        </w:rPr>
      </w:pPr>
      <w:r w:rsidRPr="003043E7">
        <w:rPr>
          <w:rFonts w:cs="Linux Biolinum G"/>
          <w:sz w:val="32"/>
          <w:szCs w:val="22"/>
        </w:rPr>
        <w:t>N</w:t>
      </w:r>
      <w:r w:rsidR="00872F19" w:rsidRPr="003043E7">
        <w:rPr>
          <w:rFonts w:cs="Linux Biolinum G"/>
          <w:sz w:val="32"/>
          <w:szCs w:val="22"/>
        </w:rPr>
        <w:t xml:space="preserve">eděle </w:t>
      </w:r>
      <w:r w:rsidR="009252B6" w:rsidRPr="003043E7">
        <w:rPr>
          <w:rFonts w:cs="Linux Biolinum G"/>
          <w:sz w:val="32"/>
          <w:szCs w:val="22"/>
        </w:rPr>
        <w:t xml:space="preserve">  </w:t>
      </w:r>
      <w:r w:rsidR="000B2F04" w:rsidRPr="003043E7">
        <w:rPr>
          <w:rFonts w:cs="Linux Biolinum G"/>
          <w:sz w:val="32"/>
          <w:szCs w:val="22"/>
        </w:rPr>
        <w:t xml:space="preserve"> </w:t>
      </w:r>
      <w:r w:rsidR="00955646" w:rsidRPr="003043E7">
        <w:rPr>
          <w:rFonts w:cs="Linux Biolinum G"/>
          <w:sz w:val="32"/>
          <w:szCs w:val="22"/>
        </w:rPr>
        <w:t xml:space="preserve">9:30 modlitební; </w:t>
      </w:r>
      <w:r w:rsidR="00DE018F" w:rsidRPr="003043E7">
        <w:rPr>
          <w:rFonts w:cs="Linux Biolinum G"/>
          <w:sz w:val="32"/>
          <w:szCs w:val="22"/>
        </w:rPr>
        <w:t>10:00</w:t>
      </w:r>
      <w:r w:rsidR="00872F19" w:rsidRPr="003043E7">
        <w:rPr>
          <w:rFonts w:cs="Linux Biolinum G"/>
          <w:sz w:val="32"/>
          <w:szCs w:val="22"/>
        </w:rPr>
        <w:t xml:space="preserve"> </w:t>
      </w:r>
      <w:r w:rsidR="00EA306B" w:rsidRPr="003043E7">
        <w:rPr>
          <w:rFonts w:cs="Linux Biolinum G"/>
          <w:sz w:val="32"/>
          <w:szCs w:val="22"/>
        </w:rPr>
        <w:t>společné shromážděn</w:t>
      </w:r>
      <w:r w:rsidR="006323DF" w:rsidRPr="003043E7">
        <w:rPr>
          <w:rFonts w:cs="Linux Biolinum G"/>
          <w:sz w:val="32"/>
          <w:szCs w:val="22"/>
        </w:rPr>
        <w:t xml:space="preserve">í.   </w:t>
      </w:r>
    </w:p>
    <w:p w14:paraId="76C96E7C" w14:textId="74D714C3" w:rsidR="00856DAD" w:rsidRPr="003043E7" w:rsidRDefault="005B19C8" w:rsidP="009568A7">
      <w:pPr>
        <w:suppressAutoHyphens/>
        <w:autoSpaceDE w:val="0"/>
        <w:spacing w:before="0" w:after="0" w:line="312" w:lineRule="auto"/>
        <w:ind w:left="1560" w:hanging="1560"/>
        <w:jc w:val="left"/>
        <w:rPr>
          <w:rFonts w:cs="Linux Biolinum G"/>
          <w:spacing w:val="-6"/>
          <w:sz w:val="32"/>
          <w:szCs w:val="22"/>
        </w:rPr>
      </w:pPr>
      <w:r w:rsidRPr="003043E7">
        <w:rPr>
          <w:rFonts w:cs="Linux Biolinum G"/>
          <w:spacing w:val="-6"/>
          <w:sz w:val="32"/>
          <w:szCs w:val="22"/>
        </w:rPr>
        <w:t xml:space="preserve">Narozeniny: </w:t>
      </w:r>
      <w:r w:rsidR="005C190F">
        <w:rPr>
          <w:rFonts w:cs="Linux Biolinum G"/>
          <w:spacing w:val="-6"/>
          <w:sz w:val="32"/>
          <w:szCs w:val="22"/>
        </w:rPr>
        <w:t>Anička Bočkayová, Pavel Weber</w:t>
      </w:r>
      <w:r w:rsidR="00955646" w:rsidRPr="003043E7">
        <w:rPr>
          <w:rFonts w:cs="Linux Biolinum G"/>
          <w:spacing w:val="-6"/>
          <w:sz w:val="32"/>
          <w:szCs w:val="22"/>
        </w:rPr>
        <w:t xml:space="preserve"> </w:t>
      </w:r>
      <w:r w:rsidR="00955646" w:rsidRPr="003043E7">
        <w:rPr>
          <mc:AlternateContent>
            <mc:Choice Requires="w16se">
              <w:rFonts w:cs="Linux Biolinum G"/>
            </mc:Choice>
            <mc:Fallback>
              <w:rFonts w:ascii="Segoe UI Emoji" w:eastAsia="Segoe UI Emoji" w:hAnsi="Segoe UI Emoji" w:cs="Segoe UI Emoji"/>
            </mc:Fallback>
          </mc:AlternateContent>
          <w:spacing w:val="-6"/>
          <w:sz w:val="32"/>
          <w:szCs w:val="22"/>
        </w:rPr>
        <mc:AlternateContent>
          <mc:Choice Requires="w16se">
            <w16se:symEx w16se:font="Segoe UI Emoji" w16se:char="1F60A"/>
          </mc:Choice>
          <mc:Fallback>
            <w:t>😊</w:t>
          </mc:Fallback>
        </mc:AlternateContent>
      </w:r>
    </w:p>
    <w:p w14:paraId="4B4C6432" w14:textId="754C1BD5" w:rsidR="00B51794" w:rsidRPr="00955646" w:rsidRDefault="00B51794" w:rsidP="0005445C">
      <w:pPr>
        <w:pStyle w:val="Normlnweb"/>
        <w:jc w:val="both"/>
        <w:rPr>
          <w:rFonts w:ascii="Georgia" w:hAnsi="Georgia" w:cs="Linux Biolinum G"/>
          <w:spacing w:val="-6"/>
          <w:sz w:val="32"/>
          <w:szCs w:val="22"/>
          <w:highlight w:val="yellow"/>
        </w:rPr>
      </w:pPr>
    </w:p>
    <w:sectPr w:rsidR="00B51794" w:rsidRPr="00955646" w:rsidSect="003043E7">
      <w:footerReference w:type="default" r:id="rId8"/>
      <w:type w:val="continuous"/>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8F4C1" w14:textId="77777777" w:rsidR="00822318" w:rsidRDefault="00822318">
      <w:r>
        <w:separator/>
      </w:r>
    </w:p>
  </w:endnote>
  <w:endnote w:type="continuationSeparator" w:id="0">
    <w:p w14:paraId="73BBF306" w14:textId="77777777" w:rsidR="00822318" w:rsidRDefault="0082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nux Biolinum G">
    <w:altName w:val="Calibri"/>
    <w:charset w:val="EE"/>
    <w:family w:val="auto"/>
    <w:pitch w:val="variable"/>
    <w:sig w:usb0="E0000AFF" w:usb1="5000E5FB" w:usb2="00000020" w:usb3="00000000" w:csb0="000001BF" w:csb1="00000000"/>
  </w:font>
  <w:font w:name="Kingston Pro">
    <w:altName w:val="Calibri"/>
    <w:charset w:val="EE"/>
    <w:family w:val="auto"/>
    <w:pitch w:val="variable"/>
    <w:sig w:usb0="A000006F" w:usb1="500078BB" w:usb2="00000000" w:usb3="00000000" w:csb0="0000009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06339765" w:rsidR="008F0944" w:rsidRPr="00AB4051" w:rsidRDefault="00211992" w:rsidP="00211992">
    <w:pPr>
      <w:pStyle w:val="Zpat"/>
      <w:ind w:left="1004" w:firstLine="0"/>
      <w:jc w:val="center"/>
      <w:rPr>
        <w:rFonts w:asciiTheme="minorHAnsi" w:hAnsiTheme="minorHAnsi"/>
        <w:b/>
      </w:rPr>
    </w:pPr>
    <w:r>
      <w:rPr>
        <w:rFonts w:asciiTheme="minorHAnsi" w:hAnsiTheme="minorHAnsi"/>
        <w:b/>
      </w:rPr>
      <w:t>13.dubna</w:t>
    </w:r>
    <w:r w:rsidR="00894B24">
      <w:rPr>
        <w:rFonts w:asciiTheme="minorHAnsi" w:hAnsiTheme="minorHAnsi"/>
        <w:b/>
      </w:rPr>
      <w:t xml:space="preserve"> 202</w:t>
    </w:r>
    <w:r>
      <w:rPr>
        <w:rFonts w:asciiTheme="minorHAnsi" w:hAnsiTheme="minorHAnsi"/>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AB8EB" w14:textId="77777777" w:rsidR="00822318" w:rsidRDefault="00822318">
      <w:r>
        <w:separator/>
      </w:r>
    </w:p>
  </w:footnote>
  <w:footnote w:type="continuationSeparator" w:id="0">
    <w:p w14:paraId="56F865D3" w14:textId="77777777" w:rsidR="00822318" w:rsidRDefault="0082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4665"/>
        </w:tabs>
        <w:ind w:left="4665" w:hanging="283"/>
      </w:pPr>
    </w:lvl>
    <w:lvl w:ilvl="1">
      <w:start w:val="1"/>
      <w:numFmt w:val="decimal"/>
      <w:lvlText w:val="%2."/>
      <w:lvlJc w:val="left"/>
      <w:pPr>
        <w:tabs>
          <w:tab w:val="num" w:pos="4949"/>
        </w:tabs>
        <w:ind w:left="4949" w:hanging="283"/>
      </w:pPr>
    </w:lvl>
    <w:lvl w:ilvl="2">
      <w:start w:val="1"/>
      <w:numFmt w:val="decimal"/>
      <w:lvlText w:val="%3."/>
      <w:lvlJc w:val="left"/>
      <w:pPr>
        <w:tabs>
          <w:tab w:val="num" w:pos="5232"/>
        </w:tabs>
        <w:ind w:left="5232" w:hanging="283"/>
      </w:pPr>
    </w:lvl>
    <w:lvl w:ilvl="3">
      <w:start w:val="1"/>
      <w:numFmt w:val="decimal"/>
      <w:lvlText w:val="%4."/>
      <w:lvlJc w:val="left"/>
      <w:pPr>
        <w:tabs>
          <w:tab w:val="num" w:pos="5516"/>
        </w:tabs>
        <w:ind w:left="5516" w:hanging="283"/>
      </w:pPr>
    </w:lvl>
    <w:lvl w:ilvl="4">
      <w:start w:val="1"/>
      <w:numFmt w:val="decimal"/>
      <w:lvlText w:val="%5."/>
      <w:lvlJc w:val="left"/>
      <w:pPr>
        <w:tabs>
          <w:tab w:val="num" w:pos="5799"/>
        </w:tabs>
        <w:ind w:left="5799" w:hanging="283"/>
      </w:pPr>
    </w:lvl>
    <w:lvl w:ilvl="5">
      <w:start w:val="1"/>
      <w:numFmt w:val="decimal"/>
      <w:lvlText w:val="%6."/>
      <w:lvlJc w:val="left"/>
      <w:pPr>
        <w:tabs>
          <w:tab w:val="num" w:pos="6083"/>
        </w:tabs>
        <w:ind w:left="6083" w:hanging="283"/>
      </w:pPr>
    </w:lvl>
    <w:lvl w:ilvl="6">
      <w:start w:val="1"/>
      <w:numFmt w:val="decimal"/>
      <w:lvlText w:val="%7."/>
      <w:lvlJc w:val="left"/>
      <w:pPr>
        <w:tabs>
          <w:tab w:val="num" w:pos="6366"/>
        </w:tabs>
        <w:ind w:left="6366" w:hanging="283"/>
      </w:pPr>
    </w:lvl>
    <w:lvl w:ilvl="7">
      <w:start w:val="1"/>
      <w:numFmt w:val="decimal"/>
      <w:lvlText w:val="%8."/>
      <w:lvlJc w:val="left"/>
      <w:pPr>
        <w:tabs>
          <w:tab w:val="num" w:pos="6650"/>
        </w:tabs>
        <w:ind w:left="6650" w:hanging="283"/>
      </w:pPr>
    </w:lvl>
    <w:lvl w:ilvl="8">
      <w:start w:val="1"/>
      <w:numFmt w:val="decimal"/>
      <w:lvlText w:val="%9."/>
      <w:lvlJc w:val="left"/>
      <w:pPr>
        <w:tabs>
          <w:tab w:val="num" w:pos="6933"/>
        </w:tabs>
        <w:ind w:left="6933"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C328AF"/>
    <w:multiLevelType w:val="hybridMultilevel"/>
    <w:tmpl w:val="AF1095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0899"/>
    <w:multiLevelType w:val="hybridMultilevel"/>
    <w:tmpl w:val="77B6E1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27AA7"/>
    <w:multiLevelType w:val="hybridMultilevel"/>
    <w:tmpl w:val="E8D4B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690569"/>
    <w:multiLevelType w:val="hybridMultilevel"/>
    <w:tmpl w:val="8FD0C9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A023B"/>
    <w:multiLevelType w:val="hybridMultilevel"/>
    <w:tmpl w:val="1DE419B8"/>
    <w:lvl w:ilvl="0" w:tplc="0226D29E">
      <w:start w:val="1"/>
      <w:numFmt w:val="upperLetter"/>
      <w:lvlText w:val="%1."/>
      <w:lvlJc w:val="left"/>
      <w:pPr>
        <w:ind w:left="720" w:hanging="360"/>
      </w:pPr>
      <w:rPr>
        <w:rFonts w:cs="Linux Biolinum G" w:hint="default"/>
        <w:sz w:val="26"/>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F8643F"/>
    <w:multiLevelType w:val="hybridMultilevel"/>
    <w:tmpl w:val="0C6AA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3B5CE0"/>
    <w:multiLevelType w:val="hybridMultilevel"/>
    <w:tmpl w:val="23F02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E722D"/>
    <w:multiLevelType w:val="hybridMultilevel"/>
    <w:tmpl w:val="F844D4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D915A78"/>
    <w:multiLevelType w:val="hybridMultilevel"/>
    <w:tmpl w:val="DFD68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930432"/>
    <w:multiLevelType w:val="hybridMultilevel"/>
    <w:tmpl w:val="3A9E29E0"/>
    <w:lvl w:ilvl="0" w:tplc="E0B2D1E0">
      <w:start w:val="1"/>
      <w:numFmt w:val="upperRoman"/>
      <w:lvlText w:val="%1."/>
      <w:lvlJc w:val="left"/>
      <w:pPr>
        <w:ind w:left="1080" w:hanging="720"/>
      </w:pPr>
      <w:rPr>
        <w:rFonts w:ascii="Kingston Pro" w:hAnsi="Kingston Pro" w:cs="Linux Biolinum G" w:hint="default"/>
        <w:b/>
        <w:sz w:val="4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E15B45"/>
    <w:multiLevelType w:val="hybridMultilevel"/>
    <w:tmpl w:val="511028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E7471BA"/>
    <w:multiLevelType w:val="hybridMultilevel"/>
    <w:tmpl w:val="C32A9ED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9C3C3D"/>
    <w:multiLevelType w:val="hybridMultilevel"/>
    <w:tmpl w:val="A4909288"/>
    <w:lvl w:ilvl="0" w:tplc="040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410B5"/>
    <w:multiLevelType w:val="hybridMultilevel"/>
    <w:tmpl w:val="3E769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524A74"/>
    <w:multiLevelType w:val="hybridMultilevel"/>
    <w:tmpl w:val="7736C1FC"/>
    <w:lvl w:ilvl="0" w:tplc="0405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C20357"/>
    <w:multiLevelType w:val="hybridMultilevel"/>
    <w:tmpl w:val="96B2BD9A"/>
    <w:lvl w:ilvl="0" w:tplc="0C101C4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E3B5D"/>
    <w:multiLevelType w:val="hybridMultilevel"/>
    <w:tmpl w:val="564E47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45EBC"/>
    <w:multiLevelType w:val="hybridMultilevel"/>
    <w:tmpl w:val="5E66F2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2186CB1"/>
    <w:multiLevelType w:val="hybridMultilevel"/>
    <w:tmpl w:val="E97E4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1645122">
    <w:abstractNumId w:val="14"/>
  </w:num>
  <w:num w:numId="2" w16cid:durableId="1350524653">
    <w:abstractNumId w:val="19"/>
  </w:num>
  <w:num w:numId="3" w16cid:durableId="1425953059">
    <w:abstractNumId w:val="12"/>
  </w:num>
  <w:num w:numId="4" w16cid:durableId="1106071546">
    <w:abstractNumId w:val="15"/>
  </w:num>
  <w:num w:numId="5" w16cid:durableId="1363362368">
    <w:abstractNumId w:val="21"/>
  </w:num>
  <w:num w:numId="6" w16cid:durableId="2113084999">
    <w:abstractNumId w:val="18"/>
  </w:num>
  <w:num w:numId="7" w16cid:durableId="578179695">
    <w:abstractNumId w:val="8"/>
  </w:num>
  <w:num w:numId="8" w16cid:durableId="653029057">
    <w:abstractNumId w:val="13"/>
  </w:num>
  <w:num w:numId="9" w16cid:durableId="1902054198">
    <w:abstractNumId w:val="17"/>
  </w:num>
  <w:num w:numId="10" w16cid:durableId="1324964822">
    <w:abstractNumId w:val="22"/>
  </w:num>
  <w:num w:numId="11" w16cid:durableId="1081684385">
    <w:abstractNumId w:val="4"/>
  </w:num>
  <w:num w:numId="12" w16cid:durableId="953830535">
    <w:abstractNumId w:val="20"/>
  </w:num>
  <w:num w:numId="13" w16cid:durableId="1665158369">
    <w:abstractNumId w:val="7"/>
  </w:num>
  <w:num w:numId="14" w16cid:durableId="703595994">
    <w:abstractNumId w:val="9"/>
  </w:num>
  <w:num w:numId="15" w16cid:durableId="1806392419">
    <w:abstractNumId w:val="5"/>
  </w:num>
  <w:num w:numId="16" w16cid:durableId="1151291978">
    <w:abstractNumId w:val="6"/>
  </w:num>
  <w:num w:numId="17" w16cid:durableId="856886401">
    <w:abstractNumId w:val="16"/>
  </w:num>
  <w:num w:numId="18" w16cid:durableId="1923370221">
    <w:abstractNumId w:val="3"/>
  </w:num>
  <w:num w:numId="19" w16cid:durableId="427118661">
    <w:abstractNumId w:val="11"/>
  </w:num>
  <w:num w:numId="20" w16cid:durableId="26261434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373"/>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650"/>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303"/>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45C"/>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6F8"/>
    <w:rsid w:val="00067841"/>
    <w:rsid w:val="00067B72"/>
    <w:rsid w:val="00067C1E"/>
    <w:rsid w:val="000700D0"/>
    <w:rsid w:val="0007039C"/>
    <w:rsid w:val="00071326"/>
    <w:rsid w:val="000728EF"/>
    <w:rsid w:val="00072D4F"/>
    <w:rsid w:val="000738B9"/>
    <w:rsid w:val="00073ADF"/>
    <w:rsid w:val="00074256"/>
    <w:rsid w:val="000753D4"/>
    <w:rsid w:val="00075618"/>
    <w:rsid w:val="000764EF"/>
    <w:rsid w:val="00076509"/>
    <w:rsid w:val="000765B6"/>
    <w:rsid w:val="000766E0"/>
    <w:rsid w:val="00076EBA"/>
    <w:rsid w:val="00077056"/>
    <w:rsid w:val="0007711B"/>
    <w:rsid w:val="000776F3"/>
    <w:rsid w:val="00077EBC"/>
    <w:rsid w:val="000801C3"/>
    <w:rsid w:val="00080390"/>
    <w:rsid w:val="00080B5E"/>
    <w:rsid w:val="000810BA"/>
    <w:rsid w:val="00081320"/>
    <w:rsid w:val="00081746"/>
    <w:rsid w:val="00081FB9"/>
    <w:rsid w:val="00082496"/>
    <w:rsid w:val="00082E69"/>
    <w:rsid w:val="0008385C"/>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3F9"/>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39"/>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0904"/>
    <w:rsid w:val="000B1070"/>
    <w:rsid w:val="000B10DD"/>
    <w:rsid w:val="000B178A"/>
    <w:rsid w:val="000B19E7"/>
    <w:rsid w:val="000B1D3B"/>
    <w:rsid w:val="000B1FA8"/>
    <w:rsid w:val="000B2F04"/>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B7F"/>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0FF9"/>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5AB3"/>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1EE7"/>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6981"/>
    <w:rsid w:val="001E7277"/>
    <w:rsid w:val="001E7A9F"/>
    <w:rsid w:val="001E7BE9"/>
    <w:rsid w:val="001F02F5"/>
    <w:rsid w:val="001F13F4"/>
    <w:rsid w:val="001F1ACE"/>
    <w:rsid w:val="001F20DC"/>
    <w:rsid w:val="001F284F"/>
    <w:rsid w:val="001F2981"/>
    <w:rsid w:val="001F2DFE"/>
    <w:rsid w:val="001F34AB"/>
    <w:rsid w:val="001F3BCC"/>
    <w:rsid w:val="001F4361"/>
    <w:rsid w:val="001F4983"/>
    <w:rsid w:val="001F4C71"/>
    <w:rsid w:val="001F5848"/>
    <w:rsid w:val="001F5873"/>
    <w:rsid w:val="001F5984"/>
    <w:rsid w:val="001F6445"/>
    <w:rsid w:val="001F64E6"/>
    <w:rsid w:val="001F72A5"/>
    <w:rsid w:val="001F735D"/>
    <w:rsid w:val="001F7DE7"/>
    <w:rsid w:val="001F7FAE"/>
    <w:rsid w:val="002004FC"/>
    <w:rsid w:val="00200958"/>
    <w:rsid w:val="00200C5D"/>
    <w:rsid w:val="002017EB"/>
    <w:rsid w:val="002018C6"/>
    <w:rsid w:val="002022A3"/>
    <w:rsid w:val="00202510"/>
    <w:rsid w:val="002034A0"/>
    <w:rsid w:val="002034EE"/>
    <w:rsid w:val="00203608"/>
    <w:rsid w:val="0020451A"/>
    <w:rsid w:val="002048F8"/>
    <w:rsid w:val="00206DF7"/>
    <w:rsid w:val="002072EB"/>
    <w:rsid w:val="002073D9"/>
    <w:rsid w:val="002076A5"/>
    <w:rsid w:val="00207CEF"/>
    <w:rsid w:val="00210FE9"/>
    <w:rsid w:val="002113D3"/>
    <w:rsid w:val="00211992"/>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994"/>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3AC"/>
    <w:rsid w:val="002568A3"/>
    <w:rsid w:val="002577AC"/>
    <w:rsid w:val="002601BB"/>
    <w:rsid w:val="00260320"/>
    <w:rsid w:val="002606D2"/>
    <w:rsid w:val="00260CCF"/>
    <w:rsid w:val="00261D1F"/>
    <w:rsid w:val="0026303E"/>
    <w:rsid w:val="00263231"/>
    <w:rsid w:val="002632DA"/>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0B"/>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2FC3"/>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65D"/>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43E7"/>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2EA"/>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ACB"/>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0D8"/>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9EE"/>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2F"/>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2E22"/>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01C4"/>
    <w:rsid w:val="003C1126"/>
    <w:rsid w:val="003C1291"/>
    <w:rsid w:val="003C1489"/>
    <w:rsid w:val="003C1E3E"/>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4F0"/>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12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148"/>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374"/>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3"/>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4D65"/>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0C6"/>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8DA"/>
    <w:rsid w:val="00506D85"/>
    <w:rsid w:val="005071C2"/>
    <w:rsid w:val="00507650"/>
    <w:rsid w:val="00507783"/>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2DB7"/>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5848"/>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98E"/>
    <w:rsid w:val="005A6AE5"/>
    <w:rsid w:val="005A79A4"/>
    <w:rsid w:val="005B140B"/>
    <w:rsid w:val="005B19C8"/>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6E0"/>
    <w:rsid w:val="005B7AEB"/>
    <w:rsid w:val="005B7DF9"/>
    <w:rsid w:val="005B7E28"/>
    <w:rsid w:val="005C0585"/>
    <w:rsid w:val="005C07C2"/>
    <w:rsid w:val="005C0AD7"/>
    <w:rsid w:val="005C190F"/>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D7ECE"/>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E7429"/>
    <w:rsid w:val="005F012F"/>
    <w:rsid w:val="005F0959"/>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2F65"/>
    <w:rsid w:val="0062315F"/>
    <w:rsid w:val="00623536"/>
    <w:rsid w:val="006237DF"/>
    <w:rsid w:val="00623901"/>
    <w:rsid w:val="006242B5"/>
    <w:rsid w:val="00624A97"/>
    <w:rsid w:val="00625689"/>
    <w:rsid w:val="006259A9"/>
    <w:rsid w:val="00625D64"/>
    <w:rsid w:val="00626501"/>
    <w:rsid w:val="006266C3"/>
    <w:rsid w:val="00626AB9"/>
    <w:rsid w:val="00626CBF"/>
    <w:rsid w:val="0062753F"/>
    <w:rsid w:val="006276E5"/>
    <w:rsid w:val="0062784F"/>
    <w:rsid w:val="00627855"/>
    <w:rsid w:val="00627EFD"/>
    <w:rsid w:val="00630595"/>
    <w:rsid w:val="006305D4"/>
    <w:rsid w:val="00630F6B"/>
    <w:rsid w:val="006312C6"/>
    <w:rsid w:val="006315D9"/>
    <w:rsid w:val="00631B9F"/>
    <w:rsid w:val="00631EDB"/>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9E8"/>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489"/>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36EF"/>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202"/>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3AE"/>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23D"/>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165"/>
    <w:rsid w:val="00750C74"/>
    <w:rsid w:val="007512BE"/>
    <w:rsid w:val="00751797"/>
    <w:rsid w:val="007527E3"/>
    <w:rsid w:val="007533C5"/>
    <w:rsid w:val="0075502A"/>
    <w:rsid w:val="00755987"/>
    <w:rsid w:val="00755FF7"/>
    <w:rsid w:val="007567C6"/>
    <w:rsid w:val="007568CF"/>
    <w:rsid w:val="00756B6B"/>
    <w:rsid w:val="00756BDA"/>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53E"/>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E7F84"/>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223B"/>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318"/>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0C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BB7"/>
    <w:rsid w:val="00885DB0"/>
    <w:rsid w:val="00886CB6"/>
    <w:rsid w:val="008873E8"/>
    <w:rsid w:val="00887953"/>
    <w:rsid w:val="00887A38"/>
    <w:rsid w:val="00890243"/>
    <w:rsid w:val="008904AF"/>
    <w:rsid w:val="00890B03"/>
    <w:rsid w:val="00891829"/>
    <w:rsid w:val="00892790"/>
    <w:rsid w:val="00892918"/>
    <w:rsid w:val="00892D48"/>
    <w:rsid w:val="008936D2"/>
    <w:rsid w:val="00893732"/>
    <w:rsid w:val="00893AF1"/>
    <w:rsid w:val="00894005"/>
    <w:rsid w:val="008947B0"/>
    <w:rsid w:val="00894AB8"/>
    <w:rsid w:val="00894B24"/>
    <w:rsid w:val="00895C11"/>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8D2"/>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0B9"/>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329"/>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43D"/>
    <w:rsid w:val="0091652E"/>
    <w:rsid w:val="00916A15"/>
    <w:rsid w:val="00916B38"/>
    <w:rsid w:val="00916CDE"/>
    <w:rsid w:val="009172DC"/>
    <w:rsid w:val="009176A5"/>
    <w:rsid w:val="00917F87"/>
    <w:rsid w:val="00917FC5"/>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52B6"/>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6577"/>
    <w:rsid w:val="00937238"/>
    <w:rsid w:val="00937A2E"/>
    <w:rsid w:val="0094132A"/>
    <w:rsid w:val="00941B9A"/>
    <w:rsid w:val="0094209A"/>
    <w:rsid w:val="00942113"/>
    <w:rsid w:val="009424F5"/>
    <w:rsid w:val="009426AD"/>
    <w:rsid w:val="0094273E"/>
    <w:rsid w:val="00942D2A"/>
    <w:rsid w:val="00942D76"/>
    <w:rsid w:val="0094316A"/>
    <w:rsid w:val="0094336B"/>
    <w:rsid w:val="009433B1"/>
    <w:rsid w:val="00943534"/>
    <w:rsid w:val="00943558"/>
    <w:rsid w:val="00943654"/>
    <w:rsid w:val="00943971"/>
    <w:rsid w:val="009447EA"/>
    <w:rsid w:val="00944829"/>
    <w:rsid w:val="00945536"/>
    <w:rsid w:val="00945933"/>
    <w:rsid w:val="009460D1"/>
    <w:rsid w:val="00946ED3"/>
    <w:rsid w:val="00946FE6"/>
    <w:rsid w:val="009478F7"/>
    <w:rsid w:val="00950AAA"/>
    <w:rsid w:val="00950CCC"/>
    <w:rsid w:val="00951083"/>
    <w:rsid w:val="00951ECE"/>
    <w:rsid w:val="0095211D"/>
    <w:rsid w:val="00952D40"/>
    <w:rsid w:val="0095354D"/>
    <w:rsid w:val="009535F3"/>
    <w:rsid w:val="00953D78"/>
    <w:rsid w:val="009549E8"/>
    <w:rsid w:val="00954C03"/>
    <w:rsid w:val="00954E3F"/>
    <w:rsid w:val="0095520F"/>
    <w:rsid w:val="009554BD"/>
    <w:rsid w:val="00955646"/>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6CA3"/>
    <w:rsid w:val="0097723B"/>
    <w:rsid w:val="009800F7"/>
    <w:rsid w:val="0098058F"/>
    <w:rsid w:val="00980620"/>
    <w:rsid w:val="009809E1"/>
    <w:rsid w:val="0098143D"/>
    <w:rsid w:val="00981F9A"/>
    <w:rsid w:val="009827F7"/>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1"/>
    <w:rsid w:val="009C4D03"/>
    <w:rsid w:val="009C5B68"/>
    <w:rsid w:val="009C6584"/>
    <w:rsid w:val="009C68E2"/>
    <w:rsid w:val="009D039C"/>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25EB"/>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510"/>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63B"/>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D3"/>
    <w:rsid w:val="00A94AEC"/>
    <w:rsid w:val="00A950F9"/>
    <w:rsid w:val="00A96406"/>
    <w:rsid w:val="00A96511"/>
    <w:rsid w:val="00A9660A"/>
    <w:rsid w:val="00A96BEB"/>
    <w:rsid w:val="00A97C53"/>
    <w:rsid w:val="00A97CDF"/>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15E"/>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82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D792A"/>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D2F"/>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B47"/>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2E20"/>
    <w:rsid w:val="00B6391E"/>
    <w:rsid w:val="00B64144"/>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3CF"/>
    <w:rsid w:val="00B77C4F"/>
    <w:rsid w:val="00B80705"/>
    <w:rsid w:val="00B817BA"/>
    <w:rsid w:val="00B81CAA"/>
    <w:rsid w:val="00B81E76"/>
    <w:rsid w:val="00B82075"/>
    <w:rsid w:val="00B8209B"/>
    <w:rsid w:val="00B8267D"/>
    <w:rsid w:val="00B83533"/>
    <w:rsid w:val="00B844A3"/>
    <w:rsid w:val="00B84A15"/>
    <w:rsid w:val="00B84B4E"/>
    <w:rsid w:val="00B852C9"/>
    <w:rsid w:val="00B85401"/>
    <w:rsid w:val="00B85BC9"/>
    <w:rsid w:val="00B85E5C"/>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3CD5"/>
    <w:rsid w:val="00BB46A2"/>
    <w:rsid w:val="00BB4A25"/>
    <w:rsid w:val="00BB5DEF"/>
    <w:rsid w:val="00BB5FA0"/>
    <w:rsid w:val="00BB69CD"/>
    <w:rsid w:val="00BB6D90"/>
    <w:rsid w:val="00BB7AF3"/>
    <w:rsid w:val="00BB7D21"/>
    <w:rsid w:val="00BC0551"/>
    <w:rsid w:val="00BC05D3"/>
    <w:rsid w:val="00BC0F16"/>
    <w:rsid w:val="00BC15EF"/>
    <w:rsid w:val="00BC195C"/>
    <w:rsid w:val="00BC2AF3"/>
    <w:rsid w:val="00BC2E10"/>
    <w:rsid w:val="00BC2F2A"/>
    <w:rsid w:val="00BC31DF"/>
    <w:rsid w:val="00BC36DE"/>
    <w:rsid w:val="00BC41A1"/>
    <w:rsid w:val="00BC43E2"/>
    <w:rsid w:val="00BC4986"/>
    <w:rsid w:val="00BC4DC9"/>
    <w:rsid w:val="00BC4F63"/>
    <w:rsid w:val="00BC51C5"/>
    <w:rsid w:val="00BC6937"/>
    <w:rsid w:val="00BC78C0"/>
    <w:rsid w:val="00BC7BB5"/>
    <w:rsid w:val="00BD041B"/>
    <w:rsid w:val="00BD07B3"/>
    <w:rsid w:val="00BD1571"/>
    <w:rsid w:val="00BD1A57"/>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82F"/>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330"/>
    <w:rsid w:val="00BF256F"/>
    <w:rsid w:val="00BF27C2"/>
    <w:rsid w:val="00BF31D7"/>
    <w:rsid w:val="00BF31F4"/>
    <w:rsid w:val="00BF3A46"/>
    <w:rsid w:val="00BF3ACE"/>
    <w:rsid w:val="00BF3DDB"/>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49D5"/>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4BB"/>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C0D"/>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1C6"/>
    <w:rsid w:val="00C93476"/>
    <w:rsid w:val="00C93DC2"/>
    <w:rsid w:val="00C94208"/>
    <w:rsid w:val="00C94268"/>
    <w:rsid w:val="00C944EA"/>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3F"/>
    <w:rsid w:val="00CC7092"/>
    <w:rsid w:val="00CD01F9"/>
    <w:rsid w:val="00CD02F2"/>
    <w:rsid w:val="00CD0D33"/>
    <w:rsid w:val="00CD0DE3"/>
    <w:rsid w:val="00CD14A9"/>
    <w:rsid w:val="00CD16E8"/>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28F"/>
    <w:rsid w:val="00D02368"/>
    <w:rsid w:val="00D026A9"/>
    <w:rsid w:val="00D028D5"/>
    <w:rsid w:val="00D02E7B"/>
    <w:rsid w:val="00D03179"/>
    <w:rsid w:val="00D03429"/>
    <w:rsid w:val="00D034B2"/>
    <w:rsid w:val="00D03872"/>
    <w:rsid w:val="00D03D7B"/>
    <w:rsid w:val="00D04332"/>
    <w:rsid w:val="00D04CEE"/>
    <w:rsid w:val="00D05202"/>
    <w:rsid w:val="00D05241"/>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2D5F"/>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3A"/>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845"/>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386"/>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7E1"/>
    <w:rsid w:val="00D7484A"/>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5A"/>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47B4"/>
    <w:rsid w:val="00DB587C"/>
    <w:rsid w:val="00DB5F1B"/>
    <w:rsid w:val="00DB6080"/>
    <w:rsid w:val="00DB6568"/>
    <w:rsid w:val="00DB6613"/>
    <w:rsid w:val="00DB6A38"/>
    <w:rsid w:val="00DB6AF5"/>
    <w:rsid w:val="00DB7007"/>
    <w:rsid w:val="00DB75DB"/>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18F"/>
    <w:rsid w:val="00DE08FE"/>
    <w:rsid w:val="00DE0A34"/>
    <w:rsid w:val="00DE0D75"/>
    <w:rsid w:val="00DE12C8"/>
    <w:rsid w:val="00DE21AA"/>
    <w:rsid w:val="00DE22F3"/>
    <w:rsid w:val="00DE27CC"/>
    <w:rsid w:val="00DE28DA"/>
    <w:rsid w:val="00DE2E8C"/>
    <w:rsid w:val="00DE2FC1"/>
    <w:rsid w:val="00DE33FE"/>
    <w:rsid w:val="00DE34C5"/>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2566"/>
    <w:rsid w:val="00DF3068"/>
    <w:rsid w:val="00DF3205"/>
    <w:rsid w:val="00DF37A3"/>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6337"/>
    <w:rsid w:val="00E37102"/>
    <w:rsid w:val="00E3722D"/>
    <w:rsid w:val="00E376EB"/>
    <w:rsid w:val="00E3783B"/>
    <w:rsid w:val="00E40369"/>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2D27"/>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4B4"/>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430"/>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4F"/>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4E7"/>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5A5"/>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60E"/>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489"/>
    <w:rsid w:val="00EF65D3"/>
    <w:rsid w:val="00EF6791"/>
    <w:rsid w:val="00EF6804"/>
    <w:rsid w:val="00EF7134"/>
    <w:rsid w:val="00EF728A"/>
    <w:rsid w:val="00EF7E0D"/>
    <w:rsid w:val="00EF7F2F"/>
    <w:rsid w:val="00F00663"/>
    <w:rsid w:val="00F01161"/>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25"/>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1E9C"/>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10E"/>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2ED3"/>
    <w:rsid w:val="00FB3246"/>
    <w:rsid w:val="00FB329E"/>
    <w:rsid w:val="00FB3327"/>
    <w:rsid w:val="00FB35A5"/>
    <w:rsid w:val="00FB37F8"/>
    <w:rsid w:val="00FB3CE4"/>
    <w:rsid w:val="00FB423A"/>
    <w:rsid w:val="00FB48BF"/>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8F"/>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B29"/>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 w:type="character" w:styleId="Siln">
    <w:name w:val="Strong"/>
    <w:qFormat/>
    <w:rsid w:val="00917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7883">
      <w:bodyDiv w:val="1"/>
      <w:marLeft w:val="0"/>
      <w:marRight w:val="0"/>
      <w:marTop w:val="0"/>
      <w:marBottom w:val="0"/>
      <w:divBdr>
        <w:top w:val="none" w:sz="0" w:space="0" w:color="auto"/>
        <w:left w:val="none" w:sz="0" w:space="0" w:color="auto"/>
        <w:bottom w:val="none" w:sz="0" w:space="0" w:color="auto"/>
        <w:right w:val="none" w:sz="0" w:space="0" w:color="auto"/>
      </w:divBdr>
    </w:div>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68453288">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4306223">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31972631">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3743">
      <w:bodyDiv w:val="1"/>
      <w:marLeft w:val="0"/>
      <w:marRight w:val="0"/>
      <w:marTop w:val="0"/>
      <w:marBottom w:val="0"/>
      <w:divBdr>
        <w:top w:val="none" w:sz="0" w:space="0" w:color="auto"/>
        <w:left w:val="none" w:sz="0" w:space="0" w:color="auto"/>
        <w:bottom w:val="none" w:sz="0" w:space="0" w:color="auto"/>
        <w:right w:val="none" w:sz="0" w:space="0" w:color="auto"/>
      </w:divBdr>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2838781">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6581706">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1912723">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08396709">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34988902">
      <w:bodyDiv w:val="1"/>
      <w:marLeft w:val="0"/>
      <w:marRight w:val="0"/>
      <w:marTop w:val="0"/>
      <w:marBottom w:val="0"/>
      <w:divBdr>
        <w:top w:val="none" w:sz="0" w:space="0" w:color="auto"/>
        <w:left w:val="none" w:sz="0" w:space="0" w:color="auto"/>
        <w:bottom w:val="none" w:sz="0" w:space="0" w:color="auto"/>
        <w:right w:val="none" w:sz="0" w:space="0" w:color="auto"/>
      </w:divBdr>
      <w:divsChild>
        <w:div w:id="299724095">
          <w:marLeft w:val="0"/>
          <w:marRight w:val="0"/>
          <w:marTop w:val="0"/>
          <w:marBottom w:val="0"/>
          <w:divBdr>
            <w:top w:val="none" w:sz="0" w:space="0" w:color="auto"/>
            <w:left w:val="none" w:sz="0" w:space="0" w:color="auto"/>
            <w:bottom w:val="none" w:sz="0" w:space="0" w:color="auto"/>
            <w:right w:val="none" w:sz="0" w:space="0" w:color="auto"/>
          </w:divBdr>
        </w:div>
        <w:div w:id="1108623382">
          <w:marLeft w:val="0"/>
          <w:marRight w:val="0"/>
          <w:marTop w:val="0"/>
          <w:marBottom w:val="0"/>
          <w:divBdr>
            <w:top w:val="none" w:sz="0" w:space="0" w:color="auto"/>
            <w:left w:val="none" w:sz="0" w:space="0" w:color="auto"/>
            <w:bottom w:val="none" w:sz="0" w:space="0" w:color="auto"/>
            <w:right w:val="none" w:sz="0" w:space="0" w:color="auto"/>
          </w:divBdr>
        </w:div>
      </w:divsChild>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1520564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35205078">
      <w:bodyDiv w:val="1"/>
      <w:marLeft w:val="0"/>
      <w:marRight w:val="0"/>
      <w:marTop w:val="0"/>
      <w:marBottom w:val="0"/>
      <w:divBdr>
        <w:top w:val="none" w:sz="0" w:space="0" w:color="auto"/>
        <w:left w:val="none" w:sz="0" w:space="0" w:color="auto"/>
        <w:bottom w:val="none" w:sz="0" w:space="0" w:color="auto"/>
        <w:right w:val="none" w:sz="0" w:space="0" w:color="auto"/>
      </w:divBdr>
    </w:div>
    <w:div w:id="751438453">
      <w:bodyDiv w:val="1"/>
      <w:marLeft w:val="0"/>
      <w:marRight w:val="0"/>
      <w:marTop w:val="0"/>
      <w:marBottom w:val="0"/>
      <w:divBdr>
        <w:top w:val="none" w:sz="0" w:space="0" w:color="auto"/>
        <w:left w:val="none" w:sz="0" w:space="0" w:color="auto"/>
        <w:bottom w:val="none" w:sz="0" w:space="0" w:color="auto"/>
        <w:right w:val="none" w:sz="0" w:space="0" w:color="auto"/>
      </w:divBdr>
      <w:divsChild>
        <w:div w:id="1020349452">
          <w:marLeft w:val="0"/>
          <w:marRight w:val="0"/>
          <w:marTop w:val="0"/>
          <w:marBottom w:val="0"/>
          <w:divBdr>
            <w:top w:val="none" w:sz="0" w:space="0" w:color="auto"/>
            <w:left w:val="none" w:sz="0" w:space="0" w:color="auto"/>
            <w:bottom w:val="none" w:sz="0" w:space="0" w:color="auto"/>
            <w:right w:val="none" w:sz="0" w:space="0" w:color="auto"/>
          </w:divBdr>
        </w:div>
        <w:div w:id="80301906">
          <w:marLeft w:val="0"/>
          <w:marRight w:val="0"/>
          <w:marTop w:val="0"/>
          <w:marBottom w:val="0"/>
          <w:divBdr>
            <w:top w:val="none" w:sz="0" w:space="0" w:color="auto"/>
            <w:left w:val="none" w:sz="0" w:space="0" w:color="auto"/>
            <w:bottom w:val="none" w:sz="0" w:space="0" w:color="auto"/>
            <w:right w:val="none" w:sz="0" w:space="0" w:color="auto"/>
          </w:divBdr>
        </w:div>
        <w:div w:id="603655361">
          <w:marLeft w:val="0"/>
          <w:marRight w:val="0"/>
          <w:marTop w:val="0"/>
          <w:marBottom w:val="0"/>
          <w:divBdr>
            <w:top w:val="none" w:sz="0" w:space="0" w:color="auto"/>
            <w:left w:val="none" w:sz="0" w:space="0" w:color="auto"/>
            <w:bottom w:val="none" w:sz="0" w:space="0" w:color="auto"/>
            <w:right w:val="none" w:sz="0" w:space="0" w:color="auto"/>
          </w:divBdr>
        </w:div>
        <w:div w:id="1271938283">
          <w:marLeft w:val="0"/>
          <w:marRight w:val="0"/>
          <w:marTop w:val="0"/>
          <w:marBottom w:val="0"/>
          <w:divBdr>
            <w:top w:val="none" w:sz="0" w:space="0" w:color="auto"/>
            <w:left w:val="none" w:sz="0" w:space="0" w:color="auto"/>
            <w:bottom w:val="none" w:sz="0" w:space="0" w:color="auto"/>
            <w:right w:val="none" w:sz="0" w:space="0" w:color="auto"/>
          </w:divBdr>
        </w:div>
      </w:divsChild>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4984959">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778069160">
      <w:bodyDiv w:val="1"/>
      <w:marLeft w:val="0"/>
      <w:marRight w:val="0"/>
      <w:marTop w:val="0"/>
      <w:marBottom w:val="0"/>
      <w:divBdr>
        <w:top w:val="none" w:sz="0" w:space="0" w:color="auto"/>
        <w:left w:val="none" w:sz="0" w:space="0" w:color="auto"/>
        <w:bottom w:val="none" w:sz="0" w:space="0" w:color="auto"/>
        <w:right w:val="none" w:sz="0" w:space="0" w:color="auto"/>
      </w:divBdr>
    </w:div>
    <w:div w:id="788016279">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19228426">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8143">
      <w:bodyDiv w:val="1"/>
      <w:marLeft w:val="0"/>
      <w:marRight w:val="0"/>
      <w:marTop w:val="0"/>
      <w:marBottom w:val="0"/>
      <w:divBdr>
        <w:top w:val="none" w:sz="0" w:space="0" w:color="auto"/>
        <w:left w:val="none" w:sz="0" w:space="0" w:color="auto"/>
        <w:bottom w:val="none" w:sz="0" w:space="0" w:color="auto"/>
        <w:right w:val="none" w:sz="0" w:space="0" w:color="auto"/>
      </w:divBdr>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885336662">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1912490">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996878781">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153408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09859956">
      <w:bodyDiv w:val="1"/>
      <w:marLeft w:val="0"/>
      <w:marRight w:val="0"/>
      <w:marTop w:val="0"/>
      <w:marBottom w:val="0"/>
      <w:divBdr>
        <w:top w:val="none" w:sz="0" w:space="0" w:color="auto"/>
        <w:left w:val="none" w:sz="0" w:space="0" w:color="auto"/>
        <w:bottom w:val="none" w:sz="0" w:space="0" w:color="auto"/>
        <w:right w:val="none" w:sz="0" w:space="0" w:color="auto"/>
      </w:divBdr>
    </w:div>
    <w:div w:id="1124692360">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4141">
      <w:bodyDiv w:val="1"/>
      <w:marLeft w:val="0"/>
      <w:marRight w:val="0"/>
      <w:marTop w:val="0"/>
      <w:marBottom w:val="0"/>
      <w:divBdr>
        <w:top w:val="none" w:sz="0" w:space="0" w:color="auto"/>
        <w:left w:val="none" w:sz="0" w:space="0" w:color="auto"/>
        <w:bottom w:val="none" w:sz="0" w:space="0" w:color="auto"/>
        <w:right w:val="none" w:sz="0" w:space="0" w:color="auto"/>
      </w:divBdr>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1987055">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80784891">
      <w:bodyDiv w:val="1"/>
      <w:marLeft w:val="0"/>
      <w:marRight w:val="0"/>
      <w:marTop w:val="0"/>
      <w:marBottom w:val="0"/>
      <w:divBdr>
        <w:top w:val="none" w:sz="0" w:space="0" w:color="auto"/>
        <w:left w:val="none" w:sz="0" w:space="0" w:color="auto"/>
        <w:bottom w:val="none" w:sz="0" w:space="0" w:color="auto"/>
        <w:right w:val="none" w:sz="0" w:space="0" w:color="auto"/>
      </w:divBdr>
      <w:divsChild>
        <w:div w:id="36399812">
          <w:marLeft w:val="0"/>
          <w:marRight w:val="0"/>
          <w:marTop w:val="0"/>
          <w:marBottom w:val="0"/>
          <w:divBdr>
            <w:top w:val="none" w:sz="0" w:space="0" w:color="auto"/>
            <w:left w:val="none" w:sz="0" w:space="0" w:color="auto"/>
            <w:bottom w:val="none" w:sz="0" w:space="0" w:color="auto"/>
            <w:right w:val="none" w:sz="0" w:space="0" w:color="auto"/>
          </w:divBdr>
        </w:div>
        <w:div w:id="46301041">
          <w:marLeft w:val="0"/>
          <w:marRight w:val="0"/>
          <w:marTop w:val="0"/>
          <w:marBottom w:val="0"/>
          <w:divBdr>
            <w:top w:val="none" w:sz="0" w:space="0" w:color="auto"/>
            <w:left w:val="none" w:sz="0" w:space="0" w:color="auto"/>
            <w:bottom w:val="none" w:sz="0" w:space="0" w:color="auto"/>
            <w:right w:val="none" w:sz="0" w:space="0" w:color="auto"/>
          </w:divBdr>
        </w:div>
      </w:divsChild>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03410124">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29891327">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497303256">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7230250">
      <w:bodyDiv w:val="1"/>
      <w:marLeft w:val="0"/>
      <w:marRight w:val="0"/>
      <w:marTop w:val="0"/>
      <w:marBottom w:val="0"/>
      <w:divBdr>
        <w:top w:val="none" w:sz="0" w:space="0" w:color="auto"/>
        <w:left w:val="none" w:sz="0" w:space="0" w:color="auto"/>
        <w:bottom w:val="none" w:sz="0" w:space="0" w:color="auto"/>
        <w:right w:val="none" w:sz="0" w:space="0" w:color="auto"/>
      </w:divBdr>
      <w:divsChild>
        <w:div w:id="1711802635">
          <w:marLeft w:val="0"/>
          <w:marRight w:val="0"/>
          <w:marTop w:val="0"/>
          <w:marBottom w:val="0"/>
          <w:divBdr>
            <w:top w:val="none" w:sz="0" w:space="0" w:color="auto"/>
            <w:left w:val="none" w:sz="0" w:space="0" w:color="auto"/>
            <w:bottom w:val="none" w:sz="0" w:space="0" w:color="auto"/>
            <w:right w:val="none" w:sz="0" w:space="0" w:color="auto"/>
          </w:divBdr>
        </w:div>
        <w:div w:id="138617717">
          <w:marLeft w:val="0"/>
          <w:marRight w:val="0"/>
          <w:marTop w:val="0"/>
          <w:marBottom w:val="0"/>
          <w:divBdr>
            <w:top w:val="none" w:sz="0" w:space="0" w:color="auto"/>
            <w:left w:val="none" w:sz="0" w:space="0" w:color="auto"/>
            <w:bottom w:val="none" w:sz="0" w:space="0" w:color="auto"/>
            <w:right w:val="none" w:sz="0" w:space="0" w:color="auto"/>
          </w:divBdr>
        </w:div>
      </w:divsChild>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6399078">
      <w:bodyDiv w:val="1"/>
      <w:marLeft w:val="0"/>
      <w:marRight w:val="0"/>
      <w:marTop w:val="0"/>
      <w:marBottom w:val="0"/>
      <w:divBdr>
        <w:top w:val="none" w:sz="0" w:space="0" w:color="auto"/>
        <w:left w:val="none" w:sz="0" w:space="0" w:color="auto"/>
        <w:bottom w:val="none" w:sz="0" w:space="0" w:color="auto"/>
        <w:right w:val="none" w:sz="0" w:space="0" w:color="auto"/>
      </w:divBdr>
      <w:divsChild>
        <w:div w:id="8993747">
          <w:marLeft w:val="0"/>
          <w:marRight w:val="0"/>
          <w:marTop w:val="0"/>
          <w:marBottom w:val="0"/>
          <w:divBdr>
            <w:top w:val="none" w:sz="0" w:space="0" w:color="auto"/>
            <w:left w:val="none" w:sz="0" w:space="0" w:color="auto"/>
            <w:bottom w:val="none" w:sz="0" w:space="0" w:color="auto"/>
            <w:right w:val="none" w:sz="0" w:space="0" w:color="auto"/>
          </w:divBdr>
        </w:div>
        <w:div w:id="961614078">
          <w:marLeft w:val="0"/>
          <w:marRight w:val="0"/>
          <w:marTop w:val="0"/>
          <w:marBottom w:val="0"/>
          <w:divBdr>
            <w:top w:val="none" w:sz="0" w:space="0" w:color="auto"/>
            <w:left w:val="none" w:sz="0" w:space="0" w:color="auto"/>
            <w:bottom w:val="none" w:sz="0" w:space="0" w:color="auto"/>
            <w:right w:val="none" w:sz="0" w:space="0" w:color="auto"/>
          </w:divBdr>
        </w:div>
      </w:divsChild>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152609">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06176764">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24986186">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48266025">
      <w:bodyDiv w:val="1"/>
      <w:marLeft w:val="0"/>
      <w:marRight w:val="0"/>
      <w:marTop w:val="0"/>
      <w:marBottom w:val="0"/>
      <w:divBdr>
        <w:top w:val="none" w:sz="0" w:space="0" w:color="auto"/>
        <w:left w:val="none" w:sz="0" w:space="0" w:color="auto"/>
        <w:bottom w:val="none" w:sz="0" w:space="0" w:color="auto"/>
        <w:right w:val="none" w:sz="0" w:space="0" w:color="auto"/>
      </w:divBdr>
    </w:div>
    <w:div w:id="1755127898">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33714500">
      <w:bodyDiv w:val="1"/>
      <w:marLeft w:val="0"/>
      <w:marRight w:val="0"/>
      <w:marTop w:val="0"/>
      <w:marBottom w:val="0"/>
      <w:divBdr>
        <w:top w:val="none" w:sz="0" w:space="0" w:color="auto"/>
        <w:left w:val="none" w:sz="0" w:space="0" w:color="auto"/>
        <w:bottom w:val="none" w:sz="0" w:space="0" w:color="auto"/>
        <w:right w:val="none" w:sz="0" w:space="0" w:color="auto"/>
      </w:divBdr>
    </w:div>
    <w:div w:id="1856768928">
      <w:bodyDiv w:val="1"/>
      <w:marLeft w:val="0"/>
      <w:marRight w:val="0"/>
      <w:marTop w:val="0"/>
      <w:marBottom w:val="0"/>
      <w:divBdr>
        <w:top w:val="none" w:sz="0" w:space="0" w:color="auto"/>
        <w:left w:val="none" w:sz="0" w:space="0" w:color="auto"/>
        <w:bottom w:val="none" w:sz="0" w:space="0" w:color="auto"/>
        <w:right w:val="none" w:sz="0" w:space="0" w:color="auto"/>
      </w:divBdr>
      <w:divsChild>
        <w:div w:id="558512409">
          <w:marLeft w:val="0"/>
          <w:marRight w:val="0"/>
          <w:marTop w:val="0"/>
          <w:marBottom w:val="0"/>
          <w:divBdr>
            <w:top w:val="none" w:sz="0" w:space="0" w:color="auto"/>
            <w:left w:val="none" w:sz="0" w:space="0" w:color="auto"/>
            <w:bottom w:val="none" w:sz="0" w:space="0" w:color="auto"/>
            <w:right w:val="none" w:sz="0" w:space="0" w:color="auto"/>
          </w:divBdr>
        </w:div>
        <w:div w:id="141506697">
          <w:marLeft w:val="0"/>
          <w:marRight w:val="0"/>
          <w:marTop w:val="0"/>
          <w:marBottom w:val="0"/>
          <w:divBdr>
            <w:top w:val="none" w:sz="0" w:space="0" w:color="auto"/>
            <w:left w:val="none" w:sz="0" w:space="0" w:color="auto"/>
            <w:bottom w:val="none" w:sz="0" w:space="0" w:color="auto"/>
            <w:right w:val="none" w:sz="0" w:space="0" w:color="auto"/>
          </w:divBdr>
        </w:div>
        <w:div w:id="1792018909">
          <w:marLeft w:val="0"/>
          <w:marRight w:val="0"/>
          <w:marTop w:val="0"/>
          <w:marBottom w:val="0"/>
          <w:divBdr>
            <w:top w:val="none" w:sz="0" w:space="0" w:color="auto"/>
            <w:left w:val="none" w:sz="0" w:space="0" w:color="auto"/>
            <w:bottom w:val="none" w:sz="0" w:space="0" w:color="auto"/>
            <w:right w:val="none" w:sz="0" w:space="0" w:color="auto"/>
          </w:divBdr>
        </w:div>
        <w:div w:id="1672946036">
          <w:marLeft w:val="0"/>
          <w:marRight w:val="0"/>
          <w:marTop w:val="0"/>
          <w:marBottom w:val="0"/>
          <w:divBdr>
            <w:top w:val="none" w:sz="0" w:space="0" w:color="auto"/>
            <w:left w:val="none" w:sz="0" w:space="0" w:color="auto"/>
            <w:bottom w:val="none" w:sz="0" w:space="0" w:color="auto"/>
            <w:right w:val="none" w:sz="0" w:space="0" w:color="auto"/>
          </w:divBdr>
        </w:div>
      </w:divsChild>
    </w:div>
    <w:div w:id="1858303659">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09725683">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1964727812">
      <w:bodyDiv w:val="1"/>
      <w:marLeft w:val="0"/>
      <w:marRight w:val="0"/>
      <w:marTop w:val="0"/>
      <w:marBottom w:val="0"/>
      <w:divBdr>
        <w:top w:val="none" w:sz="0" w:space="0" w:color="auto"/>
        <w:left w:val="none" w:sz="0" w:space="0" w:color="auto"/>
        <w:bottom w:val="none" w:sz="0" w:space="0" w:color="auto"/>
        <w:right w:val="none" w:sz="0" w:space="0" w:color="auto"/>
      </w:divBdr>
    </w:div>
    <w:div w:id="2004816148">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09290536">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40429371">
      <w:bodyDiv w:val="1"/>
      <w:marLeft w:val="0"/>
      <w:marRight w:val="0"/>
      <w:marTop w:val="0"/>
      <w:marBottom w:val="0"/>
      <w:divBdr>
        <w:top w:val="none" w:sz="0" w:space="0" w:color="auto"/>
        <w:left w:val="none" w:sz="0" w:space="0" w:color="auto"/>
        <w:bottom w:val="none" w:sz="0" w:space="0" w:color="auto"/>
        <w:right w:val="none" w:sz="0" w:space="0" w:color="auto"/>
      </w:divBdr>
    </w:div>
    <w:div w:id="2049841044">
      <w:bodyDiv w:val="1"/>
      <w:marLeft w:val="0"/>
      <w:marRight w:val="0"/>
      <w:marTop w:val="0"/>
      <w:marBottom w:val="0"/>
      <w:divBdr>
        <w:top w:val="none" w:sz="0" w:space="0" w:color="auto"/>
        <w:left w:val="none" w:sz="0" w:space="0" w:color="auto"/>
        <w:bottom w:val="none" w:sz="0" w:space="0" w:color="auto"/>
        <w:right w:val="none" w:sz="0" w:space="0" w:color="auto"/>
      </w:divBdr>
    </w:div>
    <w:div w:id="2053070253">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3</Pages>
  <Words>509</Words>
  <Characters>3006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3508</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63</cp:revision>
  <cp:lastPrinted>2024-01-28T06:10:00Z</cp:lastPrinted>
  <dcterms:created xsi:type="dcterms:W3CDTF">2024-02-17T22:00:00Z</dcterms:created>
  <dcterms:modified xsi:type="dcterms:W3CDTF">2025-10-04T18:42:00Z</dcterms:modified>
  <cp:category>osnova</cp:category>
</cp:coreProperties>
</file>