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A6CEDB" w14:textId="11272421" w:rsidR="004E44C0" w:rsidRPr="004E44C0" w:rsidRDefault="004E44C0" w:rsidP="004E44C0">
      <w:pPr>
        <w:jc w:val="center"/>
        <w:rPr>
          <w:b/>
          <w:bCs/>
          <w:sz w:val="32"/>
          <w:szCs w:val="32"/>
          <w:lang w:val="x-none"/>
        </w:rPr>
      </w:pPr>
      <w:r w:rsidRPr="004E44C0">
        <w:rPr>
          <w:b/>
          <w:bCs/>
          <w:sz w:val="32"/>
          <w:szCs w:val="32"/>
          <w:lang w:val="x-none"/>
        </w:rPr>
        <w:t>ZKOUŠKA PAVLOVA EVANGELIA NA BOŽÍ POKYN</w:t>
      </w:r>
      <w:r>
        <w:rPr>
          <w:b/>
          <w:bCs/>
          <w:sz w:val="32"/>
          <w:szCs w:val="32"/>
          <w:lang w:val="x-none"/>
        </w:rPr>
        <w:t xml:space="preserve"> </w:t>
      </w:r>
      <w:proofErr w:type="spellStart"/>
      <w:r>
        <w:rPr>
          <w:b/>
          <w:bCs/>
          <w:sz w:val="32"/>
          <w:szCs w:val="32"/>
          <w:lang w:val="x-none"/>
        </w:rPr>
        <w:t>Ga</w:t>
      </w:r>
      <w:proofErr w:type="spellEnd"/>
      <w:r>
        <w:rPr>
          <w:b/>
          <w:bCs/>
          <w:sz w:val="32"/>
          <w:szCs w:val="32"/>
          <w:lang w:val="x-none"/>
        </w:rPr>
        <w:t xml:space="preserve"> 2,1-6</w:t>
      </w:r>
    </w:p>
    <w:p w14:paraId="5384D151" w14:textId="77777777" w:rsidR="00AC182B" w:rsidRPr="00E96430" w:rsidRDefault="00AC182B" w:rsidP="00E96430">
      <w:pPr>
        <w:spacing w:before="0" w:after="160" w:line="259" w:lineRule="auto"/>
        <w:ind w:firstLine="0"/>
        <w:contextualSpacing/>
        <w:jc w:val="center"/>
        <w:rPr>
          <w:b/>
          <w:bCs/>
          <w:i/>
          <w:iCs/>
          <w:sz w:val="32"/>
          <w:szCs w:val="32"/>
          <w:lang w:val="x-none"/>
        </w:rPr>
      </w:pPr>
    </w:p>
    <w:p w14:paraId="47A583CB" w14:textId="77777777" w:rsidR="004E44C0" w:rsidRPr="004E44C0" w:rsidRDefault="004E44C0" w:rsidP="004E44C0">
      <w:pPr>
        <w:rPr>
          <w:b/>
          <w:bCs/>
          <w:i/>
          <w:iCs/>
          <w:sz w:val="32"/>
          <w:szCs w:val="32"/>
          <w:lang w:val="x-none"/>
        </w:rPr>
      </w:pPr>
      <w:proofErr w:type="spellStart"/>
      <w:r w:rsidRPr="004E44C0">
        <w:rPr>
          <w:b/>
          <w:bCs/>
          <w:i/>
          <w:iCs/>
          <w:sz w:val="32"/>
          <w:szCs w:val="32"/>
          <w:lang w:val="x-none"/>
        </w:rPr>
        <w:t>Galatským</w:t>
      </w:r>
      <w:proofErr w:type="spellEnd"/>
      <w:r w:rsidRPr="004E44C0">
        <w:rPr>
          <w:b/>
          <w:bCs/>
          <w:i/>
          <w:iCs/>
          <w:sz w:val="32"/>
          <w:szCs w:val="32"/>
          <w:lang w:val="x-none"/>
        </w:rPr>
        <w:t xml:space="preserve"> 2:1 Potom jsem se po čtrnácti letech znovu vypravil do Jeruzaléma spolu s Barnabášem a vzal jsem s sebou i Tita. 2 Šel jsem tam na Boží pokyn a těm, kteří jsou ve zvláštní vážnosti, jsem v soukromí předložil evangelium, které zvěstuji pohanům, aby snad moje nynější i dřívější úsilí nebylo nadarmo. 3 Ale ani Titus, který tam byl se mnou a je Řek, nebyl přinucen, aby se dal obřezat, 4 jak chtěli ti, kteří předstírali, že jsou bratří, a pokoutně se mezi nás vetřeli s úmyslem slídit po naší svobodě, kterou máme v Kristu, aby nás uvedli do otroctví zákona. 5 Před těmi jsme však ani na okamžik necouvli a nepodrobili jsme se jim, aby vám byla zachována pravda evangelia. 6 Od těch však, kteří se těšili zvláštní vážnosti – čím kdysi byli, na tom mi nic nezáleží, Bůh přece nikomu nestraní – ti tedy, kteří se těšili zvláštní vážnosti, mi nic dalšího neuložili;</w:t>
      </w:r>
    </w:p>
    <w:p w14:paraId="6D49BBEF" w14:textId="53A83809" w:rsidR="004E44C0" w:rsidRPr="004E44C0" w:rsidRDefault="00575848" w:rsidP="004E44C0">
      <w:pPr>
        <w:rPr>
          <w:i/>
          <w:iCs/>
          <w:sz w:val="32"/>
          <w:szCs w:val="32"/>
          <w:lang w:val="x-none"/>
        </w:rPr>
      </w:pPr>
      <w:r w:rsidRPr="00575848">
        <w:rPr>
          <w:i/>
          <w:iCs/>
          <w:sz w:val="32"/>
          <w:szCs w:val="32"/>
        </w:rPr>
        <w:t>Motto:</w:t>
      </w:r>
      <w:r w:rsidR="004E44C0" w:rsidRPr="004E44C0">
        <w:rPr>
          <w:i/>
          <w:iCs/>
          <w:sz w:val="32"/>
          <w:szCs w:val="32"/>
          <w:lang w:val="x-none"/>
        </w:rPr>
        <w:t xml:space="preserve"> 1Tm 1:15 Věrohodné je to slovo a zaslouží si plného přijetí: Kristus Ježíš přišel na svět, aby zachránil hříšníky. Já k nim patřím na prvním místě,</w:t>
      </w:r>
    </w:p>
    <w:p w14:paraId="07085BAB" w14:textId="40BBA3B4" w:rsidR="00955646" w:rsidRPr="00DB75DB" w:rsidRDefault="00955646" w:rsidP="00DB75DB">
      <w:pPr>
        <w:rPr>
          <w:b/>
          <w:bCs/>
          <w:i/>
          <w:iCs/>
          <w:sz w:val="32"/>
          <w:szCs w:val="32"/>
          <w:lang w:val="x-none"/>
        </w:rPr>
      </w:pPr>
    </w:p>
    <w:p w14:paraId="74854E74" w14:textId="0950A300" w:rsidR="00751797" w:rsidRPr="003043E7" w:rsidRDefault="00C504BB" w:rsidP="00DB75DB">
      <w:pPr>
        <w:rPr>
          <w:rFonts w:cs="Linux Biolinum G"/>
          <w:b/>
          <w:bCs/>
          <w:smallCaps/>
          <w:sz w:val="36"/>
          <w:szCs w:val="36"/>
          <w:u w:val="single"/>
        </w:rPr>
      </w:pPr>
      <w:r w:rsidRPr="003043E7">
        <w:rPr>
          <w:rFonts w:cs="Linux Biolinum G"/>
          <w:b/>
          <w:bCs/>
          <w:smallCaps/>
          <w:sz w:val="36"/>
          <w:szCs w:val="36"/>
          <w:u w:val="single"/>
        </w:rPr>
        <w:t>Úvod</w:t>
      </w:r>
    </w:p>
    <w:p w14:paraId="40791E3A" w14:textId="77777777" w:rsidR="00955646" w:rsidRPr="00DB75DB" w:rsidRDefault="00955646" w:rsidP="00DB75DB">
      <w:pPr>
        <w:rPr>
          <w:sz w:val="32"/>
          <w:szCs w:val="32"/>
        </w:rPr>
      </w:pPr>
    </w:p>
    <w:p w14:paraId="391FAAA2" w14:textId="77777777" w:rsidR="00751797" w:rsidRDefault="00751797" w:rsidP="00751797">
      <w:pPr>
        <w:spacing w:after="0"/>
        <w:rPr>
          <w:sz w:val="28"/>
          <w:szCs w:val="28"/>
        </w:rPr>
      </w:pPr>
    </w:p>
    <w:p w14:paraId="340DB4B6" w14:textId="77777777" w:rsidR="004E44C0" w:rsidRPr="004E44C0" w:rsidRDefault="004E44C0" w:rsidP="004E44C0">
      <w:pPr>
        <w:rPr>
          <w:sz w:val="32"/>
          <w:szCs w:val="32"/>
          <w:lang w:val="x-none"/>
        </w:rPr>
      </w:pPr>
      <w:r w:rsidRPr="004E44C0">
        <w:rPr>
          <w:sz w:val="32"/>
          <w:szCs w:val="32"/>
          <w:lang w:val="x-none"/>
        </w:rPr>
        <w:t xml:space="preserve">Odkazy: </w:t>
      </w:r>
      <w:proofErr w:type="spellStart"/>
      <w:r w:rsidRPr="004E44C0">
        <w:rPr>
          <w:sz w:val="32"/>
          <w:szCs w:val="32"/>
          <w:lang w:val="x-none"/>
        </w:rPr>
        <w:t>Jr</w:t>
      </w:r>
      <w:proofErr w:type="spellEnd"/>
      <w:r w:rsidRPr="004E44C0">
        <w:rPr>
          <w:sz w:val="32"/>
          <w:szCs w:val="32"/>
          <w:lang w:val="x-none"/>
        </w:rPr>
        <w:t xml:space="preserve"> 17,5; Ř 8,5-8;</w:t>
      </w:r>
    </w:p>
    <w:p w14:paraId="78E6D670" w14:textId="77777777" w:rsidR="006F223D" w:rsidRPr="00B773CF" w:rsidRDefault="006F223D" w:rsidP="00B773CF">
      <w:pPr>
        <w:autoSpaceDE w:val="0"/>
        <w:autoSpaceDN w:val="0"/>
        <w:adjustRightInd w:val="0"/>
        <w:spacing w:after="0" w:line="240" w:lineRule="auto"/>
        <w:ind w:firstLine="0"/>
        <w:rPr>
          <w:sz w:val="26"/>
          <w:szCs w:val="26"/>
        </w:rPr>
      </w:pPr>
    </w:p>
    <w:p w14:paraId="54757A7D" w14:textId="77777777" w:rsidR="007F2C4E" w:rsidRDefault="007F2C4E" w:rsidP="007F2C4E">
      <w:pPr>
        <w:autoSpaceDE w:val="0"/>
        <w:autoSpaceDN w:val="0"/>
        <w:adjustRightInd w:val="0"/>
        <w:spacing w:after="0" w:line="240" w:lineRule="auto"/>
        <w:ind w:firstLine="0"/>
        <w:rPr>
          <w:szCs w:val="24"/>
        </w:rPr>
      </w:pPr>
    </w:p>
    <w:p w14:paraId="0C2EC9C3" w14:textId="77777777" w:rsidR="00C944EA" w:rsidRDefault="00C944EA" w:rsidP="00C944EA">
      <w:pPr>
        <w:pStyle w:val="Odstavecseseznamem"/>
        <w:ind w:left="1080" w:firstLine="0"/>
        <w:rPr>
          <w:szCs w:val="24"/>
          <w:lang w:val="x-none"/>
        </w:rPr>
      </w:pPr>
    </w:p>
    <w:p w14:paraId="6B5C16C2" w14:textId="77777777" w:rsidR="0005445C" w:rsidRDefault="0005445C" w:rsidP="0005445C">
      <w:pPr>
        <w:spacing w:before="0" w:after="160" w:line="259" w:lineRule="auto"/>
        <w:contextualSpacing/>
        <w:rPr>
          <w:b/>
          <w:bCs/>
          <w:sz w:val="28"/>
          <w:szCs w:val="28"/>
          <w:lang w:val="x-none"/>
        </w:rPr>
      </w:pPr>
    </w:p>
    <w:p w14:paraId="462B72C3" w14:textId="77777777" w:rsidR="0005445C" w:rsidRDefault="0005445C" w:rsidP="00C944EA">
      <w:pPr>
        <w:pStyle w:val="Odstavecseseznamem"/>
        <w:ind w:left="1080" w:firstLine="0"/>
        <w:rPr>
          <w:szCs w:val="24"/>
          <w:lang w:val="x-none"/>
        </w:rPr>
      </w:pPr>
    </w:p>
    <w:p w14:paraId="0794D38A" w14:textId="2705B3CF" w:rsidR="00CD16E8" w:rsidRPr="003043E7" w:rsidRDefault="004E44C0" w:rsidP="00BC4F63">
      <w:pPr>
        <w:pStyle w:val="Odstavecseseznamem"/>
        <w:numPr>
          <w:ilvl w:val="0"/>
          <w:numId w:val="3"/>
        </w:numPr>
        <w:rPr>
          <w:rFonts w:cs="Linux Biolinum G"/>
          <w:b/>
          <w:bCs/>
          <w:smallCaps/>
          <w:sz w:val="36"/>
          <w:szCs w:val="36"/>
          <w:u w:val="single"/>
        </w:rPr>
      </w:pPr>
      <w:r>
        <w:rPr>
          <w:rFonts w:cs="Linux Biolinum G"/>
          <w:b/>
          <w:bCs/>
          <w:smallCaps/>
          <w:sz w:val="36"/>
          <w:szCs w:val="36"/>
          <w:u w:val="single"/>
        </w:rPr>
        <w:t>Pavlova starostlivá péče o evangelium 1-2</w:t>
      </w:r>
    </w:p>
    <w:p w14:paraId="1DCCA66A" w14:textId="77777777" w:rsidR="0005445C" w:rsidRDefault="0005445C" w:rsidP="0005445C">
      <w:pPr>
        <w:ind w:left="1080" w:firstLine="0"/>
        <w:rPr>
          <w:rFonts w:cs="Linux Biolinum G"/>
          <w:b/>
          <w:bCs/>
          <w:smallCaps/>
          <w:sz w:val="26"/>
          <w:szCs w:val="26"/>
          <w:u w:val="single"/>
        </w:rPr>
      </w:pPr>
    </w:p>
    <w:p w14:paraId="556779A1" w14:textId="77777777" w:rsidR="0005445C" w:rsidRPr="0005445C" w:rsidRDefault="0005445C" w:rsidP="0005445C">
      <w:pPr>
        <w:ind w:left="1080" w:firstLine="0"/>
        <w:rPr>
          <w:rFonts w:cs="Linux Biolinum G"/>
          <w:b/>
          <w:bCs/>
          <w:smallCaps/>
          <w:sz w:val="26"/>
          <w:szCs w:val="26"/>
          <w:u w:val="single"/>
        </w:rPr>
      </w:pPr>
    </w:p>
    <w:p w14:paraId="617C7C8F" w14:textId="77777777" w:rsidR="005F0959" w:rsidRPr="005F0959" w:rsidRDefault="005F0959" w:rsidP="005F0959">
      <w:pPr>
        <w:rPr>
          <w:b/>
          <w:bCs/>
          <w:sz w:val="28"/>
          <w:szCs w:val="28"/>
          <w:lang w:val="x-none"/>
        </w:rPr>
      </w:pPr>
    </w:p>
    <w:p w14:paraId="5F3247E9" w14:textId="77777777" w:rsidR="004E44C0" w:rsidRPr="004E44C0" w:rsidRDefault="004E44C0" w:rsidP="004E44C0">
      <w:pPr>
        <w:rPr>
          <w:sz w:val="32"/>
          <w:szCs w:val="32"/>
          <w:lang w:val="x-none"/>
        </w:rPr>
      </w:pPr>
      <w:r w:rsidRPr="004E44C0">
        <w:rPr>
          <w:sz w:val="32"/>
          <w:szCs w:val="32"/>
          <w:lang w:val="x-none"/>
        </w:rPr>
        <w:t xml:space="preserve">Odkazy: </w:t>
      </w:r>
      <w:proofErr w:type="spellStart"/>
      <w:r w:rsidRPr="004E44C0">
        <w:rPr>
          <w:sz w:val="32"/>
          <w:szCs w:val="32"/>
          <w:lang w:val="x-none"/>
        </w:rPr>
        <w:t>Ga</w:t>
      </w:r>
      <w:proofErr w:type="spellEnd"/>
      <w:r w:rsidRPr="004E44C0">
        <w:rPr>
          <w:sz w:val="32"/>
          <w:szCs w:val="32"/>
          <w:lang w:val="x-none"/>
        </w:rPr>
        <w:t xml:space="preserve"> 1,1; 2,9; </w:t>
      </w:r>
      <w:proofErr w:type="spellStart"/>
      <w:r w:rsidRPr="004E44C0">
        <w:rPr>
          <w:sz w:val="32"/>
          <w:szCs w:val="32"/>
          <w:lang w:val="x-none"/>
        </w:rPr>
        <w:t>Iz</w:t>
      </w:r>
      <w:proofErr w:type="spellEnd"/>
      <w:r w:rsidRPr="004E44C0">
        <w:rPr>
          <w:sz w:val="32"/>
          <w:szCs w:val="32"/>
          <w:lang w:val="x-none"/>
        </w:rPr>
        <w:t xml:space="preserve"> 55,10-11; 2 K 11,26-29; </w:t>
      </w:r>
    </w:p>
    <w:p w14:paraId="36110091" w14:textId="77777777" w:rsidR="003043E7" w:rsidRPr="003043E7" w:rsidRDefault="003043E7" w:rsidP="003043E7">
      <w:pPr>
        <w:rPr>
          <w:sz w:val="32"/>
          <w:szCs w:val="32"/>
          <w:lang w:val="x-none"/>
        </w:rPr>
      </w:pPr>
    </w:p>
    <w:p w14:paraId="03EED770" w14:textId="22E57060" w:rsidR="00C944EA" w:rsidRPr="003043E7" w:rsidRDefault="004E44C0" w:rsidP="00955646">
      <w:pPr>
        <w:pStyle w:val="Odstavecseseznamem"/>
        <w:numPr>
          <w:ilvl w:val="0"/>
          <w:numId w:val="3"/>
        </w:numPr>
        <w:rPr>
          <w:sz w:val="36"/>
          <w:szCs w:val="36"/>
          <w:lang w:val="x-none"/>
        </w:rPr>
      </w:pPr>
      <w:r>
        <w:rPr>
          <w:rFonts w:cs="Linux Biolinum G"/>
          <w:b/>
          <w:bCs/>
          <w:smallCaps/>
          <w:sz w:val="36"/>
          <w:szCs w:val="36"/>
          <w:u w:val="single"/>
        </w:rPr>
        <w:t>Pavlova neústupnost od pravdy evangelia 3-5</w:t>
      </w:r>
    </w:p>
    <w:p w14:paraId="5E949DA8" w14:textId="77777777" w:rsidR="00D84C5A" w:rsidRDefault="00D84C5A" w:rsidP="002563AC">
      <w:pPr>
        <w:tabs>
          <w:tab w:val="left" w:pos="1766"/>
        </w:tabs>
        <w:rPr>
          <w:sz w:val="32"/>
          <w:szCs w:val="32"/>
        </w:rPr>
      </w:pPr>
    </w:p>
    <w:p w14:paraId="3DB68A70" w14:textId="77777777" w:rsidR="00D84C5A" w:rsidRDefault="00D84C5A" w:rsidP="002563AC">
      <w:pPr>
        <w:tabs>
          <w:tab w:val="left" w:pos="1766"/>
        </w:tabs>
        <w:rPr>
          <w:sz w:val="32"/>
          <w:szCs w:val="32"/>
        </w:rPr>
      </w:pPr>
    </w:p>
    <w:p w14:paraId="096FFD5B" w14:textId="77777777" w:rsidR="00D84C5A" w:rsidRDefault="00D84C5A" w:rsidP="002563AC">
      <w:pPr>
        <w:tabs>
          <w:tab w:val="left" w:pos="1766"/>
        </w:tabs>
        <w:rPr>
          <w:sz w:val="32"/>
          <w:szCs w:val="32"/>
        </w:rPr>
      </w:pPr>
    </w:p>
    <w:p w14:paraId="57EF83FB" w14:textId="77777777" w:rsidR="004E44C0" w:rsidRPr="004E44C0" w:rsidRDefault="004E44C0" w:rsidP="004E44C0">
      <w:pPr>
        <w:rPr>
          <w:sz w:val="32"/>
          <w:szCs w:val="32"/>
          <w:lang w:val="x-none"/>
        </w:rPr>
      </w:pPr>
      <w:r w:rsidRPr="004E44C0">
        <w:rPr>
          <w:sz w:val="32"/>
          <w:szCs w:val="32"/>
          <w:lang w:val="x-none"/>
        </w:rPr>
        <w:t xml:space="preserve">Odkazy: J 3,9; </w:t>
      </w:r>
      <w:proofErr w:type="spellStart"/>
      <w:r w:rsidRPr="004E44C0">
        <w:rPr>
          <w:sz w:val="32"/>
          <w:szCs w:val="32"/>
          <w:lang w:val="x-none"/>
        </w:rPr>
        <w:t>Mt</w:t>
      </w:r>
      <w:proofErr w:type="spellEnd"/>
      <w:r w:rsidRPr="004E44C0">
        <w:rPr>
          <w:sz w:val="32"/>
          <w:szCs w:val="32"/>
          <w:lang w:val="x-none"/>
        </w:rPr>
        <w:t xml:space="preserve"> 7,21-23; Fp 3,7-9; </w:t>
      </w:r>
    </w:p>
    <w:p w14:paraId="13178490" w14:textId="77777777" w:rsidR="009C4D01" w:rsidRPr="009C4D01" w:rsidRDefault="009C4D01" w:rsidP="00EB464F">
      <w:pPr>
        <w:ind w:firstLine="0"/>
        <w:rPr>
          <w:rFonts w:cs="Linux Biolinum G"/>
          <w:b/>
          <w:bCs/>
          <w:smallCaps/>
          <w:sz w:val="26"/>
          <w:szCs w:val="26"/>
          <w:u w:val="single"/>
        </w:rPr>
      </w:pPr>
    </w:p>
    <w:p w14:paraId="24F7798C" w14:textId="77777777" w:rsidR="004E44C0" w:rsidRDefault="004E44C0" w:rsidP="00BC4F63">
      <w:pPr>
        <w:pStyle w:val="Odstavecseseznamem"/>
        <w:numPr>
          <w:ilvl w:val="0"/>
          <w:numId w:val="3"/>
        </w:numPr>
        <w:rPr>
          <w:rFonts w:cs="Linux Biolinum G"/>
          <w:b/>
          <w:bCs/>
          <w:smallCaps/>
          <w:sz w:val="36"/>
          <w:szCs w:val="36"/>
          <w:u w:val="single"/>
        </w:rPr>
      </w:pPr>
      <w:r>
        <w:rPr>
          <w:rFonts w:cs="Linux Biolinum G"/>
          <w:b/>
          <w:bCs/>
          <w:smallCaps/>
          <w:sz w:val="36"/>
          <w:szCs w:val="36"/>
          <w:u w:val="single"/>
        </w:rPr>
        <w:t>Nic dalšího mi neuložili</w:t>
      </w:r>
    </w:p>
    <w:p w14:paraId="74A897B6" w14:textId="77777777" w:rsidR="004E44C0" w:rsidRDefault="004E44C0" w:rsidP="004E44C0">
      <w:pPr>
        <w:rPr>
          <w:rFonts w:cs="Linux Biolinum G"/>
          <w:b/>
          <w:bCs/>
          <w:smallCaps/>
          <w:sz w:val="36"/>
          <w:szCs w:val="36"/>
          <w:u w:val="single"/>
        </w:rPr>
      </w:pPr>
    </w:p>
    <w:p w14:paraId="222EA4FE" w14:textId="77777777" w:rsidR="004E44C0" w:rsidRPr="004E44C0" w:rsidRDefault="004E44C0" w:rsidP="004E44C0">
      <w:pPr>
        <w:rPr>
          <w:sz w:val="32"/>
          <w:szCs w:val="32"/>
        </w:rPr>
      </w:pPr>
      <w:r w:rsidRPr="004E44C0">
        <w:rPr>
          <w:sz w:val="32"/>
          <w:szCs w:val="32"/>
        </w:rPr>
        <w:t>Odkazy: Ř 2,6-11;</w:t>
      </w:r>
    </w:p>
    <w:p w14:paraId="78B2E191" w14:textId="77777777" w:rsidR="004E44C0" w:rsidRDefault="004E44C0" w:rsidP="004E44C0">
      <w:pPr>
        <w:pStyle w:val="Odstavecseseznamem"/>
        <w:ind w:left="1080" w:firstLine="0"/>
        <w:rPr>
          <w:rFonts w:cs="Linux Biolinum G"/>
          <w:b/>
          <w:bCs/>
          <w:smallCaps/>
          <w:sz w:val="36"/>
          <w:szCs w:val="36"/>
          <w:u w:val="single"/>
        </w:rPr>
      </w:pPr>
    </w:p>
    <w:p w14:paraId="5E9BDB96" w14:textId="77777777" w:rsidR="004E44C0" w:rsidRDefault="004E44C0" w:rsidP="004E44C0">
      <w:pPr>
        <w:pStyle w:val="Odstavecseseznamem"/>
        <w:ind w:left="1080" w:firstLine="0"/>
        <w:rPr>
          <w:rFonts w:cs="Linux Biolinum G"/>
          <w:b/>
          <w:bCs/>
          <w:smallCaps/>
          <w:sz w:val="36"/>
          <w:szCs w:val="36"/>
          <w:u w:val="single"/>
        </w:rPr>
      </w:pPr>
    </w:p>
    <w:p w14:paraId="6EB98FFC" w14:textId="724039D4" w:rsidR="004B232F" w:rsidRPr="003043E7" w:rsidRDefault="00AD792A" w:rsidP="00BC4F63">
      <w:pPr>
        <w:pStyle w:val="Odstavecseseznamem"/>
        <w:numPr>
          <w:ilvl w:val="0"/>
          <w:numId w:val="3"/>
        </w:numPr>
        <w:rPr>
          <w:rFonts w:cs="Linux Biolinum G"/>
          <w:b/>
          <w:bCs/>
          <w:smallCaps/>
          <w:sz w:val="36"/>
          <w:szCs w:val="36"/>
          <w:u w:val="single"/>
        </w:rPr>
      </w:pPr>
      <w:r w:rsidRPr="003043E7">
        <w:rPr>
          <w:rFonts w:cs="Linux Biolinum G"/>
          <w:b/>
          <w:bCs/>
          <w:smallCaps/>
          <w:sz w:val="36"/>
          <w:szCs w:val="36"/>
          <w:u w:val="single"/>
        </w:rPr>
        <w:t>aplikace</w:t>
      </w:r>
    </w:p>
    <w:p w14:paraId="1A0D72A1" w14:textId="77777777" w:rsidR="004E44C0" w:rsidRDefault="004E44C0" w:rsidP="004E44C0">
      <w:pPr>
        <w:pStyle w:val="Odstavecseseznamem"/>
        <w:spacing w:before="0" w:after="160" w:line="259" w:lineRule="auto"/>
        <w:ind w:left="1080" w:firstLine="0"/>
        <w:contextualSpacing/>
        <w:rPr>
          <w:szCs w:val="24"/>
        </w:rPr>
      </w:pPr>
    </w:p>
    <w:p w14:paraId="519D286F" w14:textId="15250451" w:rsidR="004E44C0" w:rsidRPr="002820C3" w:rsidRDefault="004E44C0" w:rsidP="004E44C0">
      <w:pPr>
        <w:pStyle w:val="Odstavecseseznamem"/>
        <w:numPr>
          <w:ilvl w:val="0"/>
          <w:numId w:val="22"/>
        </w:numPr>
        <w:spacing w:before="0" w:after="160" w:line="259" w:lineRule="auto"/>
        <w:contextualSpacing/>
        <w:rPr>
          <w:sz w:val="32"/>
          <w:szCs w:val="32"/>
        </w:rPr>
      </w:pPr>
      <w:r w:rsidRPr="002820C3">
        <w:rPr>
          <w:sz w:val="32"/>
          <w:szCs w:val="32"/>
        </w:rPr>
        <w:t>Mějte starost o evangelium jako Pavel</w:t>
      </w:r>
    </w:p>
    <w:p w14:paraId="17285B3D" w14:textId="482350AC" w:rsidR="004E44C0" w:rsidRPr="002820C3" w:rsidRDefault="004E44C0" w:rsidP="004E44C0">
      <w:pPr>
        <w:pStyle w:val="Odstavecseseznamem"/>
        <w:numPr>
          <w:ilvl w:val="0"/>
          <w:numId w:val="22"/>
        </w:numPr>
        <w:spacing w:before="0" w:after="160" w:line="259" w:lineRule="auto"/>
        <w:contextualSpacing/>
        <w:rPr>
          <w:sz w:val="32"/>
          <w:szCs w:val="32"/>
        </w:rPr>
      </w:pPr>
      <w:r w:rsidRPr="002820C3">
        <w:rPr>
          <w:sz w:val="32"/>
          <w:szCs w:val="32"/>
        </w:rPr>
        <w:t xml:space="preserve">Na biblické evangelium, předané skrze apoštola Pavla se můžete plně spolehnout. Zamilujte si Pavlovi listy! </w:t>
      </w:r>
    </w:p>
    <w:p w14:paraId="0E6F91CE" w14:textId="0DDAA7A3" w:rsidR="004E44C0" w:rsidRPr="002820C3" w:rsidRDefault="004E44C0" w:rsidP="004E44C0">
      <w:pPr>
        <w:pStyle w:val="Odstavecseseznamem"/>
        <w:numPr>
          <w:ilvl w:val="0"/>
          <w:numId w:val="22"/>
        </w:numPr>
        <w:spacing w:before="0" w:after="160" w:line="259" w:lineRule="auto"/>
        <w:contextualSpacing/>
        <w:rPr>
          <w:sz w:val="32"/>
          <w:szCs w:val="32"/>
        </w:rPr>
      </w:pPr>
      <w:r w:rsidRPr="002820C3">
        <w:rPr>
          <w:sz w:val="32"/>
          <w:szCs w:val="32"/>
        </w:rPr>
        <w:t>Očekávejte opozici a nepřátelství proti evangeliu nejen ve světě, ale i ve viditelné církvi.  Pavel varuje před falešnými bratry, stejně tak Petr i Juda a Jan. Modlete se za dar rozlišování duchů, J 4,1;</w:t>
      </w:r>
    </w:p>
    <w:p w14:paraId="4D7ED36B" w14:textId="77777777" w:rsidR="004E44C0" w:rsidRPr="002820C3" w:rsidRDefault="004E44C0" w:rsidP="004E44C0">
      <w:pPr>
        <w:pStyle w:val="Odstavecseseznamem"/>
        <w:numPr>
          <w:ilvl w:val="0"/>
          <w:numId w:val="22"/>
        </w:numPr>
        <w:spacing w:before="0" w:after="160" w:line="259" w:lineRule="auto"/>
        <w:contextualSpacing/>
        <w:rPr>
          <w:sz w:val="32"/>
          <w:szCs w:val="32"/>
        </w:rPr>
      </w:pPr>
      <w:r w:rsidRPr="002820C3">
        <w:rPr>
          <w:sz w:val="32"/>
          <w:szCs w:val="32"/>
        </w:rPr>
        <w:t xml:space="preserve">Neustupujte od pravdy a bojujte za její zachování ve vašem životě i v životě druhých a těch, kteří teprve uvěří! Jako Pavel, jako Jan Hus! </w:t>
      </w:r>
    </w:p>
    <w:p w14:paraId="3E64B233" w14:textId="77777777" w:rsidR="003043E7" w:rsidRPr="002820C3" w:rsidRDefault="003043E7" w:rsidP="00EB464F">
      <w:pPr>
        <w:ind w:left="360" w:firstLine="0"/>
        <w:rPr>
          <w:rFonts w:ascii="Kingston Pro" w:hAnsi="Kingston Pro" w:cs="Linux Biolinum G"/>
          <w:b/>
          <w:bCs/>
          <w:smallCaps/>
          <w:sz w:val="32"/>
          <w:szCs w:val="32"/>
          <w:u w:val="single"/>
        </w:rPr>
      </w:pPr>
    </w:p>
    <w:p w14:paraId="59F331C1" w14:textId="5BB9E40D" w:rsidR="006323DF" w:rsidRPr="00751797" w:rsidRDefault="00A94AD3" w:rsidP="00BC4F63">
      <w:pPr>
        <w:pStyle w:val="Odstavecseseznamem"/>
        <w:numPr>
          <w:ilvl w:val="0"/>
          <w:numId w:val="3"/>
        </w:numPr>
        <w:rPr>
          <w:rFonts w:ascii="Kingston Pro" w:hAnsi="Kingston Pro" w:cs="Linux Biolinum G"/>
          <w:b/>
          <w:bCs/>
          <w:smallCaps/>
          <w:sz w:val="38"/>
          <w:szCs w:val="38"/>
          <w:u w:val="single"/>
        </w:rPr>
      </w:pPr>
      <w:r w:rsidRPr="00751797">
        <w:rPr>
          <w:rFonts w:ascii="Kingston Pro" w:hAnsi="Kingston Pro" w:cs="Linux Biolinum G"/>
          <w:b/>
          <w:bCs/>
          <w:smallCaps/>
          <w:sz w:val="38"/>
          <w:szCs w:val="38"/>
          <w:u w:val="single"/>
        </w:rPr>
        <w:t>otázky pro děti</w:t>
      </w:r>
    </w:p>
    <w:p w14:paraId="023FDA90" w14:textId="77777777" w:rsidR="00A94AD3" w:rsidRDefault="00A94AD3" w:rsidP="006323DF">
      <w:pPr>
        <w:ind w:firstLine="0"/>
        <w:rPr>
          <w:rFonts w:cs="Linux Biolinum G"/>
          <w:b/>
          <w:bCs/>
          <w:smallCaps/>
          <w:szCs w:val="24"/>
        </w:rPr>
      </w:pPr>
    </w:p>
    <w:p w14:paraId="20C0DFDE" w14:textId="12327568" w:rsidR="00BC4F63" w:rsidRDefault="005C190F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Linux Biolinum G"/>
          <w:smallCaps/>
          <w:sz w:val="26"/>
          <w:szCs w:val="26"/>
        </w:rPr>
      </w:pPr>
      <w:r>
        <w:rPr>
          <w:rFonts w:cs="Linux Biolinum G"/>
          <w:smallCaps/>
          <w:sz w:val="26"/>
          <w:szCs w:val="26"/>
        </w:rPr>
        <w:t>Jak</w:t>
      </w:r>
      <w:r w:rsidR="00EA5469">
        <w:rPr>
          <w:rFonts w:cs="Linux Biolinum G"/>
          <w:smallCaps/>
          <w:sz w:val="26"/>
          <w:szCs w:val="26"/>
        </w:rPr>
        <w:t>é tři věci doprovází evangelium</w:t>
      </w:r>
      <w:r>
        <w:rPr>
          <w:rFonts w:cs="Linux Biolinum G"/>
          <w:smallCaps/>
          <w:sz w:val="26"/>
          <w:szCs w:val="26"/>
        </w:rPr>
        <w:t>?</w:t>
      </w:r>
    </w:p>
    <w:p w14:paraId="3C720C5D" w14:textId="3500259D" w:rsidR="00D45845" w:rsidRDefault="00EA5469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Linux Biolinum G"/>
          <w:smallCaps/>
          <w:sz w:val="26"/>
          <w:szCs w:val="26"/>
        </w:rPr>
      </w:pPr>
      <w:r>
        <w:rPr>
          <w:rFonts w:cs="Linux Biolinum G"/>
          <w:smallCaps/>
          <w:sz w:val="26"/>
          <w:szCs w:val="26"/>
        </w:rPr>
        <w:t>Můžeme se na Pavlovo evangelium spolehnout?</w:t>
      </w:r>
    </w:p>
    <w:p w14:paraId="784BFFD9" w14:textId="4BF08990" w:rsidR="00BC4F63" w:rsidRPr="00BC4F63" w:rsidRDefault="00BC4F63" w:rsidP="005B19C8">
      <w:pPr>
        <w:pStyle w:val="Odstavecseseznamem"/>
        <w:autoSpaceDE w:val="0"/>
        <w:autoSpaceDN w:val="0"/>
        <w:adjustRightInd w:val="0"/>
        <w:spacing w:after="0" w:line="240" w:lineRule="auto"/>
        <w:ind w:left="720" w:firstLine="0"/>
        <w:rPr>
          <w:rFonts w:cs="Linux Biolinum G"/>
          <w:smallCaps/>
          <w:sz w:val="26"/>
          <w:szCs w:val="26"/>
        </w:rPr>
      </w:pPr>
    </w:p>
    <w:p w14:paraId="49C5F75C" w14:textId="77777777" w:rsidR="004E44C0" w:rsidRPr="004E44C0" w:rsidRDefault="004E44C0" w:rsidP="004E44C0">
      <w:pPr>
        <w:suppressAutoHyphens/>
        <w:autoSpaceDE w:val="0"/>
        <w:spacing w:before="0" w:after="0" w:line="360" w:lineRule="auto"/>
        <w:ind w:firstLine="0"/>
        <w:jc w:val="left"/>
        <w:rPr>
          <w:rFonts w:cs="Linux Biolinum G"/>
          <w:b/>
          <w:bCs/>
          <w:smallCaps/>
          <w:sz w:val="26"/>
          <w:szCs w:val="26"/>
        </w:rPr>
      </w:pPr>
      <w:r w:rsidRPr="004E44C0">
        <w:rPr>
          <w:rFonts w:cs="Linux Biolinum G"/>
          <w:b/>
          <w:bCs/>
          <w:smallCaps/>
          <w:sz w:val="26"/>
          <w:szCs w:val="26"/>
        </w:rPr>
        <w:t>Írán: Křesťan mučený během vazby</w:t>
      </w:r>
    </w:p>
    <w:p w14:paraId="4AAF659B" w14:textId="77777777" w:rsidR="004E44C0" w:rsidRPr="002820C3" w:rsidRDefault="004E44C0" w:rsidP="002820C3">
      <w:pPr>
        <w:rPr>
          <w:sz w:val="32"/>
          <w:szCs w:val="32"/>
        </w:rPr>
      </w:pPr>
      <w:r w:rsidRPr="002820C3">
        <w:rPr>
          <w:sz w:val="32"/>
          <w:szCs w:val="32"/>
        </w:rPr>
        <w:t xml:space="preserve">V červnu 2024 bylo v Íránu zatčeno pět křesťanských konvertitů kvůli své víře. Více než rok poté, 16. července, byli tito věřící odsouzeni k osmi letům vězení za údajnou „propagandu“. O pěti zadržených křesťanech je k dispozici jen málo informací a dosud byli identifikováni pouze tři z nich. Obvinění vychází z jejich účasti na biblických kurzech v Turecku a také z jejich zapojení do domácích církví a online křesťanských akcí v Íránu. Jeden z odsouzených věřících, </w:t>
      </w:r>
      <w:proofErr w:type="spellStart"/>
      <w:r w:rsidRPr="002820C3">
        <w:rPr>
          <w:sz w:val="32"/>
          <w:szCs w:val="32"/>
        </w:rPr>
        <w:t>Morteza</w:t>
      </w:r>
      <w:proofErr w:type="spellEnd"/>
      <w:r w:rsidRPr="002820C3">
        <w:rPr>
          <w:sz w:val="32"/>
          <w:szCs w:val="32"/>
        </w:rPr>
        <w:t xml:space="preserve"> </w:t>
      </w:r>
      <w:proofErr w:type="spellStart"/>
      <w:r w:rsidRPr="002820C3">
        <w:rPr>
          <w:sz w:val="32"/>
          <w:szCs w:val="32"/>
        </w:rPr>
        <w:t>Faghanpour-Saasi</w:t>
      </w:r>
      <w:proofErr w:type="spellEnd"/>
      <w:r w:rsidRPr="002820C3">
        <w:rPr>
          <w:sz w:val="32"/>
          <w:szCs w:val="32"/>
        </w:rPr>
        <w:t xml:space="preserve">, dostal další trest 17 měsíců za údajné urážení nejvyššího íránského vůdce Alího </w:t>
      </w:r>
      <w:proofErr w:type="spellStart"/>
      <w:r w:rsidRPr="002820C3">
        <w:rPr>
          <w:sz w:val="32"/>
          <w:szCs w:val="32"/>
        </w:rPr>
        <w:t>Chameneího</w:t>
      </w:r>
      <w:proofErr w:type="spellEnd"/>
      <w:r w:rsidRPr="002820C3">
        <w:rPr>
          <w:sz w:val="32"/>
          <w:szCs w:val="32"/>
        </w:rPr>
        <w:t xml:space="preserve">. Nedávno vyšlo najevo, že </w:t>
      </w:r>
      <w:proofErr w:type="spellStart"/>
      <w:r w:rsidRPr="002820C3">
        <w:rPr>
          <w:sz w:val="32"/>
          <w:szCs w:val="32"/>
        </w:rPr>
        <w:t>Morteza</w:t>
      </w:r>
      <w:proofErr w:type="spellEnd"/>
      <w:r w:rsidRPr="002820C3">
        <w:rPr>
          <w:sz w:val="32"/>
          <w:szCs w:val="32"/>
        </w:rPr>
        <w:t xml:space="preserve"> byl před odsouzením vystaven mučení ze strany vězeňských úředníků. K fyzickému týrání došlo, když se úředníci pokoušeli křesťana přimět, aby podepsal prohlášení, v němž se zříká své křesťanské víry výměnou za snížení trestu. Dne 17. září, po přezkoumání případů všech pěti uvězněných následovníků Ježíše, rozhodly orgány předsedající odvolacímu soudu o potvrzení původních rozsudků.</w:t>
      </w:r>
    </w:p>
    <w:p w14:paraId="72F438E1" w14:textId="4CCD38BF" w:rsidR="003872AD" w:rsidRPr="003043E7" w:rsidRDefault="003872AD" w:rsidP="007D0BA1">
      <w:pPr>
        <w:suppressAutoHyphens/>
        <w:autoSpaceDE w:val="0"/>
        <w:spacing w:before="0" w:after="0" w:line="360" w:lineRule="auto"/>
        <w:ind w:firstLine="0"/>
        <w:jc w:val="left"/>
        <w:rPr>
          <w:rFonts w:cs="Linux Biolinum G"/>
          <w:i/>
          <w:spacing w:val="-6"/>
          <w:sz w:val="36"/>
          <w:szCs w:val="36"/>
        </w:rPr>
      </w:pPr>
      <w:r w:rsidRPr="003043E7">
        <w:rPr>
          <w:rFonts w:cs="Linux Biolinum G"/>
          <w:b/>
          <w:bCs/>
          <w:smallCaps/>
          <w:sz w:val="36"/>
          <w:szCs w:val="36"/>
          <w:u w:val="single"/>
        </w:rPr>
        <w:t>oznámení:</w:t>
      </w:r>
    </w:p>
    <w:p w14:paraId="1E37060D" w14:textId="77777777" w:rsidR="003872AD" w:rsidRPr="003043E7" w:rsidRDefault="003872AD" w:rsidP="003872AD">
      <w:pPr>
        <w:suppressAutoHyphens/>
        <w:autoSpaceDE w:val="0"/>
        <w:spacing w:before="0" w:after="0" w:line="312" w:lineRule="auto"/>
        <w:ind w:left="1560" w:hanging="1560"/>
        <w:jc w:val="left"/>
        <w:rPr>
          <w:rFonts w:cs="Linux Biolinum G"/>
          <w:b/>
          <w:sz w:val="32"/>
          <w:szCs w:val="22"/>
        </w:rPr>
      </w:pPr>
      <w:r w:rsidRPr="003043E7">
        <w:rPr>
          <w:rFonts w:cs="Linux Biolinum G"/>
          <w:b/>
          <w:sz w:val="32"/>
          <w:szCs w:val="22"/>
        </w:rPr>
        <w:t>Pravidelná shromáždění:</w:t>
      </w:r>
    </w:p>
    <w:p w14:paraId="3FEFF35E" w14:textId="1AA72A1E" w:rsidR="003872AD" w:rsidRPr="003043E7" w:rsidRDefault="00B94D1A" w:rsidP="00176C01">
      <w:pPr>
        <w:suppressAutoHyphens/>
        <w:autoSpaceDE w:val="0"/>
        <w:spacing w:before="0" w:after="0" w:line="312" w:lineRule="auto"/>
        <w:ind w:left="1560" w:hanging="1560"/>
        <w:jc w:val="left"/>
        <w:rPr>
          <w:rFonts w:cs="Linux Biolinum G"/>
          <w:sz w:val="32"/>
          <w:szCs w:val="22"/>
        </w:rPr>
      </w:pPr>
      <w:r w:rsidRPr="003043E7">
        <w:rPr>
          <w:rFonts w:cs="Linux Biolinum G"/>
          <w:sz w:val="32"/>
          <w:szCs w:val="22"/>
        </w:rPr>
        <w:t>Úterý</w:t>
      </w:r>
      <w:r w:rsidR="003872AD" w:rsidRPr="003043E7">
        <w:rPr>
          <w:rFonts w:cs="Linux Biolinum G"/>
          <w:sz w:val="32"/>
          <w:szCs w:val="22"/>
        </w:rPr>
        <w:t xml:space="preserve"> 17</w:t>
      </w:r>
      <w:r w:rsidR="003872AD" w:rsidRPr="003043E7">
        <w:rPr>
          <w:rFonts w:cs="Linux Biolinum G"/>
          <w:sz w:val="32"/>
          <w:szCs w:val="22"/>
          <w:vertAlign w:val="superscript"/>
        </w:rPr>
        <w:t>00</w:t>
      </w:r>
      <w:r w:rsidR="003872AD" w:rsidRPr="003043E7">
        <w:rPr>
          <w:rFonts w:cs="Linux Biolinum G"/>
          <w:sz w:val="32"/>
          <w:szCs w:val="22"/>
        </w:rPr>
        <w:t xml:space="preserve"> – </w:t>
      </w:r>
      <w:r w:rsidR="00A01621" w:rsidRPr="003043E7">
        <w:rPr>
          <w:rFonts w:cs="Linux Biolinum G"/>
          <w:sz w:val="32"/>
          <w:szCs w:val="22"/>
        </w:rPr>
        <w:t>biblická hodina a modlitební setkání</w:t>
      </w:r>
    </w:p>
    <w:p w14:paraId="5E5FAAD7" w14:textId="018F54D2" w:rsidR="00A94AD3" w:rsidRPr="003043E7" w:rsidRDefault="001039EB" w:rsidP="009568A7">
      <w:pPr>
        <w:suppressAutoHyphens/>
        <w:autoSpaceDE w:val="0"/>
        <w:spacing w:before="0" w:after="0" w:line="312" w:lineRule="auto"/>
        <w:ind w:left="1560" w:hanging="1560"/>
        <w:jc w:val="left"/>
        <w:rPr>
          <w:rFonts w:cs="Linux Biolinum G"/>
          <w:spacing w:val="-6"/>
          <w:sz w:val="32"/>
          <w:szCs w:val="22"/>
        </w:rPr>
      </w:pPr>
      <w:r w:rsidRPr="003043E7">
        <w:rPr>
          <w:rFonts w:cs="Linux Biolinum G"/>
          <w:sz w:val="32"/>
          <w:szCs w:val="22"/>
        </w:rPr>
        <w:t>N</w:t>
      </w:r>
      <w:r w:rsidR="00872F19" w:rsidRPr="003043E7">
        <w:rPr>
          <w:rFonts w:cs="Linux Biolinum G"/>
          <w:sz w:val="32"/>
          <w:szCs w:val="22"/>
        </w:rPr>
        <w:t xml:space="preserve">eděle </w:t>
      </w:r>
      <w:r w:rsidR="009252B6" w:rsidRPr="003043E7">
        <w:rPr>
          <w:rFonts w:cs="Linux Biolinum G"/>
          <w:sz w:val="32"/>
          <w:szCs w:val="22"/>
        </w:rPr>
        <w:t xml:space="preserve">  </w:t>
      </w:r>
      <w:r w:rsidR="00955646" w:rsidRPr="003043E7">
        <w:rPr>
          <w:rFonts w:cs="Linux Biolinum G"/>
          <w:sz w:val="32"/>
          <w:szCs w:val="22"/>
        </w:rPr>
        <w:t xml:space="preserve"> </w:t>
      </w:r>
      <w:r w:rsidR="00EA5469">
        <w:rPr>
          <w:rFonts w:cs="Linux Biolinum G"/>
          <w:sz w:val="32"/>
          <w:szCs w:val="22"/>
        </w:rPr>
        <w:t xml:space="preserve">9:20 modlitební; </w:t>
      </w:r>
      <w:r w:rsidR="00DE018F" w:rsidRPr="003043E7">
        <w:rPr>
          <w:rFonts w:cs="Linux Biolinum G"/>
          <w:sz w:val="32"/>
          <w:szCs w:val="22"/>
        </w:rPr>
        <w:t>10:00</w:t>
      </w:r>
      <w:r w:rsidR="00872F19" w:rsidRPr="003043E7">
        <w:rPr>
          <w:rFonts w:cs="Linux Biolinum G"/>
          <w:sz w:val="32"/>
          <w:szCs w:val="22"/>
        </w:rPr>
        <w:t xml:space="preserve"> </w:t>
      </w:r>
      <w:r w:rsidR="00EA306B" w:rsidRPr="003043E7">
        <w:rPr>
          <w:rFonts w:cs="Linux Biolinum G"/>
          <w:sz w:val="32"/>
          <w:szCs w:val="22"/>
        </w:rPr>
        <w:t>společné shromážděn</w:t>
      </w:r>
      <w:r w:rsidR="006323DF" w:rsidRPr="003043E7">
        <w:rPr>
          <w:rFonts w:cs="Linux Biolinum G"/>
          <w:sz w:val="32"/>
          <w:szCs w:val="22"/>
        </w:rPr>
        <w:t xml:space="preserve">í.  </w:t>
      </w:r>
      <w:r w:rsidR="00EA5469">
        <w:rPr>
          <w:rFonts w:cs="Linux Biolinum G"/>
          <w:sz w:val="32"/>
          <w:szCs w:val="22"/>
        </w:rPr>
        <w:t>Chvály Terezie Weberová</w:t>
      </w:r>
    </w:p>
    <w:p w14:paraId="76C96E7C" w14:textId="436004A0" w:rsidR="00856DAD" w:rsidRPr="003043E7" w:rsidRDefault="005B19C8" w:rsidP="009568A7">
      <w:pPr>
        <w:suppressAutoHyphens/>
        <w:autoSpaceDE w:val="0"/>
        <w:spacing w:before="0" w:after="0" w:line="312" w:lineRule="auto"/>
        <w:ind w:left="1560" w:hanging="1560"/>
        <w:jc w:val="left"/>
        <w:rPr>
          <w:rFonts w:cs="Linux Biolinum G"/>
          <w:spacing w:val="-6"/>
          <w:sz w:val="32"/>
          <w:szCs w:val="22"/>
        </w:rPr>
      </w:pPr>
      <w:r w:rsidRPr="003043E7">
        <w:rPr>
          <w:rFonts w:cs="Linux Biolinum G"/>
          <w:spacing w:val="-6"/>
          <w:sz w:val="32"/>
          <w:szCs w:val="22"/>
        </w:rPr>
        <w:t xml:space="preserve">Narozeniny: </w:t>
      </w:r>
      <w:r w:rsidR="00EA5469">
        <w:rPr>
          <w:rFonts w:cs="Linux Biolinum G"/>
          <w:spacing w:val="-6"/>
          <w:sz w:val="32"/>
          <w:szCs w:val="22"/>
        </w:rPr>
        <w:t>Simeon Borovanský</w:t>
      </w:r>
    </w:p>
    <w:p w14:paraId="4B4C6432" w14:textId="754C1BD5" w:rsidR="00B51794" w:rsidRPr="00955646" w:rsidRDefault="00B51794" w:rsidP="0005445C">
      <w:pPr>
        <w:pStyle w:val="Normlnweb"/>
        <w:jc w:val="both"/>
        <w:rPr>
          <w:rFonts w:ascii="Georgia" w:hAnsi="Georgia" w:cs="Linux Biolinum G"/>
          <w:spacing w:val="-6"/>
          <w:sz w:val="32"/>
          <w:szCs w:val="22"/>
          <w:highlight w:val="yellow"/>
        </w:rPr>
      </w:pPr>
    </w:p>
    <w:sectPr w:rsidR="00B51794" w:rsidRPr="00955646" w:rsidSect="003043E7">
      <w:footerReference w:type="default" r:id="rId8"/>
      <w:type w:val="continuous"/>
      <w:pgSz w:w="11906" w:h="16838" w:code="9"/>
      <w:pgMar w:top="720" w:right="709" w:bottom="851" w:left="902" w:header="709" w:footer="709" w:gutter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E0B682" w14:textId="77777777" w:rsidR="00FC65DC" w:rsidRDefault="00FC65DC">
      <w:r>
        <w:separator/>
      </w:r>
    </w:p>
  </w:endnote>
  <w:endnote w:type="continuationSeparator" w:id="0">
    <w:p w14:paraId="16741229" w14:textId="77777777" w:rsidR="00FC65DC" w:rsidRDefault="00FC65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nux Biolinum G">
    <w:altName w:val="Calibri"/>
    <w:charset w:val="EE"/>
    <w:family w:val="auto"/>
    <w:pitch w:val="variable"/>
    <w:sig w:usb0="E0000AFF" w:usb1="5000E5FB" w:usb2="00000020" w:usb3="00000000" w:csb0="000001BF" w:csb1="00000000"/>
  </w:font>
  <w:font w:name="Kingston Pro">
    <w:altName w:val="Calibri"/>
    <w:charset w:val="EE"/>
    <w:family w:val="auto"/>
    <w:pitch w:val="variable"/>
    <w:sig w:usb0="A000006F" w:usb1="500078BB" w:usb2="00000000" w:usb3="00000000" w:csb0="00000093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Linux Biolinum">
    <w:altName w:val="Times New Roman"/>
    <w:charset w:val="EE"/>
    <w:family w:val="auto"/>
    <w:pitch w:val="variable"/>
    <w:sig w:usb0="E0000AFF" w:usb1="5000E5FB" w:usb2="00000020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7AD4C4" w14:textId="12D20C6F" w:rsidR="008F0944" w:rsidRPr="00DC3FAF" w:rsidRDefault="008F0944" w:rsidP="00AB4051">
    <w:pPr>
      <w:pStyle w:val="Zpat"/>
      <w:pBdr>
        <w:top w:val="single" w:sz="4" w:space="1" w:color="auto"/>
      </w:pBdr>
      <w:ind w:firstLine="0"/>
      <w:jc w:val="center"/>
      <w:rPr>
        <w:rFonts w:asciiTheme="minorHAnsi" w:hAnsiTheme="minorHAnsi"/>
        <w:b/>
      </w:rPr>
    </w:pPr>
    <w:r w:rsidRPr="00994108">
      <w:rPr>
        <w:rFonts w:asciiTheme="minorHAnsi" w:hAnsiTheme="minorHAnsi"/>
        <w:b/>
      </w:rPr>
      <w:t xml:space="preserve">Biblické společenství křesťanů v Ústí nad Labem, </w:t>
    </w:r>
    <w:hyperlink r:id="rId1" w:history="1">
      <w:r w:rsidRPr="00DC3FAF">
        <w:rPr>
          <w:rStyle w:val="Hypertextovodkaz"/>
          <w:rFonts w:asciiTheme="minorHAnsi" w:hAnsiTheme="minorHAnsi"/>
          <w:b/>
          <w:color w:val="auto"/>
          <w:u w:val="none"/>
        </w:rPr>
        <w:t>www.</w:t>
      </w:r>
      <w:r w:rsidR="009D365D">
        <w:rPr>
          <w:rStyle w:val="Hypertextovodkaz"/>
          <w:rFonts w:asciiTheme="minorHAnsi" w:hAnsiTheme="minorHAnsi"/>
          <w:b/>
          <w:color w:val="auto"/>
          <w:u w:val="none"/>
        </w:rPr>
        <w:t>krestane</w:t>
      </w:r>
      <w:r w:rsidRPr="00DC3FAF">
        <w:rPr>
          <w:rStyle w:val="Hypertextovodkaz"/>
          <w:rFonts w:asciiTheme="minorHAnsi" w:hAnsiTheme="minorHAnsi"/>
          <w:b/>
          <w:color w:val="auto"/>
          <w:u w:val="none"/>
        </w:rPr>
        <w:t>usti.cz</w:t>
      </w:r>
    </w:hyperlink>
  </w:p>
  <w:p w14:paraId="23411F13" w14:textId="06339765" w:rsidR="008F0944" w:rsidRPr="00AB4051" w:rsidRDefault="00211992" w:rsidP="00211992">
    <w:pPr>
      <w:pStyle w:val="Zpat"/>
      <w:ind w:left="1004" w:firstLine="0"/>
      <w:jc w:val="center"/>
      <w:rPr>
        <w:rFonts w:asciiTheme="minorHAnsi" w:hAnsiTheme="minorHAnsi"/>
        <w:b/>
      </w:rPr>
    </w:pPr>
    <w:r>
      <w:rPr>
        <w:rFonts w:asciiTheme="minorHAnsi" w:hAnsiTheme="minorHAnsi"/>
        <w:b/>
      </w:rPr>
      <w:t>13.dubna</w:t>
    </w:r>
    <w:r w:rsidR="00894B24">
      <w:rPr>
        <w:rFonts w:asciiTheme="minorHAnsi" w:hAnsiTheme="minorHAnsi"/>
        <w:b/>
      </w:rPr>
      <w:t xml:space="preserve"> 202</w:t>
    </w:r>
    <w:r>
      <w:rPr>
        <w:rFonts w:asciiTheme="minorHAnsi" w:hAnsiTheme="minorHAnsi"/>
        <w:b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04BAB4" w14:textId="77777777" w:rsidR="00FC65DC" w:rsidRDefault="00FC65DC">
      <w:r>
        <w:separator/>
      </w:r>
    </w:p>
  </w:footnote>
  <w:footnote w:type="continuationSeparator" w:id="0">
    <w:p w14:paraId="1D2E88D6" w14:textId="77777777" w:rsidR="00FC65DC" w:rsidRDefault="00FC65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4665"/>
        </w:tabs>
        <w:ind w:left="4665" w:hanging="283"/>
      </w:pPr>
    </w:lvl>
    <w:lvl w:ilvl="1">
      <w:start w:val="1"/>
      <w:numFmt w:val="decimal"/>
      <w:lvlText w:val="%2."/>
      <w:lvlJc w:val="left"/>
      <w:pPr>
        <w:tabs>
          <w:tab w:val="num" w:pos="4949"/>
        </w:tabs>
        <w:ind w:left="4949" w:hanging="283"/>
      </w:pPr>
    </w:lvl>
    <w:lvl w:ilvl="2">
      <w:start w:val="1"/>
      <w:numFmt w:val="decimal"/>
      <w:lvlText w:val="%3."/>
      <w:lvlJc w:val="left"/>
      <w:pPr>
        <w:tabs>
          <w:tab w:val="num" w:pos="5232"/>
        </w:tabs>
        <w:ind w:left="5232" w:hanging="283"/>
      </w:pPr>
    </w:lvl>
    <w:lvl w:ilvl="3">
      <w:start w:val="1"/>
      <w:numFmt w:val="decimal"/>
      <w:lvlText w:val="%4."/>
      <w:lvlJc w:val="left"/>
      <w:pPr>
        <w:tabs>
          <w:tab w:val="num" w:pos="5516"/>
        </w:tabs>
        <w:ind w:left="5516" w:hanging="283"/>
      </w:pPr>
    </w:lvl>
    <w:lvl w:ilvl="4">
      <w:start w:val="1"/>
      <w:numFmt w:val="decimal"/>
      <w:lvlText w:val="%5."/>
      <w:lvlJc w:val="left"/>
      <w:pPr>
        <w:tabs>
          <w:tab w:val="num" w:pos="5799"/>
        </w:tabs>
        <w:ind w:left="5799" w:hanging="283"/>
      </w:pPr>
    </w:lvl>
    <w:lvl w:ilvl="5">
      <w:start w:val="1"/>
      <w:numFmt w:val="decimal"/>
      <w:lvlText w:val="%6."/>
      <w:lvlJc w:val="left"/>
      <w:pPr>
        <w:tabs>
          <w:tab w:val="num" w:pos="6083"/>
        </w:tabs>
        <w:ind w:left="6083" w:hanging="283"/>
      </w:pPr>
    </w:lvl>
    <w:lvl w:ilvl="6">
      <w:start w:val="1"/>
      <w:numFmt w:val="decimal"/>
      <w:lvlText w:val="%7."/>
      <w:lvlJc w:val="left"/>
      <w:pPr>
        <w:tabs>
          <w:tab w:val="num" w:pos="6366"/>
        </w:tabs>
        <w:ind w:left="6366" w:hanging="283"/>
      </w:pPr>
    </w:lvl>
    <w:lvl w:ilvl="7">
      <w:start w:val="1"/>
      <w:numFmt w:val="decimal"/>
      <w:lvlText w:val="%8."/>
      <w:lvlJc w:val="left"/>
      <w:pPr>
        <w:tabs>
          <w:tab w:val="num" w:pos="6650"/>
        </w:tabs>
        <w:ind w:left="6650" w:hanging="283"/>
      </w:pPr>
    </w:lvl>
    <w:lvl w:ilvl="8">
      <w:start w:val="1"/>
      <w:numFmt w:val="decimal"/>
      <w:lvlText w:val="%9."/>
      <w:lvlJc w:val="left"/>
      <w:pPr>
        <w:tabs>
          <w:tab w:val="num" w:pos="6933"/>
        </w:tabs>
        <w:ind w:left="6933" w:hanging="283"/>
      </w:pPr>
    </w:lvl>
  </w:abstractNum>
  <w:abstractNum w:abstractNumId="1" w15:restartNumberingAfterBreak="0">
    <w:nsid w:val="00000003"/>
    <w:multiLevelType w:val="singleLevel"/>
    <w:tmpl w:val="00000003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4"/>
    <w:multiLevelType w:val="singleLevel"/>
    <w:tmpl w:val="00000004"/>
    <w:name w:val="WW8Num11"/>
    <w:lvl w:ilvl="0">
      <w:start w:val="1"/>
      <w:numFmt w:val="bullet"/>
      <w:lvlText w:val="F"/>
      <w:lvlJc w:val="left"/>
      <w:pPr>
        <w:tabs>
          <w:tab w:val="num" w:pos="947"/>
        </w:tabs>
        <w:ind w:left="947" w:hanging="360"/>
      </w:pPr>
      <w:rPr>
        <w:rFonts w:ascii="Wingdings" w:hAnsi="Wingdings"/>
      </w:rPr>
    </w:lvl>
  </w:abstractNum>
  <w:abstractNum w:abstractNumId="3" w15:restartNumberingAfterBreak="0">
    <w:nsid w:val="02C328AF"/>
    <w:multiLevelType w:val="hybridMultilevel"/>
    <w:tmpl w:val="AF10956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ED0899"/>
    <w:multiLevelType w:val="hybridMultilevel"/>
    <w:tmpl w:val="77B6E11C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627AA7"/>
    <w:multiLevelType w:val="hybridMultilevel"/>
    <w:tmpl w:val="E8D4BB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690569"/>
    <w:multiLevelType w:val="hybridMultilevel"/>
    <w:tmpl w:val="8FD0C93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DA023B"/>
    <w:multiLevelType w:val="hybridMultilevel"/>
    <w:tmpl w:val="1DE419B8"/>
    <w:lvl w:ilvl="0" w:tplc="0226D29E">
      <w:start w:val="1"/>
      <w:numFmt w:val="upperLetter"/>
      <w:lvlText w:val="%1."/>
      <w:lvlJc w:val="left"/>
      <w:pPr>
        <w:ind w:left="720" w:hanging="360"/>
      </w:pPr>
      <w:rPr>
        <w:rFonts w:cs="Linux Biolinum G" w:hint="default"/>
        <w:sz w:val="26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782D62"/>
    <w:multiLevelType w:val="hybridMultilevel"/>
    <w:tmpl w:val="7FA674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F8643F"/>
    <w:multiLevelType w:val="hybridMultilevel"/>
    <w:tmpl w:val="0C6AA5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3B5CE0"/>
    <w:multiLevelType w:val="hybridMultilevel"/>
    <w:tmpl w:val="23F028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5E722D"/>
    <w:multiLevelType w:val="hybridMultilevel"/>
    <w:tmpl w:val="F844D400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2D915A78"/>
    <w:multiLevelType w:val="hybridMultilevel"/>
    <w:tmpl w:val="DFD68F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930432"/>
    <w:multiLevelType w:val="hybridMultilevel"/>
    <w:tmpl w:val="3A9E29E0"/>
    <w:lvl w:ilvl="0" w:tplc="E0B2D1E0">
      <w:start w:val="1"/>
      <w:numFmt w:val="upperRoman"/>
      <w:lvlText w:val="%1."/>
      <w:lvlJc w:val="left"/>
      <w:pPr>
        <w:ind w:left="1080" w:hanging="720"/>
      </w:pPr>
      <w:rPr>
        <w:rFonts w:ascii="Kingston Pro" w:hAnsi="Kingston Pro" w:cs="Linux Biolinum G" w:hint="default"/>
        <w:b/>
        <w:sz w:val="4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E15B45"/>
    <w:multiLevelType w:val="hybridMultilevel"/>
    <w:tmpl w:val="511028B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915E50"/>
    <w:multiLevelType w:val="hybridMultilevel"/>
    <w:tmpl w:val="420E9C3A"/>
    <w:lvl w:ilvl="0" w:tplc="93269E38">
      <w:start w:val="4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4E7471BA"/>
    <w:multiLevelType w:val="hybridMultilevel"/>
    <w:tmpl w:val="C32A9ED8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9C3C3D"/>
    <w:multiLevelType w:val="hybridMultilevel"/>
    <w:tmpl w:val="A4909288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1410B5"/>
    <w:multiLevelType w:val="hybridMultilevel"/>
    <w:tmpl w:val="3E7699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524A74"/>
    <w:multiLevelType w:val="hybridMultilevel"/>
    <w:tmpl w:val="7736C1FC"/>
    <w:lvl w:ilvl="0" w:tplc="040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3C20357"/>
    <w:multiLevelType w:val="hybridMultilevel"/>
    <w:tmpl w:val="96B2BD9A"/>
    <w:lvl w:ilvl="0" w:tplc="0C101C4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3E3B5D"/>
    <w:multiLevelType w:val="hybridMultilevel"/>
    <w:tmpl w:val="564E4734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245EBC"/>
    <w:multiLevelType w:val="hybridMultilevel"/>
    <w:tmpl w:val="5E66F20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2186CB1"/>
    <w:multiLevelType w:val="hybridMultilevel"/>
    <w:tmpl w:val="E97E49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8B3846"/>
    <w:multiLevelType w:val="hybridMultilevel"/>
    <w:tmpl w:val="161CB7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1645122">
    <w:abstractNumId w:val="15"/>
  </w:num>
  <w:num w:numId="2" w16cid:durableId="1350524653">
    <w:abstractNumId w:val="20"/>
  </w:num>
  <w:num w:numId="3" w16cid:durableId="1425953059">
    <w:abstractNumId w:val="13"/>
  </w:num>
  <w:num w:numId="4" w16cid:durableId="1106071546">
    <w:abstractNumId w:val="16"/>
  </w:num>
  <w:num w:numId="5" w16cid:durableId="1363362368">
    <w:abstractNumId w:val="22"/>
  </w:num>
  <w:num w:numId="6" w16cid:durableId="2113084999">
    <w:abstractNumId w:val="19"/>
  </w:num>
  <w:num w:numId="7" w16cid:durableId="578179695">
    <w:abstractNumId w:val="9"/>
  </w:num>
  <w:num w:numId="8" w16cid:durableId="653029057">
    <w:abstractNumId w:val="14"/>
  </w:num>
  <w:num w:numId="9" w16cid:durableId="1902054198">
    <w:abstractNumId w:val="18"/>
  </w:num>
  <w:num w:numId="10" w16cid:durableId="1324964822">
    <w:abstractNumId w:val="23"/>
  </w:num>
  <w:num w:numId="11" w16cid:durableId="1081684385">
    <w:abstractNumId w:val="4"/>
  </w:num>
  <w:num w:numId="12" w16cid:durableId="953830535">
    <w:abstractNumId w:val="21"/>
  </w:num>
  <w:num w:numId="13" w16cid:durableId="1665158369">
    <w:abstractNumId w:val="7"/>
  </w:num>
  <w:num w:numId="14" w16cid:durableId="703595994">
    <w:abstractNumId w:val="10"/>
  </w:num>
  <w:num w:numId="15" w16cid:durableId="1806392419">
    <w:abstractNumId w:val="5"/>
  </w:num>
  <w:num w:numId="16" w16cid:durableId="1151291978">
    <w:abstractNumId w:val="6"/>
  </w:num>
  <w:num w:numId="17" w16cid:durableId="856886401">
    <w:abstractNumId w:val="17"/>
  </w:num>
  <w:num w:numId="18" w16cid:durableId="1923370221">
    <w:abstractNumId w:val="3"/>
  </w:num>
  <w:num w:numId="19" w16cid:durableId="427118661">
    <w:abstractNumId w:val="12"/>
  </w:num>
  <w:num w:numId="20" w16cid:durableId="262614346">
    <w:abstractNumId w:val="11"/>
  </w:num>
  <w:num w:numId="21" w16cid:durableId="1519539593">
    <w:abstractNumId w:val="8"/>
  </w:num>
  <w:num w:numId="22" w16cid:durableId="1608150045">
    <w:abstractNumId w:val="2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6F9C"/>
    <w:rsid w:val="000007CA"/>
    <w:rsid w:val="00001562"/>
    <w:rsid w:val="00001713"/>
    <w:rsid w:val="00001FDA"/>
    <w:rsid w:val="000025C5"/>
    <w:rsid w:val="00003620"/>
    <w:rsid w:val="00003A3B"/>
    <w:rsid w:val="00004851"/>
    <w:rsid w:val="00004B12"/>
    <w:rsid w:val="000064D1"/>
    <w:rsid w:val="0000661E"/>
    <w:rsid w:val="00006680"/>
    <w:rsid w:val="00006AD4"/>
    <w:rsid w:val="00007C40"/>
    <w:rsid w:val="00007DD2"/>
    <w:rsid w:val="00010DC0"/>
    <w:rsid w:val="0001107F"/>
    <w:rsid w:val="0001155D"/>
    <w:rsid w:val="00011884"/>
    <w:rsid w:val="00011A9F"/>
    <w:rsid w:val="00011E95"/>
    <w:rsid w:val="00011EE8"/>
    <w:rsid w:val="0001219D"/>
    <w:rsid w:val="00012633"/>
    <w:rsid w:val="00012F2A"/>
    <w:rsid w:val="0001350C"/>
    <w:rsid w:val="000136B2"/>
    <w:rsid w:val="0001372E"/>
    <w:rsid w:val="00013B92"/>
    <w:rsid w:val="00013F64"/>
    <w:rsid w:val="00014BA6"/>
    <w:rsid w:val="00014D46"/>
    <w:rsid w:val="00014E0A"/>
    <w:rsid w:val="00014E40"/>
    <w:rsid w:val="0001540D"/>
    <w:rsid w:val="00015FFB"/>
    <w:rsid w:val="00016486"/>
    <w:rsid w:val="00016816"/>
    <w:rsid w:val="000168FA"/>
    <w:rsid w:val="00016924"/>
    <w:rsid w:val="00017D55"/>
    <w:rsid w:val="00020130"/>
    <w:rsid w:val="00020AB8"/>
    <w:rsid w:val="00020E76"/>
    <w:rsid w:val="0002126E"/>
    <w:rsid w:val="00021B14"/>
    <w:rsid w:val="00021C13"/>
    <w:rsid w:val="00021D5D"/>
    <w:rsid w:val="00021F60"/>
    <w:rsid w:val="000226BF"/>
    <w:rsid w:val="00022BCC"/>
    <w:rsid w:val="00024B22"/>
    <w:rsid w:val="00025691"/>
    <w:rsid w:val="000266C8"/>
    <w:rsid w:val="0002672B"/>
    <w:rsid w:val="0002689D"/>
    <w:rsid w:val="00026AD7"/>
    <w:rsid w:val="00026C3B"/>
    <w:rsid w:val="00026EA7"/>
    <w:rsid w:val="000272FE"/>
    <w:rsid w:val="00027EAB"/>
    <w:rsid w:val="00030987"/>
    <w:rsid w:val="00030DC2"/>
    <w:rsid w:val="00031485"/>
    <w:rsid w:val="0003155C"/>
    <w:rsid w:val="00032BFD"/>
    <w:rsid w:val="000332A7"/>
    <w:rsid w:val="00033373"/>
    <w:rsid w:val="0003390D"/>
    <w:rsid w:val="00034686"/>
    <w:rsid w:val="000349B5"/>
    <w:rsid w:val="00034E00"/>
    <w:rsid w:val="000351E4"/>
    <w:rsid w:val="0003644B"/>
    <w:rsid w:val="00036522"/>
    <w:rsid w:val="0003691C"/>
    <w:rsid w:val="00037439"/>
    <w:rsid w:val="00037CB1"/>
    <w:rsid w:val="0004026B"/>
    <w:rsid w:val="000403E8"/>
    <w:rsid w:val="000404C8"/>
    <w:rsid w:val="00040CF3"/>
    <w:rsid w:val="000413B0"/>
    <w:rsid w:val="00041495"/>
    <w:rsid w:val="00041650"/>
    <w:rsid w:val="00041C93"/>
    <w:rsid w:val="00043571"/>
    <w:rsid w:val="00043B10"/>
    <w:rsid w:val="00043DF8"/>
    <w:rsid w:val="00043F7F"/>
    <w:rsid w:val="000441C7"/>
    <w:rsid w:val="000441E3"/>
    <w:rsid w:val="00044466"/>
    <w:rsid w:val="00044FBF"/>
    <w:rsid w:val="00045CBA"/>
    <w:rsid w:val="00045E97"/>
    <w:rsid w:val="000469A6"/>
    <w:rsid w:val="00046E61"/>
    <w:rsid w:val="00047239"/>
    <w:rsid w:val="00047303"/>
    <w:rsid w:val="00047827"/>
    <w:rsid w:val="00050256"/>
    <w:rsid w:val="000503C6"/>
    <w:rsid w:val="00050709"/>
    <w:rsid w:val="000508F5"/>
    <w:rsid w:val="0005098E"/>
    <w:rsid w:val="00050A2E"/>
    <w:rsid w:val="00050E78"/>
    <w:rsid w:val="0005158D"/>
    <w:rsid w:val="00051BDD"/>
    <w:rsid w:val="00051F07"/>
    <w:rsid w:val="00052C5B"/>
    <w:rsid w:val="00052F23"/>
    <w:rsid w:val="000530CB"/>
    <w:rsid w:val="0005377B"/>
    <w:rsid w:val="00053A71"/>
    <w:rsid w:val="0005445C"/>
    <w:rsid w:val="00054C5B"/>
    <w:rsid w:val="000561ED"/>
    <w:rsid w:val="00056691"/>
    <w:rsid w:val="000566E8"/>
    <w:rsid w:val="00056A46"/>
    <w:rsid w:val="00056B9B"/>
    <w:rsid w:val="00056FC2"/>
    <w:rsid w:val="000570D5"/>
    <w:rsid w:val="00061587"/>
    <w:rsid w:val="000615F4"/>
    <w:rsid w:val="000616D1"/>
    <w:rsid w:val="00061DF1"/>
    <w:rsid w:val="00062D4C"/>
    <w:rsid w:val="00063605"/>
    <w:rsid w:val="0006472C"/>
    <w:rsid w:val="000658E4"/>
    <w:rsid w:val="00065AB2"/>
    <w:rsid w:val="000666CD"/>
    <w:rsid w:val="00066830"/>
    <w:rsid w:val="00066B30"/>
    <w:rsid w:val="00066E3A"/>
    <w:rsid w:val="00066FF8"/>
    <w:rsid w:val="00067027"/>
    <w:rsid w:val="0006724C"/>
    <w:rsid w:val="00067638"/>
    <w:rsid w:val="000676F8"/>
    <w:rsid w:val="00067841"/>
    <w:rsid w:val="00067B72"/>
    <w:rsid w:val="00067C1E"/>
    <w:rsid w:val="000700D0"/>
    <w:rsid w:val="0007039C"/>
    <w:rsid w:val="00071326"/>
    <w:rsid w:val="000728EF"/>
    <w:rsid w:val="00072D4F"/>
    <w:rsid w:val="000738B9"/>
    <w:rsid w:val="00073ADF"/>
    <w:rsid w:val="00074256"/>
    <w:rsid w:val="000753D4"/>
    <w:rsid w:val="00075618"/>
    <w:rsid w:val="000764EF"/>
    <w:rsid w:val="00076509"/>
    <w:rsid w:val="000765B6"/>
    <w:rsid w:val="000766E0"/>
    <w:rsid w:val="00076EBA"/>
    <w:rsid w:val="00077056"/>
    <w:rsid w:val="0007711B"/>
    <w:rsid w:val="000776F3"/>
    <w:rsid w:val="00077EBC"/>
    <w:rsid w:val="000801C3"/>
    <w:rsid w:val="00080390"/>
    <w:rsid w:val="00080B5E"/>
    <w:rsid w:val="000810BA"/>
    <w:rsid w:val="00081320"/>
    <w:rsid w:val="00081746"/>
    <w:rsid w:val="00081FB9"/>
    <w:rsid w:val="00082496"/>
    <w:rsid w:val="00082E69"/>
    <w:rsid w:val="0008385C"/>
    <w:rsid w:val="00084111"/>
    <w:rsid w:val="0008432F"/>
    <w:rsid w:val="000845A1"/>
    <w:rsid w:val="00084818"/>
    <w:rsid w:val="00084B1C"/>
    <w:rsid w:val="00085C5F"/>
    <w:rsid w:val="00085F39"/>
    <w:rsid w:val="0008613E"/>
    <w:rsid w:val="000861AA"/>
    <w:rsid w:val="00086572"/>
    <w:rsid w:val="00086687"/>
    <w:rsid w:val="00086E77"/>
    <w:rsid w:val="000877EF"/>
    <w:rsid w:val="00087B51"/>
    <w:rsid w:val="00087CB0"/>
    <w:rsid w:val="000907D2"/>
    <w:rsid w:val="00090A2F"/>
    <w:rsid w:val="00090C33"/>
    <w:rsid w:val="00091331"/>
    <w:rsid w:val="000913F9"/>
    <w:rsid w:val="00091734"/>
    <w:rsid w:val="0009179A"/>
    <w:rsid w:val="00091EBD"/>
    <w:rsid w:val="000924B7"/>
    <w:rsid w:val="00092C89"/>
    <w:rsid w:val="00092E0C"/>
    <w:rsid w:val="000936DD"/>
    <w:rsid w:val="00093FA3"/>
    <w:rsid w:val="00094181"/>
    <w:rsid w:val="0009492E"/>
    <w:rsid w:val="000949EF"/>
    <w:rsid w:val="00094C77"/>
    <w:rsid w:val="00094FFD"/>
    <w:rsid w:val="000956C7"/>
    <w:rsid w:val="00095785"/>
    <w:rsid w:val="00095B60"/>
    <w:rsid w:val="00095BA0"/>
    <w:rsid w:val="0009638D"/>
    <w:rsid w:val="000964C4"/>
    <w:rsid w:val="00096887"/>
    <w:rsid w:val="0009742A"/>
    <w:rsid w:val="0009794C"/>
    <w:rsid w:val="00097BF0"/>
    <w:rsid w:val="00097D39"/>
    <w:rsid w:val="00097D67"/>
    <w:rsid w:val="000A0049"/>
    <w:rsid w:val="000A02EB"/>
    <w:rsid w:val="000A0F62"/>
    <w:rsid w:val="000A1142"/>
    <w:rsid w:val="000A11CD"/>
    <w:rsid w:val="000A1492"/>
    <w:rsid w:val="000A1855"/>
    <w:rsid w:val="000A23CA"/>
    <w:rsid w:val="000A2CCA"/>
    <w:rsid w:val="000A2ED3"/>
    <w:rsid w:val="000A4105"/>
    <w:rsid w:val="000A436E"/>
    <w:rsid w:val="000A4AA0"/>
    <w:rsid w:val="000A563B"/>
    <w:rsid w:val="000A5EA1"/>
    <w:rsid w:val="000A669A"/>
    <w:rsid w:val="000A6C69"/>
    <w:rsid w:val="000A6F44"/>
    <w:rsid w:val="000A74C2"/>
    <w:rsid w:val="000A787B"/>
    <w:rsid w:val="000A7D5A"/>
    <w:rsid w:val="000B0558"/>
    <w:rsid w:val="000B0675"/>
    <w:rsid w:val="000B0904"/>
    <w:rsid w:val="000B1070"/>
    <w:rsid w:val="000B10DD"/>
    <w:rsid w:val="000B178A"/>
    <w:rsid w:val="000B19E7"/>
    <w:rsid w:val="000B1D3B"/>
    <w:rsid w:val="000B1FA8"/>
    <w:rsid w:val="000B2F04"/>
    <w:rsid w:val="000B3853"/>
    <w:rsid w:val="000B3D32"/>
    <w:rsid w:val="000B42B7"/>
    <w:rsid w:val="000B4892"/>
    <w:rsid w:val="000B48AC"/>
    <w:rsid w:val="000B53A7"/>
    <w:rsid w:val="000B5576"/>
    <w:rsid w:val="000B61AC"/>
    <w:rsid w:val="000B6AC9"/>
    <w:rsid w:val="000B7253"/>
    <w:rsid w:val="000B7CBA"/>
    <w:rsid w:val="000C094B"/>
    <w:rsid w:val="000C0BDC"/>
    <w:rsid w:val="000C0E96"/>
    <w:rsid w:val="000C1895"/>
    <w:rsid w:val="000C1B06"/>
    <w:rsid w:val="000C1D7D"/>
    <w:rsid w:val="000C1D84"/>
    <w:rsid w:val="000C1ED0"/>
    <w:rsid w:val="000C2266"/>
    <w:rsid w:val="000C2310"/>
    <w:rsid w:val="000C2965"/>
    <w:rsid w:val="000C29D0"/>
    <w:rsid w:val="000C2A87"/>
    <w:rsid w:val="000C2E76"/>
    <w:rsid w:val="000C3928"/>
    <w:rsid w:val="000C3B0D"/>
    <w:rsid w:val="000C40D9"/>
    <w:rsid w:val="000C47C8"/>
    <w:rsid w:val="000C4991"/>
    <w:rsid w:val="000C5066"/>
    <w:rsid w:val="000C534D"/>
    <w:rsid w:val="000C5DF1"/>
    <w:rsid w:val="000C6096"/>
    <w:rsid w:val="000C6EB9"/>
    <w:rsid w:val="000C6ECA"/>
    <w:rsid w:val="000C70E9"/>
    <w:rsid w:val="000C7321"/>
    <w:rsid w:val="000C79E3"/>
    <w:rsid w:val="000C7D14"/>
    <w:rsid w:val="000D0BBB"/>
    <w:rsid w:val="000D11C3"/>
    <w:rsid w:val="000D1269"/>
    <w:rsid w:val="000D13F6"/>
    <w:rsid w:val="000D1479"/>
    <w:rsid w:val="000D2195"/>
    <w:rsid w:val="000D3404"/>
    <w:rsid w:val="000D3420"/>
    <w:rsid w:val="000D4429"/>
    <w:rsid w:val="000D4660"/>
    <w:rsid w:val="000D4720"/>
    <w:rsid w:val="000D5203"/>
    <w:rsid w:val="000D6184"/>
    <w:rsid w:val="000D618F"/>
    <w:rsid w:val="000D62F7"/>
    <w:rsid w:val="000D6BAD"/>
    <w:rsid w:val="000D6ED6"/>
    <w:rsid w:val="000D733F"/>
    <w:rsid w:val="000E0331"/>
    <w:rsid w:val="000E13BD"/>
    <w:rsid w:val="000E235F"/>
    <w:rsid w:val="000E2A58"/>
    <w:rsid w:val="000E34DF"/>
    <w:rsid w:val="000E3A69"/>
    <w:rsid w:val="000E3AA0"/>
    <w:rsid w:val="000E3B19"/>
    <w:rsid w:val="000E3E59"/>
    <w:rsid w:val="000E4177"/>
    <w:rsid w:val="000E4370"/>
    <w:rsid w:val="000E4668"/>
    <w:rsid w:val="000E4D00"/>
    <w:rsid w:val="000E4FF4"/>
    <w:rsid w:val="000E54D3"/>
    <w:rsid w:val="000E599B"/>
    <w:rsid w:val="000E60BF"/>
    <w:rsid w:val="000E6250"/>
    <w:rsid w:val="000E7163"/>
    <w:rsid w:val="000E7A66"/>
    <w:rsid w:val="000F05C2"/>
    <w:rsid w:val="000F105C"/>
    <w:rsid w:val="000F1F7D"/>
    <w:rsid w:val="000F2700"/>
    <w:rsid w:val="000F2774"/>
    <w:rsid w:val="000F325E"/>
    <w:rsid w:val="000F3DC8"/>
    <w:rsid w:val="000F450A"/>
    <w:rsid w:val="000F46ED"/>
    <w:rsid w:val="000F4B0D"/>
    <w:rsid w:val="000F4D30"/>
    <w:rsid w:val="000F6D2F"/>
    <w:rsid w:val="000F79C5"/>
    <w:rsid w:val="00100AEF"/>
    <w:rsid w:val="00100E9F"/>
    <w:rsid w:val="00100FE9"/>
    <w:rsid w:val="0010103D"/>
    <w:rsid w:val="00101512"/>
    <w:rsid w:val="001017F0"/>
    <w:rsid w:val="00101EBD"/>
    <w:rsid w:val="001026B0"/>
    <w:rsid w:val="00102C3F"/>
    <w:rsid w:val="001039EB"/>
    <w:rsid w:val="00103E43"/>
    <w:rsid w:val="00104960"/>
    <w:rsid w:val="00104A35"/>
    <w:rsid w:val="00104C48"/>
    <w:rsid w:val="001052AD"/>
    <w:rsid w:val="00105704"/>
    <w:rsid w:val="001059D3"/>
    <w:rsid w:val="00105F32"/>
    <w:rsid w:val="0010689B"/>
    <w:rsid w:val="00106B06"/>
    <w:rsid w:val="00106DD4"/>
    <w:rsid w:val="0010766F"/>
    <w:rsid w:val="0010767C"/>
    <w:rsid w:val="00107CCC"/>
    <w:rsid w:val="00107D5F"/>
    <w:rsid w:val="00110185"/>
    <w:rsid w:val="00110B7F"/>
    <w:rsid w:val="00110CF6"/>
    <w:rsid w:val="001114F7"/>
    <w:rsid w:val="00111A5A"/>
    <w:rsid w:val="00111E40"/>
    <w:rsid w:val="00111FFE"/>
    <w:rsid w:val="00112584"/>
    <w:rsid w:val="0011272D"/>
    <w:rsid w:val="00112E20"/>
    <w:rsid w:val="00112F4A"/>
    <w:rsid w:val="0011382B"/>
    <w:rsid w:val="00113E2A"/>
    <w:rsid w:val="001144A8"/>
    <w:rsid w:val="001148A8"/>
    <w:rsid w:val="001149ED"/>
    <w:rsid w:val="0011550D"/>
    <w:rsid w:val="00115D17"/>
    <w:rsid w:val="00116E50"/>
    <w:rsid w:val="001174D3"/>
    <w:rsid w:val="0012023A"/>
    <w:rsid w:val="00120671"/>
    <w:rsid w:val="00120FF9"/>
    <w:rsid w:val="001215D8"/>
    <w:rsid w:val="0012165A"/>
    <w:rsid w:val="00121B26"/>
    <w:rsid w:val="00122596"/>
    <w:rsid w:val="00122709"/>
    <w:rsid w:val="00122782"/>
    <w:rsid w:val="00122EC9"/>
    <w:rsid w:val="00122FEB"/>
    <w:rsid w:val="00123399"/>
    <w:rsid w:val="00123583"/>
    <w:rsid w:val="00125570"/>
    <w:rsid w:val="001255E7"/>
    <w:rsid w:val="001268D0"/>
    <w:rsid w:val="00126F0D"/>
    <w:rsid w:val="001272DC"/>
    <w:rsid w:val="00127E78"/>
    <w:rsid w:val="00127EC7"/>
    <w:rsid w:val="00130599"/>
    <w:rsid w:val="00130A48"/>
    <w:rsid w:val="00131283"/>
    <w:rsid w:val="001314B7"/>
    <w:rsid w:val="001319EF"/>
    <w:rsid w:val="00131A19"/>
    <w:rsid w:val="00131C84"/>
    <w:rsid w:val="00132C07"/>
    <w:rsid w:val="00133061"/>
    <w:rsid w:val="001339A9"/>
    <w:rsid w:val="00133C0F"/>
    <w:rsid w:val="00133C1A"/>
    <w:rsid w:val="00134461"/>
    <w:rsid w:val="00134A9B"/>
    <w:rsid w:val="00134B04"/>
    <w:rsid w:val="00134FD3"/>
    <w:rsid w:val="00135759"/>
    <w:rsid w:val="001362BB"/>
    <w:rsid w:val="00136372"/>
    <w:rsid w:val="001363B1"/>
    <w:rsid w:val="00136C49"/>
    <w:rsid w:val="00137CA2"/>
    <w:rsid w:val="00140141"/>
    <w:rsid w:val="0014014A"/>
    <w:rsid w:val="00140664"/>
    <w:rsid w:val="00140A28"/>
    <w:rsid w:val="001414A0"/>
    <w:rsid w:val="001420F2"/>
    <w:rsid w:val="001421DC"/>
    <w:rsid w:val="001427F4"/>
    <w:rsid w:val="0014312E"/>
    <w:rsid w:val="00143C8B"/>
    <w:rsid w:val="00143E0E"/>
    <w:rsid w:val="0014402B"/>
    <w:rsid w:val="001440F0"/>
    <w:rsid w:val="0014416D"/>
    <w:rsid w:val="0014433F"/>
    <w:rsid w:val="001443D7"/>
    <w:rsid w:val="00144A8F"/>
    <w:rsid w:val="00144BD4"/>
    <w:rsid w:val="001450F8"/>
    <w:rsid w:val="00145252"/>
    <w:rsid w:val="0014561B"/>
    <w:rsid w:val="0014565C"/>
    <w:rsid w:val="00145DE8"/>
    <w:rsid w:val="00145F57"/>
    <w:rsid w:val="00147A1E"/>
    <w:rsid w:val="00147AF1"/>
    <w:rsid w:val="00147D47"/>
    <w:rsid w:val="0015041D"/>
    <w:rsid w:val="00150981"/>
    <w:rsid w:val="00150BAE"/>
    <w:rsid w:val="00151624"/>
    <w:rsid w:val="00151887"/>
    <w:rsid w:val="00151C90"/>
    <w:rsid w:val="001523B7"/>
    <w:rsid w:val="00152B3B"/>
    <w:rsid w:val="00153CFB"/>
    <w:rsid w:val="00153EAB"/>
    <w:rsid w:val="00153F72"/>
    <w:rsid w:val="00153FAB"/>
    <w:rsid w:val="00154163"/>
    <w:rsid w:val="0015463C"/>
    <w:rsid w:val="00154F5E"/>
    <w:rsid w:val="00155229"/>
    <w:rsid w:val="0015532F"/>
    <w:rsid w:val="00155DEA"/>
    <w:rsid w:val="00156349"/>
    <w:rsid w:val="00156B5C"/>
    <w:rsid w:val="001573A0"/>
    <w:rsid w:val="00157B07"/>
    <w:rsid w:val="00157CA6"/>
    <w:rsid w:val="00157D7A"/>
    <w:rsid w:val="00157E48"/>
    <w:rsid w:val="00157EA5"/>
    <w:rsid w:val="00157F28"/>
    <w:rsid w:val="0016109C"/>
    <w:rsid w:val="00161BF2"/>
    <w:rsid w:val="0016244F"/>
    <w:rsid w:val="0016266B"/>
    <w:rsid w:val="001627D1"/>
    <w:rsid w:val="00162AB4"/>
    <w:rsid w:val="001636DF"/>
    <w:rsid w:val="001636E9"/>
    <w:rsid w:val="00163D3F"/>
    <w:rsid w:val="00164402"/>
    <w:rsid w:val="00164B26"/>
    <w:rsid w:val="0016525A"/>
    <w:rsid w:val="0016599D"/>
    <w:rsid w:val="0016600E"/>
    <w:rsid w:val="001662B2"/>
    <w:rsid w:val="001665A5"/>
    <w:rsid w:val="00166EFD"/>
    <w:rsid w:val="00167479"/>
    <w:rsid w:val="00167A75"/>
    <w:rsid w:val="001703A6"/>
    <w:rsid w:val="00170501"/>
    <w:rsid w:val="001705C8"/>
    <w:rsid w:val="0017076D"/>
    <w:rsid w:val="0017098D"/>
    <w:rsid w:val="00171304"/>
    <w:rsid w:val="00171C1E"/>
    <w:rsid w:val="0017241E"/>
    <w:rsid w:val="00172A40"/>
    <w:rsid w:val="00172BA2"/>
    <w:rsid w:val="00172BAA"/>
    <w:rsid w:val="00172BC2"/>
    <w:rsid w:val="00172C38"/>
    <w:rsid w:val="00173621"/>
    <w:rsid w:val="001736EC"/>
    <w:rsid w:val="00173A1A"/>
    <w:rsid w:val="00173EEF"/>
    <w:rsid w:val="00174022"/>
    <w:rsid w:val="001740C7"/>
    <w:rsid w:val="0017414F"/>
    <w:rsid w:val="0017420F"/>
    <w:rsid w:val="00175AB2"/>
    <w:rsid w:val="00175DCE"/>
    <w:rsid w:val="00175EDC"/>
    <w:rsid w:val="00176034"/>
    <w:rsid w:val="001763C3"/>
    <w:rsid w:val="00176B9D"/>
    <w:rsid w:val="00176C01"/>
    <w:rsid w:val="00176CF0"/>
    <w:rsid w:val="00176FA9"/>
    <w:rsid w:val="00176FDB"/>
    <w:rsid w:val="001771A5"/>
    <w:rsid w:val="0017784D"/>
    <w:rsid w:val="00177A31"/>
    <w:rsid w:val="00177A60"/>
    <w:rsid w:val="00180178"/>
    <w:rsid w:val="001807AC"/>
    <w:rsid w:val="00180813"/>
    <w:rsid w:val="00180E1F"/>
    <w:rsid w:val="00180E55"/>
    <w:rsid w:val="00180EDA"/>
    <w:rsid w:val="00181413"/>
    <w:rsid w:val="001814AC"/>
    <w:rsid w:val="0018159A"/>
    <w:rsid w:val="001815D7"/>
    <w:rsid w:val="001818CD"/>
    <w:rsid w:val="0018265C"/>
    <w:rsid w:val="0018282A"/>
    <w:rsid w:val="00182E3E"/>
    <w:rsid w:val="00183949"/>
    <w:rsid w:val="00183B6D"/>
    <w:rsid w:val="001840E8"/>
    <w:rsid w:val="001849CA"/>
    <w:rsid w:val="0018507A"/>
    <w:rsid w:val="001851BB"/>
    <w:rsid w:val="00185618"/>
    <w:rsid w:val="00185955"/>
    <w:rsid w:val="00185AB3"/>
    <w:rsid w:val="00186404"/>
    <w:rsid w:val="001864D7"/>
    <w:rsid w:val="00186CD2"/>
    <w:rsid w:val="0018716F"/>
    <w:rsid w:val="001871C3"/>
    <w:rsid w:val="00187625"/>
    <w:rsid w:val="00187D20"/>
    <w:rsid w:val="001905D2"/>
    <w:rsid w:val="00190785"/>
    <w:rsid w:val="0019078F"/>
    <w:rsid w:val="00190C46"/>
    <w:rsid w:val="00190EEF"/>
    <w:rsid w:val="00191056"/>
    <w:rsid w:val="0019141D"/>
    <w:rsid w:val="00191421"/>
    <w:rsid w:val="00191CC1"/>
    <w:rsid w:val="00191DC6"/>
    <w:rsid w:val="00191E06"/>
    <w:rsid w:val="0019291F"/>
    <w:rsid w:val="00193884"/>
    <w:rsid w:val="00193D7F"/>
    <w:rsid w:val="00193FEB"/>
    <w:rsid w:val="00194723"/>
    <w:rsid w:val="00194B40"/>
    <w:rsid w:val="00194BA2"/>
    <w:rsid w:val="00194DF6"/>
    <w:rsid w:val="00195AEB"/>
    <w:rsid w:val="001966AA"/>
    <w:rsid w:val="0019690E"/>
    <w:rsid w:val="00196CC2"/>
    <w:rsid w:val="00196E72"/>
    <w:rsid w:val="00197ED2"/>
    <w:rsid w:val="00197F36"/>
    <w:rsid w:val="001A094A"/>
    <w:rsid w:val="001A0DE3"/>
    <w:rsid w:val="001A0F4C"/>
    <w:rsid w:val="001A0FAF"/>
    <w:rsid w:val="001A1021"/>
    <w:rsid w:val="001A124D"/>
    <w:rsid w:val="001A1544"/>
    <w:rsid w:val="001A1CED"/>
    <w:rsid w:val="001A1F23"/>
    <w:rsid w:val="001A2279"/>
    <w:rsid w:val="001A2D23"/>
    <w:rsid w:val="001A2F09"/>
    <w:rsid w:val="001A30C9"/>
    <w:rsid w:val="001A376F"/>
    <w:rsid w:val="001A39AE"/>
    <w:rsid w:val="001A3BCC"/>
    <w:rsid w:val="001A4510"/>
    <w:rsid w:val="001A5784"/>
    <w:rsid w:val="001A60B9"/>
    <w:rsid w:val="001A60BF"/>
    <w:rsid w:val="001A6A9D"/>
    <w:rsid w:val="001A6BDD"/>
    <w:rsid w:val="001B0352"/>
    <w:rsid w:val="001B06A5"/>
    <w:rsid w:val="001B08D2"/>
    <w:rsid w:val="001B1992"/>
    <w:rsid w:val="001B22F9"/>
    <w:rsid w:val="001B2EB6"/>
    <w:rsid w:val="001B36F6"/>
    <w:rsid w:val="001B39E7"/>
    <w:rsid w:val="001B3B46"/>
    <w:rsid w:val="001B3DBD"/>
    <w:rsid w:val="001B42E0"/>
    <w:rsid w:val="001B4E45"/>
    <w:rsid w:val="001B6880"/>
    <w:rsid w:val="001B715F"/>
    <w:rsid w:val="001B756C"/>
    <w:rsid w:val="001B782E"/>
    <w:rsid w:val="001C0B60"/>
    <w:rsid w:val="001C15FC"/>
    <w:rsid w:val="001C239C"/>
    <w:rsid w:val="001C2512"/>
    <w:rsid w:val="001C2F7B"/>
    <w:rsid w:val="001C32B1"/>
    <w:rsid w:val="001C3A47"/>
    <w:rsid w:val="001C3C8C"/>
    <w:rsid w:val="001C3EA8"/>
    <w:rsid w:val="001C54C4"/>
    <w:rsid w:val="001C55C5"/>
    <w:rsid w:val="001C5685"/>
    <w:rsid w:val="001C5A81"/>
    <w:rsid w:val="001C5F34"/>
    <w:rsid w:val="001C6B7A"/>
    <w:rsid w:val="001C7324"/>
    <w:rsid w:val="001C7BDF"/>
    <w:rsid w:val="001D0073"/>
    <w:rsid w:val="001D029D"/>
    <w:rsid w:val="001D06B1"/>
    <w:rsid w:val="001D16C0"/>
    <w:rsid w:val="001D1A21"/>
    <w:rsid w:val="001D1AEC"/>
    <w:rsid w:val="001D1F34"/>
    <w:rsid w:val="001D269A"/>
    <w:rsid w:val="001D2D38"/>
    <w:rsid w:val="001D2F12"/>
    <w:rsid w:val="001D2F69"/>
    <w:rsid w:val="001D32D9"/>
    <w:rsid w:val="001D35B2"/>
    <w:rsid w:val="001D37CF"/>
    <w:rsid w:val="001D3BA5"/>
    <w:rsid w:val="001D3CA7"/>
    <w:rsid w:val="001D45A7"/>
    <w:rsid w:val="001D4CB2"/>
    <w:rsid w:val="001D5357"/>
    <w:rsid w:val="001D6A04"/>
    <w:rsid w:val="001D6A2C"/>
    <w:rsid w:val="001D70A5"/>
    <w:rsid w:val="001D72D3"/>
    <w:rsid w:val="001E01CE"/>
    <w:rsid w:val="001E034D"/>
    <w:rsid w:val="001E135F"/>
    <w:rsid w:val="001E1B54"/>
    <w:rsid w:val="001E1EE7"/>
    <w:rsid w:val="001E20D0"/>
    <w:rsid w:val="001E26B0"/>
    <w:rsid w:val="001E2C7D"/>
    <w:rsid w:val="001E2CAF"/>
    <w:rsid w:val="001E2DEE"/>
    <w:rsid w:val="001E342C"/>
    <w:rsid w:val="001E34D5"/>
    <w:rsid w:val="001E363E"/>
    <w:rsid w:val="001E38E2"/>
    <w:rsid w:val="001E4A40"/>
    <w:rsid w:val="001E5313"/>
    <w:rsid w:val="001E55C2"/>
    <w:rsid w:val="001E5AC5"/>
    <w:rsid w:val="001E5D72"/>
    <w:rsid w:val="001E5FE7"/>
    <w:rsid w:val="001E64DF"/>
    <w:rsid w:val="001E66CE"/>
    <w:rsid w:val="001E68EF"/>
    <w:rsid w:val="001E6981"/>
    <w:rsid w:val="001E7277"/>
    <w:rsid w:val="001E7A9F"/>
    <w:rsid w:val="001E7BE9"/>
    <w:rsid w:val="001F02F5"/>
    <w:rsid w:val="001F13F4"/>
    <w:rsid w:val="001F1ACE"/>
    <w:rsid w:val="001F20DC"/>
    <w:rsid w:val="001F284F"/>
    <w:rsid w:val="001F2981"/>
    <w:rsid w:val="001F2DFE"/>
    <w:rsid w:val="001F34AB"/>
    <w:rsid w:val="001F3BCC"/>
    <w:rsid w:val="001F4361"/>
    <w:rsid w:val="001F4983"/>
    <w:rsid w:val="001F4C71"/>
    <w:rsid w:val="001F5848"/>
    <w:rsid w:val="001F5873"/>
    <w:rsid w:val="001F5984"/>
    <w:rsid w:val="001F6445"/>
    <w:rsid w:val="001F64E6"/>
    <w:rsid w:val="001F72A5"/>
    <w:rsid w:val="001F735D"/>
    <w:rsid w:val="001F7DE7"/>
    <w:rsid w:val="001F7FAE"/>
    <w:rsid w:val="002004FC"/>
    <w:rsid w:val="00200958"/>
    <w:rsid w:val="00200C5D"/>
    <w:rsid w:val="002017EB"/>
    <w:rsid w:val="002018C6"/>
    <w:rsid w:val="002022A3"/>
    <w:rsid w:val="00202510"/>
    <w:rsid w:val="002034A0"/>
    <w:rsid w:val="002034EE"/>
    <w:rsid w:val="00203608"/>
    <w:rsid w:val="0020451A"/>
    <w:rsid w:val="002048F8"/>
    <w:rsid w:val="00206DF7"/>
    <w:rsid w:val="002072EB"/>
    <w:rsid w:val="002073D9"/>
    <w:rsid w:val="002076A5"/>
    <w:rsid w:val="00207CEF"/>
    <w:rsid w:val="00210FE9"/>
    <w:rsid w:val="002113D3"/>
    <w:rsid w:val="00211992"/>
    <w:rsid w:val="00212194"/>
    <w:rsid w:val="00212576"/>
    <w:rsid w:val="002127E5"/>
    <w:rsid w:val="00212AF8"/>
    <w:rsid w:val="002136B6"/>
    <w:rsid w:val="0021416B"/>
    <w:rsid w:val="002141F7"/>
    <w:rsid w:val="002159D1"/>
    <w:rsid w:val="00215EA9"/>
    <w:rsid w:val="00216321"/>
    <w:rsid w:val="002163E7"/>
    <w:rsid w:val="002166A0"/>
    <w:rsid w:val="00216FA2"/>
    <w:rsid w:val="00217041"/>
    <w:rsid w:val="00217A47"/>
    <w:rsid w:val="00220007"/>
    <w:rsid w:val="0022092F"/>
    <w:rsid w:val="00220F3F"/>
    <w:rsid w:val="00221004"/>
    <w:rsid w:val="00221354"/>
    <w:rsid w:val="00221D7C"/>
    <w:rsid w:val="00222A0E"/>
    <w:rsid w:val="00222C2C"/>
    <w:rsid w:val="00222E4F"/>
    <w:rsid w:val="00223576"/>
    <w:rsid w:val="002235FE"/>
    <w:rsid w:val="0022425B"/>
    <w:rsid w:val="00224271"/>
    <w:rsid w:val="00224F3E"/>
    <w:rsid w:val="0022519E"/>
    <w:rsid w:val="00225769"/>
    <w:rsid w:val="00225805"/>
    <w:rsid w:val="00225C04"/>
    <w:rsid w:val="00225C07"/>
    <w:rsid w:val="00225D36"/>
    <w:rsid w:val="00225D85"/>
    <w:rsid w:val="002264D4"/>
    <w:rsid w:val="00226B32"/>
    <w:rsid w:val="00227483"/>
    <w:rsid w:val="00227CFE"/>
    <w:rsid w:val="00227D4E"/>
    <w:rsid w:val="002313BA"/>
    <w:rsid w:val="00231933"/>
    <w:rsid w:val="002326A0"/>
    <w:rsid w:val="0023290C"/>
    <w:rsid w:val="00232AD5"/>
    <w:rsid w:val="00232C72"/>
    <w:rsid w:val="00233F0A"/>
    <w:rsid w:val="0023442B"/>
    <w:rsid w:val="00234962"/>
    <w:rsid w:val="00234A29"/>
    <w:rsid w:val="00234EBD"/>
    <w:rsid w:val="00235BC0"/>
    <w:rsid w:val="00235C95"/>
    <w:rsid w:val="0023644D"/>
    <w:rsid w:val="00236547"/>
    <w:rsid w:val="00236DDE"/>
    <w:rsid w:val="00237717"/>
    <w:rsid w:val="00237B19"/>
    <w:rsid w:val="002403FD"/>
    <w:rsid w:val="002407B3"/>
    <w:rsid w:val="00240ECC"/>
    <w:rsid w:val="00241DC3"/>
    <w:rsid w:val="00241ED8"/>
    <w:rsid w:val="0024295D"/>
    <w:rsid w:val="0024321B"/>
    <w:rsid w:val="0024397B"/>
    <w:rsid w:val="00243B88"/>
    <w:rsid w:val="00243D1E"/>
    <w:rsid w:val="00243EDC"/>
    <w:rsid w:val="002446C3"/>
    <w:rsid w:val="00244747"/>
    <w:rsid w:val="00244E3B"/>
    <w:rsid w:val="00245457"/>
    <w:rsid w:val="00245EC2"/>
    <w:rsid w:val="0024698E"/>
    <w:rsid w:val="00246C31"/>
    <w:rsid w:val="00246DF6"/>
    <w:rsid w:val="00247139"/>
    <w:rsid w:val="00247F13"/>
    <w:rsid w:val="002500B4"/>
    <w:rsid w:val="0025016E"/>
    <w:rsid w:val="002501C6"/>
    <w:rsid w:val="002513C4"/>
    <w:rsid w:val="002514A8"/>
    <w:rsid w:val="00251994"/>
    <w:rsid w:val="00251C27"/>
    <w:rsid w:val="00252140"/>
    <w:rsid w:val="002531E4"/>
    <w:rsid w:val="00253ABE"/>
    <w:rsid w:val="00254236"/>
    <w:rsid w:val="002543CE"/>
    <w:rsid w:val="002547D1"/>
    <w:rsid w:val="00254834"/>
    <w:rsid w:val="00254A4D"/>
    <w:rsid w:val="00254EBD"/>
    <w:rsid w:val="0025576E"/>
    <w:rsid w:val="00255A9A"/>
    <w:rsid w:val="0025603E"/>
    <w:rsid w:val="00256049"/>
    <w:rsid w:val="00256231"/>
    <w:rsid w:val="002563AC"/>
    <w:rsid w:val="002568A3"/>
    <w:rsid w:val="002577AC"/>
    <w:rsid w:val="002601BB"/>
    <w:rsid w:val="00260320"/>
    <w:rsid w:val="002606D2"/>
    <w:rsid w:val="00260CCF"/>
    <w:rsid w:val="00261D1F"/>
    <w:rsid w:val="0026303E"/>
    <w:rsid w:val="00263231"/>
    <w:rsid w:val="002632DA"/>
    <w:rsid w:val="0026390F"/>
    <w:rsid w:val="0026454F"/>
    <w:rsid w:val="00264C61"/>
    <w:rsid w:val="0026526F"/>
    <w:rsid w:val="002652A0"/>
    <w:rsid w:val="0026565B"/>
    <w:rsid w:val="002660D8"/>
    <w:rsid w:val="002661BC"/>
    <w:rsid w:val="00266EC9"/>
    <w:rsid w:val="00267C63"/>
    <w:rsid w:val="00270451"/>
    <w:rsid w:val="00270A47"/>
    <w:rsid w:val="002716EF"/>
    <w:rsid w:val="00271BFA"/>
    <w:rsid w:val="00273C30"/>
    <w:rsid w:val="002746B0"/>
    <w:rsid w:val="00274BD0"/>
    <w:rsid w:val="00274F2A"/>
    <w:rsid w:val="00276588"/>
    <w:rsid w:val="00277C6F"/>
    <w:rsid w:val="00280B18"/>
    <w:rsid w:val="00280DD3"/>
    <w:rsid w:val="00280EE3"/>
    <w:rsid w:val="00281048"/>
    <w:rsid w:val="00281684"/>
    <w:rsid w:val="002817CC"/>
    <w:rsid w:val="00282044"/>
    <w:rsid w:val="002820C3"/>
    <w:rsid w:val="002821A1"/>
    <w:rsid w:val="0028234D"/>
    <w:rsid w:val="002832ED"/>
    <w:rsid w:val="0028377C"/>
    <w:rsid w:val="002837FE"/>
    <w:rsid w:val="00283B63"/>
    <w:rsid w:val="00283E17"/>
    <w:rsid w:val="002843B1"/>
    <w:rsid w:val="002845F7"/>
    <w:rsid w:val="002848BF"/>
    <w:rsid w:val="00284E8C"/>
    <w:rsid w:val="00285306"/>
    <w:rsid w:val="002855AA"/>
    <w:rsid w:val="0028560B"/>
    <w:rsid w:val="0028565C"/>
    <w:rsid w:val="00285DCA"/>
    <w:rsid w:val="0028657C"/>
    <w:rsid w:val="002866EB"/>
    <w:rsid w:val="00286DE0"/>
    <w:rsid w:val="00286EFF"/>
    <w:rsid w:val="00287123"/>
    <w:rsid w:val="002874CC"/>
    <w:rsid w:val="0029006A"/>
    <w:rsid w:val="0029035E"/>
    <w:rsid w:val="00290468"/>
    <w:rsid w:val="00290568"/>
    <w:rsid w:val="00291579"/>
    <w:rsid w:val="00292374"/>
    <w:rsid w:val="002926DF"/>
    <w:rsid w:val="002926EA"/>
    <w:rsid w:val="00292B43"/>
    <w:rsid w:val="00292C80"/>
    <w:rsid w:val="00292FD6"/>
    <w:rsid w:val="00293153"/>
    <w:rsid w:val="00293448"/>
    <w:rsid w:val="00293457"/>
    <w:rsid w:val="00293ABF"/>
    <w:rsid w:val="00294787"/>
    <w:rsid w:val="00294A5A"/>
    <w:rsid w:val="00294D90"/>
    <w:rsid w:val="00294E08"/>
    <w:rsid w:val="0029542A"/>
    <w:rsid w:val="00295555"/>
    <w:rsid w:val="00297200"/>
    <w:rsid w:val="0029766F"/>
    <w:rsid w:val="00297B4E"/>
    <w:rsid w:val="002A02A8"/>
    <w:rsid w:val="002A053C"/>
    <w:rsid w:val="002A078C"/>
    <w:rsid w:val="002A0F05"/>
    <w:rsid w:val="002A12D3"/>
    <w:rsid w:val="002A1481"/>
    <w:rsid w:val="002A21CC"/>
    <w:rsid w:val="002A231C"/>
    <w:rsid w:val="002A2329"/>
    <w:rsid w:val="002A3EEC"/>
    <w:rsid w:val="002A5D16"/>
    <w:rsid w:val="002A6596"/>
    <w:rsid w:val="002A673F"/>
    <w:rsid w:val="002A6E00"/>
    <w:rsid w:val="002A6ED7"/>
    <w:rsid w:val="002A6F92"/>
    <w:rsid w:val="002A7775"/>
    <w:rsid w:val="002A77A3"/>
    <w:rsid w:val="002B06E2"/>
    <w:rsid w:val="002B0E05"/>
    <w:rsid w:val="002B0E49"/>
    <w:rsid w:val="002B0F62"/>
    <w:rsid w:val="002B1C28"/>
    <w:rsid w:val="002B28A2"/>
    <w:rsid w:val="002B28FD"/>
    <w:rsid w:val="002B2AC1"/>
    <w:rsid w:val="002B2F5A"/>
    <w:rsid w:val="002B2FC3"/>
    <w:rsid w:val="002B34C6"/>
    <w:rsid w:val="002B3F23"/>
    <w:rsid w:val="002B4515"/>
    <w:rsid w:val="002B4A13"/>
    <w:rsid w:val="002B4C24"/>
    <w:rsid w:val="002B6076"/>
    <w:rsid w:val="002B6EF4"/>
    <w:rsid w:val="002B6FFE"/>
    <w:rsid w:val="002C05BF"/>
    <w:rsid w:val="002C06B7"/>
    <w:rsid w:val="002C0966"/>
    <w:rsid w:val="002C09AF"/>
    <w:rsid w:val="002C09E1"/>
    <w:rsid w:val="002C0FD3"/>
    <w:rsid w:val="002C118B"/>
    <w:rsid w:val="002C11A9"/>
    <w:rsid w:val="002C2A3F"/>
    <w:rsid w:val="002C33D9"/>
    <w:rsid w:val="002C3505"/>
    <w:rsid w:val="002C387F"/>
    <w:rsid w:val="002C39F7"/>
    <w:rsid w:val="002C480D"/>
    <w:rsid w:val="002C4E57"/>
    <w:rsid w:val="002C5588"/>
    <w:rsid w:val="002C5FAA"/>
    <w:rsid w:val="002C6811"/>
    <w:rsid w:val="002C6AD3"/>
    <w:rsid w:val="002C6AE4"/>
    <w:rsid w:val="002C6B6F"/>
    <w:rsid w:val="002C6C9B"/>
    <w:rsid w:val="002C7250"/>
    <w:rsid w:val="002C75A7"/>
    <w:rsid w:val="002C76D1"/>
    <w:rsid w:val="002D0064"/>
    <w:rsid w:val="002D00CD"/>
    <w:rsid w:val="002D08BA"/>
    <w:rsid w:val="002D0A17"/>
    <w:rsid w:val="002D0A56"/>
    <w:rsid w:val="002D0A7D"/>
    <w:rsid w:val="002D0B50"/>
    <w:rsid w:val="002D11DD"/>
    <w:rsid w:val="002D11E8"/>
    <w:rsid w:val="002D15FC"/>
    <w:rsid w:val="002D1A61"/>
    <w:rsid w:val="002D21AA"/>
    <w:rsid w:val="002D25D7"/>
    <w:rsid w:val="002D2A23"/>
    <w:rsid w:val="002D2CBE"/>
    <w:rsid w:val="002D2D61"/>
    <w:rsid w:val="002D3333"/>
    <w:rsid w:val="002D35AB"/>
    <w:rsid w:val="002D3954"/>
    <w:rsid w:val="002D4C8B"/>
    <w:rsid w:val="002D4E00"/>
    <w:rsid w:val="002D500C"/>
    <w:rsid w:val="002D6235"/>
    <w:rsid w:val="002D6729"/>
    <w:rsid w:val="002D692F"/>
    <w:rsid w:val="002D72A9"/>
    <w:rsid w:val="002D72EA"/>
    <w:rsid w:val="002D765D"/>
    <w:rsid w:val="002D7BB9"/>
    <w:rsid w:val="002E00DF"/>
    <w:rsid w:val="002E06A5"/>
    <w:rsid w:val="002E0731"/>
    <w:rsid w:val="002E08C3"/>
    <w:rsid w:val="002E09E3"/>
    <w:rsid w:val="002E1178"/>
    <w:rsid w:val="002E12BC"/>
    <w:rsid w:val="002E16C0"/>
    <w:rsid w:val="002E183D"/>
    <w:rsid w:val="002E18B8"/>
    <w:rsid w:val="002E1C9F"/>
    <w:rsid w:val="002E1F52"/>
    <w:rsid w:val="002E2190"/>
    <w:rsid w:val="002E2441"/>
    <w:rsid w:val="002E265F"/>
    <w:rsid w:val="002E2952"/>
    <w:rsid w:val="002E2F10"/>
    <w:rsid w:val="002E3AD8"/>
    <w:rsid w:val="002E3D50"/>
    <w:rsid w:val="002E3FD7"/>
    <w:rsid w:val="002E40C9"/>
    <w:rsid w:val="002E51E9"/>
    <w:rsid w:val="002E58BB"/>
    <w:rsid w:val="002E5BD3"/>
    <w:rsid w:val="002E6AA0"/>
    <w:rsid w:val="002E73B9"/>
    <w:rsid w:val="002E7ACB"/>
    <w:rsid w:val="002F0F5C"/>
    <w:rsid w:val="002F1143"/>
    <w:rsid w:val="002F235F"/>
    <w:rsid w:val="002F292C"/>
    <w:rsid w:val="002F2CD8"/>
    <w:rsid w:val="002F33C3"/>
    <w:rsid w:val="002F3549"/>
    <w:rsid w:val="002F3951"/>
    <w:rsid w:val="002F3CBD"/>
    <w:rsid w:val="002F43B4"/>
    <w:rsid w:val="002F472A"/>
    <w:rsid w:val="002F47B3"/>
    <w:rsid w:val="002F4806"/>
    <w:rsid w:val="002F4891"/>
    <w:rsid w:val="002F4D8D"/>
    <w:rsid w:val="002F592D"/>
    <w:rsid w:val="002F597B"/>
    <w:rsid w:val="002F5B34"/>
    <w:rsid w:val="002F5B61"/>
    <w:rsid w:val="002F638B"/>
    <w:rsid w:val="002F63FD"/>
    <w:rsid w:val="002F6606"/>
    <w:rsid w:val="002F7285"/>
    <w:rsid w:val="002F74E4"/>
    <w:rsid w:val="002F7556"/>
    <w:rsid w:val="002F7BEB"/>
    <w:rsid w:val="003002C5"/>
    <w:rsid w:val="00300A78"/>
    <w:rsid w:val="00301D2A"/>
    <w:rsid w:val="00302942"/>
    <w:rsid w:val="00303869"/>
    <w:rsid w:val="00303FF9"/>
    <w:rsid w:val="003043E7"/>
    <w:rsid w:val="0030563D"/>
    <w:rsid w:val="003058B6"/>
    <w:rsid w:val="00305E37"/>
    <w:rsid w:val="003061C4"/>
    <w:rsid w:val="00307368"/>
    <w:rsid w:val="00307E9F"/>
    <w:rsid w:val="003106E6"/>
    <w:rsid w:val="003109B9"/>
    <w:rsid w:val="00310EE0"/>
    <w:rsid w:val="00312254"/>
    <w:rsid w:val="00312421"/>
    <w:rsid w:val="0031266A"/>
    <w:rsid w:val="003128E0"/>
    <w:rsid w:val="00313098"/>
    <w:rsid w:val="003132EA"/>
    <w:rsid w:val="003138C7"/>
    <w:rsid w:val="00313A9F"/>
    <w:rsid w:val="00313ECC"/>
    <w:rsid w:val="003149E8"/>
    <w:rsid w:val="00314A31"/>
    <w:rsid w:val="00315E43"/>
    <w:rsid w:val="0031654A"/>
    <w:rsid w:val="00316A85"/>
    <w:rsid w:val="00316F1D"/>
    <w:rsid w:val="003173B3"/>
    <w:rsid w:val="00317543"/>
    <w:rsid w:val="00317AB8"/>
    <w:rsid w:val="00317B66"/>
    <w:rsid w:val="00317C84"/>
    <w:rsid w:val="00317C99"/>
    <w:rsid w:val="00317F77"/>
    <w:rsid w:val="00317F7A"/>
    <w:rsid w:val="0032198F"/>
    <w:rsid w:val="00321DC5"/>
    <w:rsid w:val="00322584"/>
    <w:rsid w:val="0032286C"/>
    <w:rsid w:val="00322F5F"/>
    <w:rsid w:val="003231CF"/>
    <w:rsid w:val="00323F54"/>
    <w:rsid w:val="00324A6A"/>
    <w:rsid w:val="00325272"/>
    <w:rsid w:val="003253B1"/>
    <w:rsid w:val="00325B5B"/>
    <w:rsid w:val="00325C4B"/>
    <w:rsid w:val="003267AD"/>
    <w:rsid w:val="0032737F"/>
    <w:rsid w:val="003277E4"/>
    <w:rsid w:val="00327953"/>
    <w:rsid w:val="003306EA"/>
    <w:rsid w:val="00330D03"/>
    <w:rsid w:val="0033100C"/>
    <w:rsid w:val="00331051"/>
    <w:rsid w:val="0033151D"/>
    <w:rsid w:val="003315EC"/>
    <w:rsid w:val="00332F13"/>
    <w:rsid w:val="003334BD"/>
    <w:rsid w:val="0033375E"/>
    <w:rsid w:val="003344EE"/>
    <w:rsid w:val="003345DD"/>
    <w:rsid w:val="00334F77"/>
    <w:rsid w:val="00335098"/>
    <w:rsid w:val="0033613B"/>
    <w:rsid w:val="003366DD"/>
    <w:rsid w:val="00336802"/>
    <w:rsid w:val="00336B55"/>
    <w:rsid w:val="00336D95"/>
    <w:rsid w:val="00337545"/>
    <w:rsid w:val="003379C9"/>
    <w:rsid w:val="00337A3D"/>
    <w:rsid w:val="00337C8B"/>
    <w:rsid w:val="00337DA5"/>
    <w:rsid w:val="003402C8"/>
    <w:rsid w:val="00340993"/>
    <w:rsid w:val="00340B71"/>
    <w:rsid w:val="00340FF5"/>
    <w:rsid w:val="003411BB"/>
    <w:rsid w:val="00341916"/>
    <w:rsid w:val="00341A67"/>
    <w:rsid w:val="00342ACB"/>
    <w:rsid w:val="00342E0E"/>
    <w:rsid w:val="0034403A"/>
    <w:rsid w:val="0034414B"/>
    <w:rsid w:val="003449CF"/>
    <w:rsid w:val="00344E5C"/>
    <w:rsid w:val="003459E4"/>
    <w:rsid w:val="00346334"/>
    <w:rsid w:val="003464FC"/>
    <w:rsid w:val="00346BFB"/>
    <w:rsid w:val="003472A0"/>
    <w:rsid w:val="00347AEA"/>
    <w:rsid w:val="00350510"/>
    <w:rsid w:val="00350614"/>
    <w:rsid w:val="003508F7"/>
    <w:rsid w:val="0035122F"/>
    <w:rsid w:val="003518A4"/>
    <w:rsid w:val="00352539"/>
    <w:rsid w:val="003527B5"/>
    <w:rsid w:val="0035329D"/>
    <w:rsid w:val="00353C7D"/>
    <w:rsid w:val="00354CA8"/>
    <w:rsid w:val="0035515E"/>
    <w:rsid w:val="00355672"/>
    <w:rsid w:val="00355A6F"/>
    <w:rsid w:val="003560D8"/>
    <w:rsid w:val="00356116"/>
    <w:rsid w:val="00356C71"/>
    <w:rsid w:val="00357799"/>
    <w:rsid w:val="0035783A"/>
    <w:rsid w:val="00357962"/>
    <w:rsid w:val="00357EA3"/>
    <w:rsid w:val="00357F9B"/>
    <w:rsid w:val="00360265"/>
    <w:rsid w:val="00360566"/>
    <w:rsid w:val="003607C3"/>
    <w:rsid w:val="00360B24"/>
    <w:rsid w:val="00360E4F"/>
    <w:rsid w:val="003613F4"/>
    <w:rsid w:val="0036149A"/>
    <w:rsid w:val="00361A40"/>
    <w:rsid w:val="00361F67"/>
    <w:rsid w:val="00362287"/>
    <w:rsid w:val="003625BB"/>
    <w:rsid w:val="003632E9"/>
    <w:rsid w:val="003642F0"/>
    <w:rsid w:val="003650E4"/>
    <w:rsid w:val="003651A5"/>
    <w:rsid w:val="0036588D"/>
    <w:rsid w:val="00365D5D"/>
    <w:rsid w:val="00366A2B"/>
    <w:rsid w:val="00367334"/>
    <w:rsid w:val="00367981"/>
    <w:rsid w:val="00367DDF"/>
    <w:rsid w:val="00370187"/>
    <w:rsid w:val="003701E1"/>
    <w:rsid w:val="00370515"/>
    <w:rsid w:val="00370B2D"/>
    <w:rsid w:val="00370E5E"/>
    <w:rsid w:val="00372128"/>
    <w:rsid w:val="003724CA"/>
    <w:rsid w:val="00372562"/>
    <w:rsid w:val="00372706"/>
    <w:rsid w:val="003728D6"/>
    <w:rsid w:val="003739EE"/>
    <w:rsid w:val="00373F19"/>
    <w:rsid w:val="00374065"/>
    <w:rsid w:val="0037492E"/>
    <w:rsid w:val="00374BF7"/>
    <w:rsid w:val="003750E1"/>
    <w:rsid w:val="003751AA"/>
    <w:rsid w:val="003755EF"/>
    <w:rsid w:val="00375764"/>
    <w:rsid w:val="00375DAA"/>
    <w:rsid w:val="003762D4"/>
    <w:rsid w:val="00376541"/>
    <w:rsid w:val="00376CE9"/>
    <w:rsid w:val="00376DB8"/>
    <w:rsid w:val="00376DD9"/>
    <w:rsid w:val="0037702F"/>
    <w:rsid w:val="0037704E"/>
    <w:rsid w:val="00377341"/>
    <w:rsid w:val="00377652"/>
    <w:rsid w:val="003778A0"/>
    <w:rsid w:val="003778D5"/>
    <w:rsid w:val="00377DCD"/>
    <w:rsid w:val="003803B3"/>
    <w:rsid w:val="00380599"/>
    <w:rsid w:val="00381246"/>
    <w:rsid w:val="0038134B"/>
    <w:rsid w:val="0038197D"/>
    <w:rsid w:val="00381A0F"/>
    <w:rsid w:val="00381A71"/>
    <w:rsid w:val="00381B7F"/>
    <w:rsid w:val="00381D6F"/>
    <w:rsid w:val="00381F92"/>
    <w:rsid w:val="00382C11"/>
    <w:rsid w:val="0038329F"/>
    <w:rsid w:val="003835A3"/>
    <w:rsid w:val="00383956"/>
    <w:rsid w:val="00383E90"/>
    <w:rsid w:val="0038411F"/>
    <w:rsid w:val="003848B3"/>
    <w:rsid w:val="00384C5C"/>
    <w:rsid w:val="00385816"/>
    <w:rsid w:val="00385A0A"/>
    <w:rsid w:val="00385E2C"/>
    <w:rsid w:val="00386108"/>
    <w:rsid w:val="00386226"/>
    <w:rsid w:val="003863BF"/>
    <w:rsid w:val="003864DE"/>
    <w:rsid w:val="0038683F"/>
    <w:rsid w:val="00386844"/>
    <w:rsid w:val="00386A06"/>
    <w:rsid w:val="00386D9B"/>
    <w:rsid w:val="00386DC0"/>
    <w:rsid w:val="00386EBF"/>
    <w:rsid w:val="003872AD"/>
    <w:rsid w:val="003874F6"/>
    <w:rsid w:val="00387E8D"/>
    <w:rsid w:val="003903E7"/>
    <w:rsid w:val="00390A3E"/>
    <w:rsid w:val="00390B25"/>
    <w:rsid w:val="00390C05"/>
    <w:rsid w:val="003916A7"/>
    <w:rsid w:val="003917EE"/>
    <w:rsid w:val="00392487"/>
    <w:rsid w:val="0039248A"/>
    <w:rsid w:val="00393538"/>
    <w:rsid w:val="0039365E"/>
    <w:rsid w:val="00393711"/>
    <w:rsid w:val="00393836"/>
    <w:rsid w:val="00393C1E"/>
    <w:rsid w:val="003940E1"/>
    <w:rsid w:val="0039410A"/>
    <w:rsid w:val="003944B4"/>
    <w:rsid w:val="00394544"/>
    <w:rsid w:val="00394BA4"/>
    <w:rsid w:val="00395616"/>
    <w:rsid w:val="003968AD"/>
    <w:rsid w:val="00397098"/>
    <w:rsid w:val="00397891"/>
    <w:rsid w:val="00397D94"/>
    <w:rsid w:val="00397FD5"/>
    <w:rsid w:val="003A0CD5"/>
    <w:rsid w:val="003A1BA7"/>
    <w:rsid w:val="003A1DB7"/>
    <w:rsid w:val="003A24D7"/>
    <w:rsid w:val="003A2E22"/>
    <w:rsid w:val="003A3094"/>
    <w:rsid w:val="003A3245"/>
    <w:rsid w:val="003A34DE"/>
    <w:rsid w:val="003A445A"/>
    <w:rsid w:val="003A4ECC"/>
    <w:rsid w:val="003A5295"/>
    <w:rsid w:val="003A5C8B"/>
    <w:rsid w:val="003A5E1E"/>
    <w:rsid w:val="003A61D3"/>
    <w:rsid w:val="003A6954"/>
    <w:rsid w:val="003A6FF8"/>
    <w:rsid w:val="003A777E"/>
    <w:rsid w:val="003A7D10"/>
    <w:rsid w:val="003B0111"/>
    <w:rsid w:val="003B0EAE"/>
    <w:rsid w:val="003B1121"/>
    <w:rsid w:val="003B142C"/>
    <w:rsid w:val="003B157D"/>
    <w:rsid w:val="003B1E2F"/>
    <w:rsid w:val="003B2217"/>
    <w:rsid w:val="003B2747"/>
    <w:rsid w:val="003B2B04"/>
    <w:rsid w:val="003B2BC5"/>
    <w:rsid w:val="003B2FDC"/>
    <w:rsid w:val="003B324C"/>
    <w:rsid w:val="003B32C4"/>
    <w:rsid w:val="003B37AD"/>
    <w:rsid w:val="003B4498"/>
    <w:rsid w:val="003B4EB6"/>
    <w:rsid w:val="003B5510"/>
    <w:rsid w:val="003B565E"/>
    <w:rsid w:val="003B583A"/>
    <w:rsid w:val="003B5AD4"/>
    <w:rsid w:val="003B5F76"/>
    <w:rsid w:val="003B5FAA"/>
    <w:rsid w:val="003B7015"/>
    <w:rsid w:val="003B7FB6"/>
    <w:rsid w:val="003C01C4"/>
    <w:rsid w:val="003C1126"/>
    <w:rsid w:val="003C1291"/>
    <w:rsid w:val="003C1489"/>
    <w:rsid w:val="003C1E3E"/>
    <w:rsid w:val="003C2452"/>
    <w:rsid w:val="003C301A"/>
    <w:rsid w:val="003C3511"/>
    <w:rsid w:val="003C39B8"/>
    <w:rsid w:val="003C3D7D"/>
    <w:rsid w:val="003C440E"/>
    <w:rsid w:val="003C47FA"/>
    <w:rsid w:val="003C4AFB"/>
    <w:rsid w:val="003C4B24"/>
    <w:rsid w:val="003C5063"/>
    <w:rsid w:val="003C5718"/>
    <w:rsid w:val="003C63B6"/>
    <w:rsid w:val="003C706A"/>
    <w:rsid w:val="003C7A52"/>
    <w:rsid w:val="003D07E9"/>
    <w:rsid w:val="003D0D67"/>
    <w:rsid w:val="003D110B"/>
    <w:rsid w:val="003D1157"/>
    <w:rsid w:val="003D121E"/>
    <w:rsid w:val="003D1615"/>
    <w:rsid w:val="003D166C"/>
    <w:rsid w:val="003D22C3"/>
    <w:rsid w:val="003D2368"/>
    <w:rsid w:val="003D23F5"/>
    <w:rsid w:val="003D266C"/>
    <w:rsid w:val="003D2FD6"/>
    <w:rsid w:val="003D3806"/>
    <w:rsid w:val="003D40EA"/>
    <w:rsid w:val="003D422A"/>
    <w:rsid w:val="003D5545"/>
    <w:rsid w:val="003D5674"/>
    <w:rsid w:val="003D5AFC"/>
    <w:rsid w:val="003D636F"/>
    <w:rsid w:val="003D6470"/>
    <w:rsid w:val="003D6E12"/>
    <w:rsid w:val="003D7920"/>
    <w:rsid w:val="003E0298"/>
    <w:rsid w:val="003E0F89"/>
    <w:rsid w:val="003E13B0"/>
    <w:rsid w:val="003E158C"/>
    <w:rsid w:val="003E1E1B"/>
    <w:rsid w:val="003E38A9"/>
    <w:rsid w:val="003E3D36"/>
    <w:rsid w:val="003E3E55"/>
    <w:rsid w:val="003E4113"/>
    <w:rsid w:val="003E418A"/>
    <w:rsid w:val="003E4543"/>
    <w:rsid w:val="003E4545"/>
    <w:rsid w:val="003E48F7"/>
    <w:rsid w:val="003E590C"/>
    <w:rsid w:val="003E5E2C"/>
    <w:rsid w:val="003E5F7D"/>
    <w:rsid w:val="003E60AA"/>
    <w:rsid w:val="003E60F2"/>
    <w:rsid w:val="003E642A"/>
    <w:rsid w:val="003E6BD0"/>
    <w:rsid w:val="003E6FD0"/>
    <w:rsid w:val="003E735B"/>
    <w:rsid w:val="003E73DD"/>
    <w:rsid w:val="003F027C"/>
    <w:rsid w:val="003F04EA"/>
    <w:rsid w:val="003F160C"/>
    <w:rsid w:val="003F1917"/>
    <w:rsid w:val="003F19D2"/>
    <w:rsid w:val="003F1BDE"/>
    <w:rsid w:val="003F20B3"/>
    <w:rsid w:val="003F23EE"/>
    <w:rsid w:val="003F2E15"/>
    <w:rsid w:val="003F3163"/>
    <w:rsid w:val="003F34C4"/>
    <w:rsid w:val="003F350D"/>
    <w:rsid w:val="003F35F2"/>
    <w:rsid w:val="003F3E3E"/>
    <w:rsid w:val="003F4727"/>
    <w:rsid w:val="003F4AB2"/>
    <w:rsid w:val="003F549B"/>
    <w:rsid w:val="003F585F"/>
    <w:rsid w:val="003F5E7A"/>
    <w:rsid w:val="003F5FB0"/>
    <w:rsid w:val="003F6039"/>
    <w:rsid w:val="003F6294"/>
    <w:rsid w:val="003F62F4"/>
    <w:rsid w:val="003F695F"/>
    <w:rsid w:val="003F6A63"/>
    <w:rsid w:val="003F6EAA"/>
    <w:rsid w:val="0040092A"/>
    <w:rsid w:val="00400F76"/>
    <w:rsid w:val="00400FA1"/>
    <w:rsid w:val="004012FB"/>
    <w:rsid w:val="004024BE"/>
    <w:rsid w:val="00402B2C"/>
    <w:rsid w:val="00403250"/>
    <w:rsid w:val="004034C5"/>
    <w:rsid w:val="0040363D"/>
    <w:rsid w:val="00403DD6"/>
    <w:rsid w:val="00403F08"/>
    <w:rsid w:val="00404303"/>
    <w:rsid w:val="00404D00"/>
    <w:rsid w:val="00405C68"/>
    <w:rsid w:val="004063D3"/>
    <w:rsid w:val="00406476"/>
    <w:rsid w:val="00406A3D"/>
    <w:rsid w:val="00406AD3"/>
    <w:rsid w:val="00406C2A"/>
    <w:rsid w:val="00406E0F"/>
    <w:rsid w:val="004075F9"/>
    <w:rsid w:val="00407937"/>
    <w:rsid w:val="00410352"/>
    <w:rsid w:val="00410530"/>
    <w:rsid w:val="00411B14"/>
    <w:rsid w:val="004124F0"/>
    <w:rsid w:val="004128A4"/>
    <w:rsid w:val="004129DA"/>
    <w:rsid w:val="00413B0C"/>
    <w:rsid w:val="00414B96"/>
    <w:rsid w:val="00414D7E"/>
    <w:rsid w:val="0041560A"/>
    <w:rsid w:val="0041586C"/>
    <w:rsid w:val="00415884"/>
    <w:rsid w:val="00415DC9"/>
    <w:rsid w:val="004160E5"/>
    <w:rsid w:val="00416B9C"/>
    <w:rsid w:val="00416CAF"/>
    <w:rsid w:val="00416EBA"/>
    <w:rsid w:val="00420426"/>
    <w:rsid w:val="004204C7"/>
    <w:rsid w:val="004214E7"/>
    <w:rsid w:val="00421553"/>
    <w:rsid w:val="0042189D"/>
    <w:rsid w:val="00422114"/>
    <w:rsid w:val="004226F5"/>
    <w:rsid w:val="00423772"/>
    <w:rsid w:val="00423A05"/>
    <w:rsid w:val="00423B5D"/>
    <w:rsid w:val="00425BE3"/>
    <w:rsid w:val="00425EA3"/>
    <w:rsid w:val="00426AEA"/>
    <w:rsid w:val="00426E68"/>
    <w:rsid w:val="00427281"/>
    <w:rsid w:val="00427D51"/>
    <w:rsid w:val="00427FAE"/>
    <w:rsid w:val="004300E9"/>
    <w:rsid w:val="00430879"/>
    <w:rsid w:val="004312CA"/>
    <w:rsid w:val="00431907"/>
    <w:rsid w:val="00431BAD"/>
    <w:rsid w:val="00431F89"/>
    <w:rsid w:val="00432760"/>
    <w:rsid w:val="00432907"/>
    <w:rsid w:val="00432F2A"/>
    <w:rsid w:val="00433A01"/>
    <w:rsid w:val="00433A08"/>
    <w:rsid w:val="00433A2C"/>
    <w:rsid w:val="00433BDE"/>
    <w:rsid w:val="0043420F"/>
    <w:rsid w:val="00434B26"/>
    <w:rsid w:val="00434F51"/>
    <w:rsid w:val="00435009"/>
    <w:rsid w:val="00435107"/>
    <w:rsid w:val="004351C0"/>
    <w:rsid w:val="004360E1"/>
    <w:rsid w:val="00436389"/>
    <w:rsid w:val="00436E5A"/>
    <w:rsid w:val="00437260"/>
    <w:rsid w:val="004377CE"/>
    <w:rsid w:val="00437CA0"/>
    <w:rsid w:val="00440948"/>
    <w:rsid w:val="0044147F"/>
    <w:rsid w:val="004425F2"/>
    <w:rsid w:val="00442C51"/>
    <w:rsid w:val="00442EC5"/>
    <w:rsid w:val="00443D04"/>
    <w:rsid w:val="00443F9F"/>
    <w:rsid w:val="00445228"/>
    <w:rsid w:val="0044528A"/>
    <w:rsid w:val="00445444"/>
    <w:rsid w:val="00445CA0"/>
    <w:rsid w:val="0044660E"/>
    <w:rsid w:val="00446C23"/>
    <w:rsid w:val="00446C32"/>
    <w:rsid w:val="00446E02"/>
    <w:rsid w:val="00447219"/>
    <w:rsid w:val="00447382"/>
    <w:rsid w:val="0044797E"/>
    <w:rsid w:val="00447984"/>
    <w:rsid w:val="00447D97"/>
    <w:rsid w:val="00447E8E"/>
    <w:rsid w:val="00451025"/>
    <w:rsid w:val="00451382"/>
    <w:rsid w:val="00451EB7"/>
    <w:rsid w:val="00452364"/>
    <w:rsid w:val="00452966"/>
    <w:rsid w:val="00452F92"/>
    <w:rsid w:val="004530A2"/>
    <w:rsid w:val="00453EB5"/>
    <w:rsid w:val="00454BFF"/>
    <w:rsid w:val="00454F4C"/>
    <w:rsid w:val="00455C72"/>
    <w:rsid w:val="00455EB7"/>
    <w:rsid w:val="00455FEE"/>
    <w:rsid w:val="004560C2"/>
    <w:rsid w:val="004565CF"/>
    <w:rsid w:val="0045726F"/>
    <w:rsid w:val="00457AAD"/>
    <w:rsid w:val="00460CBD"/>
    <w:rsid w:val="00460EC4"/>
    <w:rsid w:val="004610CD"/>
    <w:rsid w:val="0046112D"/>
    <w:rsid w:val="004617DF"/>
    <w:rsid w:val="00461BD6"/>
    <w:rsid w:val="004622C5"/>
    <w:rsid w:val="00462C93"/>
    <w:rsid w:val="00462F5F"/>
    <w:rsid w:val="004635AF"/>
    <w:rsid w:val="004638D0"/>
    <w:rsid w:val="00464647"/>
    <w:rsid w:val="00466350"/>
    <w:rsid w:val="004666D5"/>
    <w:rsid w:val="004666D7"/>
    <w:rsid w:val="00466F5D"/>
    <w:rsid w:val="00467576"/>
    <w:rsid w:val="00467E49"/>
    <w:rsid w:val="00470904"/>
    <w:rsid w:val="00472131"/>
    <w:rsid w:val="004725C6"/>
    <w:rsid w:val="00472B2F"/>
    <w:rsid w:val="00472C39"/>
    <w:rsid w:val="00473148"/>
    <w:rsid w:val="00473742"/>
    <w:rsid w:val="004737C7"/>
    <w:rsid w:val="004742DB"/>
    <w:rsid w:val="00474659"/>
    <w:rsid w:val="00474B47"/>
    <w:rsid w:val="0047512F"/>
    <w:rsid w:val="004760AF"/>
    <w:rsid w:val="004761BD"/>
    <w:rsid w:val="0047648E"/>
    <w:rsid w:val="00476F4E"/>
    <w:rsid w:val="0047786E"/>
    <w:rsid w:val="00477E5C"/>
    <w:rsid w:val="00480238"/>
    <w:rsid w:val="00480461"/>
    <w:rsid w:val="00480FDE"/>
    <w:rsid w:val="004810CB"/>
    <w:rsid w:val="0048126A"/>
    <w:rsid w:val="00481568"/>
    <w:rsid w:val="00481D50"/>
    <w:rsid w:val="00481E85"/>
    <w:rsid w:val="00482137"/>
    <w:rsid w:val="004821FC"/>
    <w:rsid w:val="004825B2"/>
    <w:rsid w:val="00483AA3"/>
    <w:rsid w:val="0048525C"/>
    <w:rsid w:val="00485266"/>
    <w:rsid w:val="00485651"/>
    <w:rsid w:val="00485E16"/>
    <w:rsid w:val="004860F2"/>
    <w:rsid w:val="00486374"/>
    <w:rsid w:val="00486825"/>
    <w:rsid w:val="00486B31"/>
    <w:rsid w:val="00486DED"/>
    <w:rsid w:val="004876DD"/>
    <w:rsid w:val="004900F5"/>
    <w:rsid w:val="004910E7"/>
    <w:rsid w:val="0049110C"/>
    <w:rsid w:val="004914E7"/>
    <w:rsid w:val="00491DB0"/>
    <w:rsid w:val="004928CB"/>
    <w:rsid w:val="00492EDD"/>
    <w:rsid w:val="00493B8C"/>
    <w:rsid w:val="00494103"/>
    <w:rsid w:val="00494CC1"/>
    <w:rsid w:val="0049543C"/>
    <w:rsid w:val="00495845"/>
    <w:rsid w:val="00495D0F"/>
    <w:rsid w:val="00495EB9"/>
    <w:rsid w:val="0049657F"/>
    <w:rsid w:val="00497155"/>
    <w:rsid w:val="00497192"/>
    <w:rsid w:val="004A0012"/>
    <w:rsid w:val="004A0CAB"/>
    <w:rsid w:val="004A0F89"/>
    <w:rsid w:val="004A153D"/>
    <w:rsid w:val="004A1F6E"/>
    <w:rsid w:val="004A328B"/>
    <w:rsid w:val="004A3349"/>
    <w:rsid w:val="004A3358"/>
    <w:rsid w:val="004A345B"/>
    <w:rsid w:val="004A3BC9"/>
    <w:rsid w:val="004A3CED"/>
    <w:rsid w:val="004A4660"/>
    <w:rsid w:val="004A4693"/>
    <w:rsid w:val="004A51BA"/>
    <w:rsid w:val="004A5EE1"/>
    <w:rsid w:val="004A6077"/>
    <w:rsid w:val="004A6591"/>
    <w:rsid w:val="004A6645"/>
    <w:rsid w:val="004A73D2"/>
    <w:rsid w:val="004A74CA"/>
    <w:rsid w:val="004A7A10"/>
    <w:rsid w:val="004A7DB4"/>
    <w:rsid w:val="004B0D00"/>
    <w:rsid w:val="004B10D3"/>
    <w:rsid w:val="004B10D8"/>
    <w:rsid w:val="004B1ED6"/>
    <w:rsid w:val="004B216A"/>
    <w:rsid w:val="004B232F"/>
    <w:rsid w:val="004B241B"/>
    <w:rsid w:val="004B26CD"/>
    <w:rsid w:val="004B2C92"/>
    <w:rsid w:val="004B2E87"/>
    <w:rsid w:val="004B3394"/>
    <w:rsid w:val="004B3760"/>
    <w:rsid w:val="004B3E99"/>
    <w:rsid w:val="004B46FF"/>
    <w:rsid w:val="004B4C11"/>
    <w:rsid w:val="004B4CEE"/>
    <w:rsid w:val="004B4D65"/>
    <w:rsid w:val="004B5352"/>
    <w:rsid w:val="004B57F3"/>
    <w:rsid w:val="004B58D8"/>
    <w:rsid w:val="004B6FD0"/>
    <w:rsid w:val="004B7067"/>
    <w:rsid w:val="004B785F"/>
    <w:rsid w:val="004B7A86"/>
    <w:rsid w:val="004B7C71"/>
    <w:rsid w:val="004B7FE0"/>
    <w:rsid w:val="004C000A"/>
    <w:rsid w:val="004C0559"/>
    <w:rsid w:val="004C093A"/>
    <w:rsid w:val="004C0BF9"/>
    <w:rsid w:val="004C0E07"/>
    <w:rsid w:val="004C0E17"/>
    <w:rsid w:val="004C10BB"/>
    <w:rsid w:val="004C20FE"/>
    <w:rsid w:val="004C2558"/>
    <w:rsid w:val="004C25E9"/>
    <w:rsid w:val="004C2E13"/>
    <w:rsid w:val="004C34A7"/>
    <w:rsid w:val="004C45BE"/>
    <w:rsid w:val="004C4643"/>
    <w:rsid w:val="004C4CAB"/>
    <w:rsid w:val="004C4CD9"/>
    <w:rsid w:val="004C502A"/>
    <w:rsid w:val="004C52E9"/>
    <w:rsid w:val="004C5342"/>
    <w:rsid w:val="004C5633"/>
    <w:rsid w:val="004C5DA4"/>
    <w:rsid w:val="004C6249"/>
    <w:rsid w:val="004C64ED"/>
    <w:rsid w:val="004D004D"/>
    <w:rsid w:val="004D0A5B"/>
    <w:rsid w:val="004D12C2"/>
    <w:rsid w:val="004D19AE"/>
    <w:rsid w:val="004D23FB"/>
    <w:rsid w:val="004D270B"/>
    <w:rsid w:val="004D2AD0"/>
    <w:rsid w:val="004D3760"/>
    <w:rsid w:val="004D3F55"/>
    <w:rsid w:val="004D4032"/>
    <w:rsid w:val="004D45F7"/>
    <w:rsid w:val="004D4926"/>
    <w:rsid w:val="004D53CA"/>
    <w:rsid w:val="004D575D"/>
    <w:rsid w:val="004D578B"/>
    <w:rsid w:val="004D593A"/>
    <w:rsid w:val="004D6545"/>
    <w:rsid w:val="004D707D"/>
    <w:rsid w:val="004D722D"/>
    <w:rsid w:val="004D7AC8"/>
    <w:rsid w:val="004E0783"/>
    <w:rsid w:val="004E0E10"/>
    <w:rsid w:val="004E2097"/>
    <w:rsid w:val="004E26D5"/>
    <w:rsid w:val="004E44C0"/>
    <w:rsid w:val="004E44EF"/>
    <w:rsid w:val="004E4BF4"/>
    <w:rsid w:val="004E523D"/>
    <w:rsid w:val="004E5240"/>
    <w:rsid w:val="004E527A"/>
    <w:rsid w:val="004E59F6"/>
    <w:rsid w:val="004E6A5E"/>
    <w:rsid w:val="004E6C33"/>
    <w:rsid w:val="004E71B0"/>
    <w:rsid w:val="004F00C6"/>
    <w:rsid w:val="004F0543"/>
    <w:rsid w:val="004F0863"/>
    <w:rsid w:val="004F0BA3"/>
    <w:rsid w:val="004F18B0"/>
    <w:rsid w:val="004F2457"/>
    <w:rsid w:val="004F25E0"/>
    <w:rsid w:val="004F28C6"/>
    <w:rsid w:val="004F3268"/>
    <w:rsid w:val="004F353D"/>
    <w:rsid w:val="004F3984"/>
    <w:rsid w:val="004F4880"/>
    <w:rsid w:val="004F5328"/>
    <w:rsid w:val="004F61CB"/>
    <w:rsid w:val="004F63D4"/>
    <w:rsid w:val="004F7834"/>
    <w:rsid w:val="005003F9"/>
    <w:rsid w:val="00500431"/>
    <w:rsid w:val="00500588"/>
    <w:rsid w:val="00500CA0"/>
    <w:rsid w:val="005019EF"/>
    <w:rsid w:val="00502042"/>
    <w:rsid w:val="00502307"/>
    <w:rsid w:val="00502882"/>
    <w:rsid w:val="005031AA"/>
    <w:rsid w:val="005035D6"/>
    <w:rsid w:val="00503E7B"/>
    <w:rsid w:val="00503FC7"/>
    <w:rsid w:val="00504557"/>
    <w:rsid w:val="00504B7B"/>
    <w:rsid w:val="00505BF8"/>
    <w:rsid w:val="005068DA"/>
    <w:rsid w:val="00506D85"/>
    <w:rsid w:val="005071C2"/>
    <w:rsid w:val="00507650"/>
    <w:rsid w:val="00507783"/>
    <w:rsid w:val="0050783C"/>
    <w:rsid w:val="005106C5"/>
    <w:rsid w:val="00510828"/>
    <w:rsid w:val="00510A3D"/>
    <w:rsid w:val="00510EE8"/>
    <w:rsid w:val="00512088"/>
    <w:rsid w:val="005127CE"/>
    <w:rsid w:val="00512859"/>
    <w:rsid w:val="00512BC4"/>
    <w:rsid w:val="00514015"/>
    <w:rsid w:val="00514445"/>
    <w:rsid w:val="00514E1B"/>
    <w:rsid w:val="00514F2B"/>
    <w:rsid w:val="00515D19"/>
    <w:rsid w:val="005164E2"/>
    <w:rsid w:val="005165B0"/>
    <w:rsid w:val="00516647"/>
    <w:rsid w:val="00517915"/>
    <w:rsid w:val="00520597"/>
    <w:rsid w:val="00520FFC"/>
    <w:rsid w:val="005210FD"/>
    <w:rsid w:val="00521318"/>
    <w:rsid w:val="005216D8"/>
    <w:rsid w:val="00522D80"/>
    <w:rsid w:val="00522DD8"/>
    <w:rsid w:val="0052366E"/>
    <w:rsid w:val="00524726"/>
    <w:rsid w:val="00525503"/>
    <w:rsid w:val="00525CD0"/>
    <w:rsid w:val="0052608E"/>
    <w:rsid w:val="0052623F"/>
    <w:rsid w:val="00526930"/>
    <w:rsid w:val="00526B09"/>
    <w:rsid w:val="00526EF5"/>
    <w:rsid w:val="005271F3"/>
    <w:rsid w:val="00527A85"/>
    <w:rsid w:val="00527E77"/>
    <w:rsid w:val="005303F0"/>
    <w:rsid w:val="00530928"/>
    <w:rsid w:val="00530A0B"/>
    <w:rsid w:val="005315FB"/>
    <w:rsid w:val="005316F9"/>
    <w:rsid w:val="00532299"/>
    <w:rsid w:val="0053278A"/>
    <w:rsid w:val="00532AA8"/>
    <w:rsid w:val="00532CF3"/>
    <w:rsid w:val="005331B5"/>
    <w:rsid w:val="005332EA"/>
    <w:rsid w:val="005334C1"/>
    <w:rsid w:val="0053389F"/>
    <w:rsid w:val="0053418B"/>
    <w:rsid w:val="00534C07"/>
    <w:rsid w:val="00534CA5"/>
    <w:rsid w:val="00535797"/>
    <w:rsid w:val="00535C55"/>
    <w:rsid w:val="00535F75"/>
    <w:rsid w:val="00536318"/>
    <w:rsid w:val="0053642F"/>
    <w:rsid w:val="00536674"/>
    <w:rsid w:val="00536B1B"/>
    <w:rsid w:val="00536E3B"/>
    <w:rsid w:val="00540226"/>
    <w:rsid w:val="005415D8"/>
    <w:rsid w:val="00542AF9"/>
    <w:rsid w:val="00543950"/>
    <w:rsid w:val="005449D7"/>
    <w:rsid w:val="00544D27"/>
    <w:rsid w:val="00545332"/>
    <w:rsid w:val="005453A1"/>
    <w:rsid w:val="00545B6A"/>
    <w:rsid w:val="00547361"/>
    <w:rsid w:val="00547613"/>
    <w:rsid w:val="00550C31"/>
    <w:rsid w:val="00550C38"/>
    <w:rsid w:val="00550C77"/>
    <w:rsid w:val="00550DC5"/>
    <w:rsid w:val="00551E39"/>
    <w:rsid w:val="00551F19"/>
    <w:rsid w:val="005520F3"/>
    <w:rsid w:val="00552937"/>
    <w:rsid w:val="005529BE"/>
    <w:rsid w:val="00552AE8"/>
    <w:rsid w:val="0055324D"/>
    <w:rsid w:val="00553637"/>
    <w:rsid w:val="00553982"/>
    <w:rsid w:val="00554094"/>
    <w:rsid w:val="005547D4"/>
    <w:rsid w:val="00554AAB"/>
    <w:rsid w:val="00555438"/>
    <w:rsid w:val="00555C21"/>
    <w:rsid w:val="00556707"/>
    <w:rsid w:val="00556E87"/>
    <w:rsid w:val="005572C9"/>
    <w:rsid w:val="00557425"/>
    <w:rsid w:val="005579AD"/>
    <w:rsid w:val="00557E3D"/>
    <w:rsid w:val="00560477"/>
    <w:rsid w:val="00560836"/>
    <w:rsid w:val="00560A19"/>
    <w:rsid w:val="0056179D"/>
    <w:rsid w:val="00561C10"/>
    <w:rsid w:val="00562DB7"/>
    <w:rsid w:val="005631C5"/>
    <w:rsid w:val="0056449F"/>
    <w:rsid w:val="0056473A"/>
    <w:rsid w:val="005651E6"/>
    <w:rsid w:val="005666F0"/>
    <w:rsid w:val="00567985"/>
    <w:rsid w:val="00567AC3"/>
    <w:rsid w:val="00570360"/>
    <w:rsid w:val="005707FF"/>
    <w:rsid w:val="00570850"/>
    <w:rsid w:val="00570E4A"/>
    <w:rsid w:val="00570EA7"/>
    <w:rsid w:val="005716A4"/>
    <w:rsid w:val="00571EFE"/>
    <w:rsid w:val="00571F99"/>
    <w:rsid w:val="005721D5"/>
    <w:rsid w:val="005723B1"/>
    <w:rsid w:val="005723DA"/>
    <w:rsid w:val="005730D0"/>
    <w:rsid w:val="00573175"/>
    <w:rsid w:val="005746BC"/>
    <w:rsid w:val="00574A80"/>
    <w:rsid w:val="00574EB0"/>
    <w:rsid w:val="00574F9B"/>
    <w:rsid w:val="00575848"/>
    <w:rsid w:val="0057672E"/>
    <w:rsid w:val="00576785"/>
    <w:rsid w:val="00576C2C"/>
    <w:rsid w:val="00576CDE"/>
    <w:rsid w:val="005770AE"/>
    <w:rsid w:val="005771EA"/>
    <w:rsid w:val="0057770E"/>
    <w:rsid w:val="0058011D"/>
    <w:rsid w:val="00580CB2"/>
    <w:rsid w:val="00580CCB"/>
    <w:rsid w:val="00580D6A"/>
    <w:rsid w:val="00580DD5"/>
    <w:rsid w:val="0058111C"/>
    <w:rsid w:val="005811F8"/>
    <w:rsid w:val="00581579"/>
    <w:rsid w:val="00581E3C"/>
    <w:rsid w:val="005826E2"/>
    <w:rsid w:val="00583D38"/>
    <w:rsid w:val="00584531"/>
    <w:rsid w:val="00585002"/>
    <w:rsid w:val="0058536C"/>
    <w:rsid w:val="005857DF"/>
    <w:rsid w:val="005858AF"/>
    <w:rsid w:val="0058592E"/>
    <w:rsid w:val="00585B76"/>
    <w:rsid w:val="00586206"/>
    <w:rsid w:val="0058627F"/>
    <w:rsid w:val="0058643C"/>
    <w:rsid w:val="0058686E"/>
    <w:rsid w:val="00586D3A"/>
    <w:rsid w:val="00587252"/>
    <w:rsid w:val="00587DAD"/>
    <w:rsid w:val="005903EE"/>
    <w:rsid w:val="005904CE"/>
    <w:rsid w:val="00590715"/>
    <w:rsid w:val="005910C8"/>
    <w:rsid w:val="0059120E"/>
    <w:rsid w:val="005913C9"/>
    <w:rsid w:val="00592ADF"/>
    <w:rsid w:val="00592E8E"/>
    <w:rsid w:val="0059317F"/>
    <w:rsid w:val="00593446"/>
    <w:rsid w:val="00593ACC"/>
    <w:rsid w:val="00593CF5"/>
    <w:rsid w:val="005940E1"/>
    <w:rsid w:val="00595309"/>
    <w:rsid w:val="00595B75"/>
    <w:rsid w:val="00595F55"/>
    <w:rsid w:val="005962B1"/>
    <w:rsid w:val="005967AD"/>
    <w:rsid w:val="00596C8F"/>
    <w:rsid w:val="005976CA"/>
    <w:rsid w:val="0059781B"/>
    <w:rsid w:val="00597A81"/>
    <w:rsid w:val="00597BD9"/>
    <w:rsid w:val="00597E43"/>
    <w:rsid w:val="005A0418"/>
    <w:rsid w:val="005A08BC"/>
    <w:rsid w:val="005A0989"/>
    <w:rsid w:val="005A0A2F"/>
    <w:rsid w:val="005A0AE3"/>
    <w:rsid w:val="005A0E44"/>
    <w:rsid w:val="005A1DAC"/>
    <w:rsid w:val="005A2304"/>
    <w:rsid w:val="005A26E4"/>
    <w:rsid w:val="005A28B0"/>
    <w:rsid w:val="005A2AF1"/>
    <w:rsid w:val="005A2DE7"/>
    <w:rsid w:val="005A2E1D"/>
    <w:rsid w:val="005A381F"/>
    <w:rsid w:val="005A3EA2"/>
    <w:rsid w:val="005A428F"/>
    <w:rsid w:val="005A43A3"/>
    <w:rsid w:val="005A45E7"/>
    <w:rsid w:val="005A560C"/>
    <w:rsid w:val="005A5AFD"/>
    <w:rsid w:val="005A5DC6"/>
    <w:rsid w:val="005A6328"/>
    <w:rsid w:val="005A6417"/>
    <w:rsid w:val="005A688D"/>
    <w:rsid w:val="005A698E"/>
    <w:rsid w:val="005A6AE5"/>
    <w:rsid w:val="005A79A4"/>
    <w:rsid w:val="005B140B"/>
    <w:rsid w:val="005B19C8"/>
    <w:rsid w:val="005B258B"/>
    <w:rsid w:val="005B2796"/>
    <w:rsid w:val="005B2FB7"/>
    <w:rsid w:val="005B378B"/>
    <w:rsid w:val="005B38E8"/>
    <w:rsid w:val="005B4372"/>
    <w:rsid w:val="005B4F54"/>
    <w:rsid w:val="005B52CF"/>
    <w:rsid w:val="005B5850"/>
    <w:rsid w:val="005B5DC2"/>
    <w:rsid w:val="005B5E42"/>
    <w:rsid w:val="005B650B"/>
    <w:rsid w:val="005B6655"/>
    <w:rsid w:val="005B68E7"/>
    <w:rsid w:val="005B7543"/>
    <w:rsid w:val="005B76E0"/>
    <w:rsid w:val="005B7AEB"/>
    <w:rsid w:val="005B7DF9"/>
    <w:rsid w:val="005B7E28"/>
    <w:rsid w:val="005C0585"/>
    <w:rsid w:val="005C07C2"/>
    <w:rsid w:val="005C0AD7"/>
    <w:rsid w:val="005C190F"/>
    <w:rsid w:val="005C1B66"/>
    <w:rsid w:val="005C1FBB"/>
    <w:rsid w:val="005C380A"/>
    <w:rsid w:val="005C3B9D"/>
    <w:rsid w:val="005C45B1"/>
    <w:rsid w:val="005C4965"/>
    <w:rsid w:val="005C4D3B"/>
    <w:rsid w:val="005C5811"/>
    <w:rsid w:val="005C76BE"/>
    <w:rsid w:val="005C76E9"/>
    <w:rsid w:val="005C7F0D"/>
    <w:rsid w:val="005D07CD"/>
    <w:rsid w:val="005D0844"/>
    <w:rsid w:val="005D0B8C"/>
    <w:rsid w:val="005D0D6D"/>
    <w:rsid w:val="005D1217"/>
    <w:rsid w:val="005D1461"/>
    <w:rsid w:val="005D1DCB"/>
    <w:rsid w:val="005D2230"/>
    <w:rsid w:val="005D32B0"/>
    <w:rsid w:val="005D3DC4"/>
    <w:rsid w:val="005D4285"/>
    <w:rsid w:val="005D4328"/>
    <w:rsid w:val="005D47D7"/>
    <w:rsid w:val="005D4FAE"/>
    <w:rsid w:val="005D4FBD"/>
    <w:rsid w:val="005D5624"/>
    <w:rsid w:val="005D58A7"/>
    <w:rsid w:val="005D5A32"/>
    <w:rsid w:val="005D5A69"/>
    <w:rsid w:val="005D5C4B"/>
    <w:rsid w:val="005D5CF7"/>
    <w:rsid w:val="005D6A3B"/>
    <w:rsid w:val="005D7364"/>
    <w:rsid w:val="005D74EF"/>
    <w:rsid w:val="005D75B2"/>
    <w:rsid w:val="005D77CC"/>
    <w:rsid w:val="005D7ECE"/>
    <w:rsid w:val="005E0163"/>
    <w:rsid w:val="005E0A46"/>
    <w:rsid w:val="005E0E42"/>
    <w:rsid w:val="005E143A"/>
    <w:rsid w:val="005E1974"/>
    <w:rsid w:val="005E19CC"/>
    <w:rsid w:val="005E1B56"/>
    <w:rsid w:val="005E1F96"/>
    <w:rsid w:val="005E2BA8"/>
    <w:rsid w:val="005E432E"/>
    <w:rsid w:val="005E43F7"/>
    <w:rsid w:val="005E505E"/>
    <w:rsid w:val="005E55E5"/>
    <w:rsid w:val="005E5652"/>
    <w:rsid w:val="005E5C3B"/>
    <w:rsid w:val="005E6348"/>
    <w:rsid w:val="005E63B6"/>
    <w:rsid w:val="005E677D"/>
    <w:rsid w:val="005E6CED"/>
    <w:rsid w:val="005E6EDC"/>
    <w:rsid w:val="005E7429"/>
    <w:rsid w:val="005F012F"/>
    <w:rsid w:val="005F0959"/>
    <w:rsid w:val="005F09A7"/>
    <w:rsid w:val="005F09BA"/>
    <w:rsid w:val="005F0BE0"/>
    <w:rsid w:val="005F0EDF"/>
    <w:rsid w:val="005F1581"/>
    <w:rsid w:val="005F1AF8"/>
    <w:rsid w:val="005F1F60"/>
    <w:rsid w:val="005F21CA"/>
    <w:rsid w:val="005F21D8"/>
    <w:rsid w:val="005F23F4"/>
    <w:rsid w:val="005F259C"/>
    <w:rsid w:val="005F2620"/>
    <w:rsid w:val="005F2CA0"/>
    <w:rsid w:val="005F325C"/>
    <w:rsid w:val="005F3637"/>
    <w:rsid w:val="005F3723"/>
    <w:rsid w:val="005F3854"/>
    <w:rsid w:val="005F38C8"/>
    <w:rsid w:val="005F445B"/>
    <w:rsid w:val="005F450F"/>
    <w:rsid w:val="005F4E31"/>
    <w:rsid w:val="005F554B"/>
    <w:rsid w:val="005F597C"/>
    <w:rsid w:val="005F5D25"/>
    <w:rsid w:val="005F7432"/>
    <w:rsid w:val="005F75B4"/>
    <w:rsid w:val="005F7B2D"/>
    <w:rsid w:val="00600315"/>
    <w:rsid w:val="006004F5"/>
    <w:rsid w:val="00601333"/>
    <w:rsid w:val="00601657"/>
    <w:rsid w:val="00601B1C"/>
    <w:rsid w:val="00601EA4"/>
    <w:rsid w:val="006022E3"/>
    <w:rsid w:val="00602668"/>
    <w:rsid w:val="0060286D"/>
    <w:rsid w:val="0060298E"/>
    <w:rsid w:val="00603113"/>
    <w:rsid w:val="00603592"/>
    <w:rsid w:val="00603E43"/>
    <w:rsid w:val="00604042"/>
    <w:rsid w:val="00604311"/>
    <w:rsid w:val="00604A52"/>
    <w:rsid w:val="00604D58"/>
    <w:rsid w:val="006055E4"/>
    <w:rsid w:val="0060577E"/>
    <w:rsid w:val="00605D9D"/>
    <w:rsid w:val="006060F8"/>
    <w:rsid w:val="006065D5"/>
    <w:rsid w:val="006069CD"/>
    <w:rsid w:val="00606B08"/>
    <w:rsid w:val="0060749B"/>
    <w:rsid w:val="0060776B"/>
    <w:rsid w:val="00607CE8"/>
    <w:rsid w:val="00607F80"/>
    <w:rsid w:val="006104DD"/>
    <w:rsid w:val="006106DC"/>
    <w:rsid w:val="0061112F"/>
    <w:rsid w:val="006117D4"/>
    <w:rsid w:val="00611819"/>
    <w:rsid w:val="00611DA8"/>
    <w:rsid w:val="00612080"/>
    <w:rsid w:val="0061283D"/>
    <w:rsid w:val="0061396E"/>
    <w:rsid w:val="00613ECB"/>
    <w:rsid w:val="00614672"/>
    <w:rsid w:val="00614FFB"/>
    <w:rsid w:val="00615123"/>
    <w:rsid w:val="006151A6"/>
    <w:rsid w:val="006156A9"/>
    <w:rsid w:val="0061785B"/>
    <w:rsid w:val="00620826"/>
    <w:rsid w:val="00621430"/>
    <w:rsid w:val="0062180C"/>
    <w:rsid w:val="006219CB"/>
    <w:rsid w:val="00621E72"/>
    <w:rsid w:val="0062208C"/>
    <w:rsid w:val="00622155"/>
    <w:rsid w:val="00622F65"/>
    <w:rsid w:val="0062315F"/>
    <w:rsid w:val="00623536"/>
    <w:rsid w:val="006237DF"/>
    <w:rsid w:val="00623901"/>
    <w:rsid w:val="006242B5"/>
    <w:rsid w:val="00624A97"/>
    <w:rsid w:val="00625689"/>
    <w:rsid w:val="006259A9"/>
    <w:rsid w:val="00625D64"/>
    <w:rsid w:val="00626501"/>
    <w:rsid w:val="006266C3"/>
    <w:rsid w:val="00626AB9"/>
    <w:rsid w:val="00626CBF"/>
    <w:rsid w:val="0062753F"/>
    <w:rsid w:val="006276E5"/>
    <w:rsid w:val="0062784F"/>
    <w:rsid w:val="00627855"/>
    <w:rsid w:val="00627EFD"/>
    <w:rsid w:val="00630595"/>
    <w:rsid w:val="006305D4"/>
    <w:rsid w:val="00630F6B"/>
    <w:rsid w:val="006312C6"/>
    <w:rsid w:val="006315D9"/>
    <w:rsid w:val="00631B9F"/>
    <w:rsid w:val="00631EDB"/>
    <w:rsid w:val="006323DF"/>
    <w:rsid w:val="00632EDA"/>
    <w:rsid w:val="0063309B"/>
    <w:rsid w:val="00634694"/>
    <w:rsid w:val="00634726"/>
    <w:rsid w:val="006349A7"/>
    <w:rsid w:val="00634E5E"/>
    <w:rsid w:val="0063545F"/>
    <w:rsid w:val="00635ADB"/>
    <w:rsid w:val="0063611F"/>
    <w:rsid w:val="00636651"/>
    <w:rsid w:val="006374AC"/>
    <w:rsid w:val="00637606"/>
    <w:rsid w:val="006378E6"/>
    <w:rsid w:val="00637ECA"/>
    <w:rsid w:val="006401D9"/>
    <w:rsid w:val="00640948"/>
    <w:rsid w:val="006409F5"/>
    <w:rsid w:val="00640FA7"/>
    <w:rsid w:val="00641104"/>
    <w:rsid w:val="006411AC"/>
    <w:rsid w:val="0064162B"/>
    <w:rsid w:val="00641B9D"/>
    <w:rsid w:val="00642360"/>
    <w:rsid w:val="006425A1"/>
    <w:rsid w:val="00642AF1"/>
    <w:rsid w:val="00642ECF"/>
    <w:rsid w:val="00643A18"/>
    <w:rsid w:val="0064417D"/>
    <w:rsid w:val="00644E82"/>
    <w:rsid w:val="006456FC"/>
    <w:rsid w:val="006468F2"/>
    <w:rsid w:val="006470D1"/>
    <w:rsid w:val="006470E1"/>
    <w:rsid w:val="006478B0"/>
    <w:rsid w:val="006507CB"/>
    <w:rsid w:val="006508C6"/>
    <w:rsid w:val="00651199"/>
    <w:rsid w:val="006519E8"/>
    <w:rsid w:val="00651BFE"/>
    <w:rsid w:val="00652554"/>
    <w:rsid w:val="006526BE"/>
    <w:rsid w:val="00652BEA"/>
    <w:rsid w:val="00652F58"/>
    <w:rsid w:val="00653A7F"/>
    <w:rsid w:val="00653E8A"/>
    <w:rsid w:val="00653F44"/>
    <w:rsid w:val="00654421"/>
    <w:rsid w:val="0065469D"/>
    <w:rsid w:val="00654CB9"/>
    <w:rsid w:val="00655186"/>
    <w:rsid w:val="0065583D"/>
    <w:rsid w:val="00655E4E"/>
    <w:rsid w:val="006566E2"/>
    <w:rsid w:val="006566E4"/>
    <w:rsid w:val="00656874"/>
    <w:rsid w:val="0065696F"/>
    <w:rsid w:val="00657081"/>
    <w:rsid w:val="00657653"/>
    <w:rsid w:val="00657688"/>
    <w:rsid w:val="006610F6"/>
    <w:rsid w:val="00661A72"/>
    <w:rsid w:val="00661B79"/>
    <w:rsid w:val="00661DF2"/>
    <w:rsid w:val="006620AD"/>
    <w:rsid w:val="00662489"/>
    <w:rsid w:val="00662D4C"/>
    <w:rsid w:val="00663074"/>
    <w:rsid w:val="0066309D"/>
    <w:rsid w:val="00663183"/>
    <w:rsid w:val="00663E98"/>
    <w:rsid w:val="00664D7E"/>
    <w:rsid w:val="00664DA6"/>
    <w:rsid w:val="00664DCE"/>
    <w:rsid w:val="00664EF7"/>
    <w:rsid w:val="00665707"/>
    <w:rsid w:val="00665F04"/>
    <w:rsid w:val="00666181"/>
    <w:rsid w:val="0066622A"/>
    <w:rsid w:val="00666574"/>
    <w:rsid w:val="006667AC"/>
    <w:rsid w:val="0066711C"/>
    <w:rsid w:val="00667351"/>
    <w:rsid w:val="00667C7E"/>
    <w:rsid w:val="00667E8A"/>
    <w:rsid w:val="0067151C"/>
    <w:rsid w:val="006715F6"/>
    <w:rsid w:val="00671725"/>
    <w:rsid w:val="00672A98"/>
    <w:rsid w:val="00672E19"/>
    <w:rsid w:val="00672E92"/>
    <w:rsid w:val="00672E96"/>
    <w:rsid w:val="00673047"/>
    <w:rsid w:val="0067313F"/>
    <w:rsid w:val="0067314A"/>
    <w:rsid w:val="006736EF"/>
    <w:rsid w:val="006742E0"/>
    <w:rsid w:val="00674FA2"/>
    <w:rsid w:val="00674FB9"/>
    <w:rsid w:val="0067537D"/>
    <w:rsid w:val="00675546"/>
    <w:rsid w:val="006756F1"/>
    <w:rsid w:val="00675A75"/>
    <w:rsid w:val="00675E8D"/>
    <w:rsid w:val="006768FD"/>
    <w:rsid w:val="00676952"/>
    <w:rsid w:val="00676D3D"/>
    <w:rsid w:val="00677185"/>
    <w:rsid w:val="00677982"/>
    <w:rsid w:val="00680371"/>
    <w:rsid w:val="00681B43"/>
    <w:rsid w:val="00681B60"/>
    <w:rsid w:val="00681C83"/>
    <w:rsid w:val="00681EC8"/>
    <w:rsid w:val="00681F5C"/>
    <w:rsid w:val="006822CE"/>
    <w:rsid w:val="006826E7"/>
    <w:rsid w:val="006832CA"/>
    <w:rsid w:val="0068496F"/>
    <w:rsid w:val="00685FD9"/>
    <w:rsid w:val="00686744"/>
    <w:rsid w:val="00686F02"/>
    <w:rsid w:val="006873DE"/>
    <w:rsid w:val="00687611"/>
    <w:rsid w:val="0068767B"/>
    <w:rsid w:val="0068779A"/>
    <w:rsid w:val="00691782"/>
    <w:rsid w:val="00691BF5"/>
    <w:rsid w:val="0069255C"/>
    <w:rsid w:val="00692655"/>
    <w:rsid w:val="00693179"/>
    <w:rsid w:val="00693A48"/>
    <w:rsid w:val="00693E28"/>
    <w:rsid w:val="0069467C"/>
    <w:rsid w:val="00694F8E"/>
    <w:rsid w:val="00695DB0"/>
    <w:rsid w:val="00695EB2"/>
    <w:rsid w:val="006967B9"/>
    <w:rsid w:val="00696A1E"/>
    <w:rsid w:val="00696FFF"/>
    <w:rsid w:val="00697202"/>
    <w:rsid w:val="0069782D"/>
    <w:rsid w:val="00697E0B"/>
    <w:rsid w:val="006A0070"/>
    <w:rsid w:val="006A033C"/>
    <w:rsid w:val="006A0EF9"/>
    <w:rsid w:val="006A1241"/>
    <w:rsid w:val="006A1FF0"/>
    <w:rsid w:val="006A22AB"/>
    <w:rsid w:val="006A26EE"/>
    <w:rsid w:val="006A2855"/>
    <w:rsid w:val="006A305B"/>
    <w:rsid w:val="006A32F8"/>
    <w:rsid w:val="006A3662"/>
    <w:rsid w:val="006A3BB1"/>
    <w:rsid w:val="006A41B0"/>
    <w:rsid w:val="006A4974"/>
    <w:rsid w:val="006A4D7F"/>
    <w:rsid w:val="006A55F1"/>
    <w:rsid w:val="006A5A40"/>
    <w:rsid w:val="006A5D33"/>
    <w:rsid w:val="006A6999"/>
    <w:rsid w:val="006A7113"/>
    <w:rsid w:val="006A758B"/>
    <w:rsid w:val="006A7B49"/>
    <w:rsid w:val="006A7FFC"/>
    <w:rsid w:val="006B0B66"/>
    <w:rsid w:val="006B0DA1"/>
    <w:rsid w:val="006B1DFA"/>
    <w:rsid w:val="006B3319"/>
    <w:rsid w:val="006B445C"/>
    <w:rsid w:val="006B48E8"/>
    <w:rsid w:val="006B5CE7"/>
    <w:rsid w:val="006B6AE3"/>
    <w:rsid w:val="006B7712"/>
    <w:rsid w:val="006C0677"/>
    <w:rsid w:val="006C0ACB"/>
    <w:rsid w:val="006C0B98"/>
    <w:rsid w:val="006C0CF0"/>
    <w:rsid w:val="006C1041"/>
    <w:rsid w:val="006C1C94"/>
    <w:rsid w:val="006C1DB3"/>
    <w:rsid w:val="006C230E"/>
    <w:rsid w:val="006C243D"/>
    <w:rsid w:val="006C3429"/>
    <w:rsid w:val="006C3926"/>
    <w:rsid w:val="006C3E31"/>
    <w:rsid w:val="006C411F"/>
    <w:rsid w:val="006C4596"/>
    <w:rsid w:val="006C4985"/>
    <w:rsid w:val="006C4AD0"/>
    <w:rsid w:val="006C4E3D"/>
    <w:rsid w:val="006C4FEF"/>
    <w:rsid w:val="006C50A0"/>
    <w:rsid w:val="006C51B9"/>
    <w:rsid w:val="006C5CCE"/>
    <w:rsid w:val="006C609B"/>
    <w:rsid w:val="006C60E5"/>
    <w:rsid w:val="006C61FA"/>
    <w:rsid w:val="006C74E9"/>
    <w:rsid w:val="006C767F"/>
    <w:rsid w:val="006C7ECE"/>
    <w:rsid w:val="006D0712"/>
    <w:rsid w:val="006D0928"/>
    <w:rsid w:val="006D1177"/>
    <w:rsid w:val="006D146D"/>
    <w:rsid w:val="006D1B40"/>
    <w:rsid w:val="006D1D79"/>
    <w:rsid w:val="006D23AE"/>
    <w:rsid w:val="006D2696"/>
    <w:rsid w:val="006D3431"/>
    <w:rsid w:val="006D3E26"/>
    <w:rsid w:val="006D40FA"/>
    <w:rsid w:val="006D5009"/>
    <w:rsid w:val="006D5699"/>
    <w:rsid w:val="006D5B96"/>
    <w:rsid w:val="006D5D9B"/>
    <w:rsid w:val="006D5E2A"/>
    <w:rsid w:val="006D6564"/>
    <w:rsid w:val="006D6721"/>
    <w:rsid w:val="006D6741"/>
    <w:rsid w:val="006D67B8"/>
    <w:rsid w:val="006D6AAA"/>
    <w:rsid w:val="006D6CE8"/>
    <w:rsid w:val="006D7618"/>
    <w:rsid w:val="006E0545"/>
    <w:rsid w:val="006E0BD9"/>
    <w:rsid w:val="006E0E56"/>
    <w:rsid w:val="006E1045"/>
    <w:rsid w:val="006E1376"/>
    <w:rsid w:val="006E1478"/>
    <w:rsid w:val="006E1549"/>
    <w:rsid w:val="006E1CF7"/>
    <w:rsid w:val="006E1DDF"/>
    <w:rsid w:val="006E1F6D"/>
    <w:rsid w:val="006E20AE"/>
    <w:rsid w:val="006E21E0"/>
    <w:rsid w:val="006E24BD"/>
    <w:rsid w:val="006E2616"/>
    <w:rsid w:val="006E2DC6"/>
    <w:rsid w:val="006E3472"/>
    <w:rsid w:val="006E3F77"/>
    <w:rsid w:val="006E3F7E"/>
    <w:rsid w:val="006E4953"/>
    <w:rsid w:val="006E4CCB"/>
    <w:rsid w:val="006E4D51"/>
    <w:rsid w:val="006E54DD"/>
    <w:rsid w:val="006E5BB8"/>
    <w:rsid w:val="006E6425"/>
    <w:rsid w:val="006E64F8"/>
    <w:rsid w:val="006E698E"/>
    <w:rsid w:val="006E6BB7"/>
    <w:rsid w:val="006E6E1B"/>
    <w:rsid w:val="006E70E3"/>
    <w:rsid w:val="006E7213"/>
    <w:rsid w:val="006E7646"/>
    <w:rsid w:val="006F0099"/>
    <w:rsid w:val="006F0CD6"/>
    <w:rsid w:val="006F1AEA"/>
    <w:rsid w:val="006F1C85"/>
    <w:rsid w:val="006F20BA"/>
    <w:rsid w:val="006F223D"/>
    <w:rsid w:val="006F251D"/>
    <w:rsid w:val="006F2779"/>
    <w:rsid w:val="006F2AFB"/>
    <w:rsid w:val="006F364A"/>
    <w:rsid w:val="006F36BE"/>
    <w:rsid w:val="006F3C5C"/>
    <w:rsid w:val="006F41C0"/>
    <w:rsid w:val="006F4272"/>
    <w:rsid w:val="006F54DC"/>
    <w:rsid w:val="006F5B49"/>
    <w:rsid w:val="006F5CD0"/>
    <w:rsid w:val="006F664D"/>
    <w:rsid w:val="006F6D1C"/>
    <w:rsid w:val="006F709B"/>
    <w:rsid w:val="006F70F6"/>
    <w:rsid w:val="006F794B"/>
    <w:rsid w:val="00700248"/>
    <w:rsid w:val="007004DE"/>
    <w:rsid w:val="00700D4E"/>
    <w:rsid w:val="007027CE"/>
    <w:rsid w:val="007028E5"/>
    <w:rsid w:val="007029F5"/>
    <w:rsid w:val="00702A71"/>
    <w:rsid w:val="00702D20"/>
    <w:rsid w:val="0070304F"/>
    <w:rsid w:val="00703219"/>
    <w:rsid w:val="0070424B"/>
    <w:rsid w:val="00704918"/>
    <w:rsid w:val="007056FA"/>
    <w:rsid w:val="00705821"/>
    <w:rsid w:val="00706724"/>
    <w:rsid w:val="00706F8E"/>
    <w:rsid w:val="0070770B"/>
    <w:rsid w:val="007077C7"/>
    <w:rsid w:val="0070798C"/>
    <w:rsid w:val="00707CA3"/>
    <w:rsid w:val="0071046B"/>
    <w:rsid w:val="00710D07"/>
    <w:rsid w:val="00711030"/>
    <w:rsid w:val="0071278C"/>
    <w:rsid w:val="00712A3B"/>
    <w:rsid w:val="00712A82"/>
    <w:rsid w:val="00713770"/>
    <w:rsid w:val="0071380E"/>
    <w:rsid w:val="00713E9C"/>
    <w:rsid w:val="00713EFC"/>
    <w:rsid w:val="0071408F"/>
    <w:rsid w:val="007152CB"/>
    <w:rsid w:val="00715D77"/>
    <w:rsid w:val="0071666F"/>
    <w:rsid w:val="00716D0D"/>
    <w:rsid w:val="00716E9D"/>
    <w:rsid w:val="00717AE5"/>
    <w:rsid w:val="0072001D"/>
    <w:rsid w:val="0072111A"/>
    <w:rsid w:val="007211AB"/>
    <w:rsid w:val="00721434"/>
    <w:rsid w:val="00721A17"/>
    <w:rsid w:val="007220F8"/>
    <w:rsid w:val="007221A3"/>
    <w:rsid w:val="007221EF"/>
    <w:rsid w:val="007228C4"/>
    <w:rsid w:val="00722C94"/>
    <w:rsid w:val="00722E03"/>
    <w:rsid w:val="0072356E"/>
    <w:rsid w:val="007235B0"/>
    <w:rsid w:val="00723759"/>
    <w:rsid w:val="00723F6A"/>
    <w:rsid w:val="0072432A"/>
    <w:rsid w:val="00724501"/>
    <w:rsid w:val="00724EBE"/>
    <w:rsid w:val="00724FBA"/>
    <w:rsid w:val="00725177"/>
    <w:rsid w:val="0072535F"/>
    <w:rsid w:val="0072538E"/>
    <w:rsid w:val="00725460"/>
    <w:rsid w:val="007257E7"/>
    <w:rsid w:val="0072625C"/>
    <w:rsid w:val="007264CB"/>
    <w:rsid w:val="00726E57"/>
    <w:rsid w:val="00727118"/>
    <w:rsid w:val="00727411"/>
    <w:rsid w:val="0073016A"/>
    <w:rsid w:val="00730707"/>
    <w:rsid w:val="00731252"/>
    <w:rsid w:val="0073155A"/>
    <w:rsid w:val="0073213D"/>
    <w:rsid w:val="007332E9"/>
    <w:rsid w:val="007336F0"/>
    <w:rsid w:val="00733B1C"/>
    <w:rsid w:val="00734371"/>
    <w:rsid w:val="0073494D"/>
    <w:rsid w:val="00735247"/>
    <w:rsid w:val="00736117"/>
    <w:rsid w:val="00736A8F"/>
    <w:rsid w:val="007378F4"/>
    <w:rsid w:val="007401D7"/>
    <w:rsid w:val="00740779"/>
    <w:rsid w:val="007407E0"/>
    <w:rsid w:val="00740976"/>
    <w:rsid w:val="00741384"/>
    <w:rsid w:val="007417DF"/>
    <w:rsid w:val="00741B17"/>
    <w:rsid w:val="00741DF2"/>
    <w:rsid w:val="0074209C"/>
    <w:rsid w:val="007427B8"/>
    <w:rsid w:val="00742CB2"/>
    <w:rsid w:val="0074342B"/>
    <w:rsid w:val="00743BFA"/>
    <w:rsid w:val="00743F4E"/>
    <w:rsid w:val="00744672"/>
    <w:rsid w:val="0074474F"/>
    <w:rsid w:val="007449E3"/>
    <w:rsid w:val="00744FBF"/>
    <w:rsid w:val="007463F3"/>
    <w:rsid w:val="007464D9"/>
    <w:rsid w:val="00746A3E"/>
    <w:rsid w:val="007477CB"/>
    <w:rsid w:val="00747A43"/>
    <w:rsid w:val="00750165"/>
    <w:rsid w:val="00750C74"/>
    <w:rsid w:val="007512BE"/>
    <w:rsid w:val="00751797"/>
    <w:rsid w:val="007527E3"/>
    <w:rsid w:val="007533C5"/>
    <w:rsid w:val="0075502A"/>
    <w:rsid w:val="00755987"/>
    <w:rsid w:val="00755FF7"/>
    <w:rsid w:val="007567C6"/>
    <w:rsid w:val="007568CF"/>
    <w:rsid w:val="00756B6B"/>
    <w:rsid w:val="00756BDA"/>
    <w:rsid w:val="00756C5A"/>
    <w:rsid w:val="0075718C"/>
    <w:rsid w:val="00757502"/>
    <w:rsid w:val="00757678"/>
    <w:rsid w:val="0075771E"/>
    <w:rsid w:val="00757F49"/>
    <w:rsid w:val="00757F9E"/>
    <w:rsid w:val="00761040"/>
    <w:rsid w:val="00761E8A"/>
    <w:rsid w:val="007624D4"/>
    <w:rsid w:val="00763188"/>
    <w:rsid w:val="00763F4A"/>
    <w:rsid w:val="00764E8C"/>
    <w:rsid w:val="007650ED"/>
    <w:rsid w:val="00765D7A"/>
    <w:rsid w:val="007670D8"/>
    <w:rsid w:val="007677A7"/>
    <w:rsid w:val="00767B75"/>
    <w:rsid w:val="00767D45"/>
    <w:rsid w:val="0077082B"/>
    <w:rsid w:val="00770EB5"/>
    <w:rsid w:val="00771442"/>
    <w:rsid w:val="00772090"/>
    <w:rsid w:val="0077282A"/>
    <w:rsid w:val="00772A36"/>
    <w:rsid w:val="00772FEF"/>
    <w:rsid w:val="0077353E"/>
    <w:rsid w:val="0077363E"/>
    <w:rsid w:val="00773860"/>
    <w:rsid w:val="00773A2B"/>
    <w:rsid w:val="00774FE2"/>
    <w:rsid w:val="00775224"/>
    <w:rsid w:val="007762B2"/>
    <w:rsid w:val="007765FC"/>
    <w:rsid w:val="00776CAA"/>
    <w:rsid w:val="00777205"/>
    <w:rsid w:val="00777ADA"/>
    <w:rsid w:val="00777B79"/>
    <w:rsid w:val="00777F14"/>
    <w:rsid w:val="0078017F"/>
    <w:rsid w:val="007809C5"/>
    <w:rsid w:val="00781C44"/>
    <w:rsid w:val="00782106"/>
    <w:rsid w:val="007839A3"/>
    <w:rsid w:val="00784422"/>
    <w:rsid w:val="007851E1"/>
    <w:rsid w:val="0078548D"/>
    <w:rsid w:val="00785CB8"/>
    <w:rsid w:val="00785FDA"/>
    <w:rsid w:val="00785FEF"/>
    <w:rsid w:val="0078663F"/>
    <w:rsid w:val="00786701"/>
    <w:rsid w:val="00786D52"/>
    <w:rsid w:val="00786E2E"/>
    <w:rsid w:val="00787150"/>
    <w:rsid w:val="00791455"/>
    <w:rsid w:val="007915CB"/>
    <w:rsid w:val="00792145"/>
    <w:rsid w:val="00792582"/>
    <w:rsid w:val="007927E6"/>
    <w:rsid w:val="0079286A"/>
    <w:rsid w:val="00793B2A"/>
    <w:rsid w:val="00793BFB"/>
    <w:rsid w:val="00793DAB"/>
    <w:rsid w:val="00793E2F"/>
    <w:rsid w:val="00793EF9"/>
    <w:rsid w:val="0079414E"/>
    <w:rsid w:val="00794509"/>
    <w:rsid w:val="00795443"/>
    <w:rsid w:val="00795DBC"/>
    <w:rsid w:val="00796587"/>
    <w:rsid w:val="00796D5E"/>
    <w:rsid w:val="0079748B"/>
    <w:rsid w:val="00797880"/>
    <w:rsid w:val="00797A1D"/>
    <w:rsid w:val="007A0D9F"/>
    <w:rsid w:val="007A0F50"/>
    <w:rsid w:val="007A18EA"/>
    <w:rsid w:val="007A1A93"/>
    <w:rsid w:val="007A26C0"/>
    <w:rsid w:val="007A3188"/>
    <w:rsid w:val="007A33BC"/>
    <w:rsid w:val="007A42DB"/>
    <w:rsid w:val="007A4460"/>
    <w:rsid w:val="007A45D5"/>
    <w:rsid w:val="007A4E34"/>
    <w:rsid w:val="007A5059"/>
    <w:rsid w:val="007A5154"/>
    <w:rsid w:val="007A54F0"/>
    <w:rsid w:val="007A5A56"/>
    <w:rsid w:val="007A770F"/>
    <w:rsid w:val="007A7716"/>
    <w:rsid w:val="007B027C"/>
    <w:rsid w:val="007B0288"/>
    <w:rsid w:val="007B0CC4"/>
    <w:rsid w:val="007B0D77"/>
    <w:rsid w:val="007B23F6"/>
    <w:rsid w:val="007B32B0"/>
    <w:rsid w:val="007B3894"/>
    <w:rsid w:val="007B4267"/>
    <w:rsid w:val="007B511C"/>
    <w:rsid w:val="007B5785"/>
    <w:rsid w:val="007B57B2"/>
    <w:rsid w:val="007B5F0D"/>
    <w:rsid w:val="007B63CC"/>
    <w:rsid w:val="007B6D89"/>
    <w:rsid w:val="007B6F9C"/>
    <w:rsid w:val="007B72E4"/>
    <w:rsid w:val="007B74C5"/>
    <w:rsid w:val="007B7598"/>
    <w:rsid w:val="007C0263"/>
    <w:rsid w:val="007C04BF"/>
    <w:rsid w:val="007C1306"/>
    <w:rsid w:val="007C1C3D"/>
    <w:rsid w:val="007C1CF2"/>
    <w:rsid w:val="007C1F55"/>
    <w:rsid w:val="007C2242"/>
    <w:rsid w:val="007C230A"/>
    <w:rsid w:val="007C33F3"/>
    <w:rsid w:val="007C3AD8"/>
    <w:rsid w:val="007C3BD4"/>
    <w:rsid w:val="007C4692"/>
    <w:rsid w:val="007C4A0A"/>
    <w:rsid w:val="007C5151"/>
    <w:rsid w:val="007C65A4"/>
    <w:rsid w:val="007C6706"/>
    <w:rsid w:val="007C6991"/>
    <w:rsid w:val="007C6F65"/>
    <w:rsid w:val="007C7749"/>
    <w:rsid w:val="007D048E"/>
    <w:rsid w:val="007D0BA1"/>
    <w:rsid w:val="007D1402"/>
    <w:rsid w:val="007D1B53"/>
    <w:rsid w:val="007D1DEF"/>
    <w:rsid w:val="007D1FE7"/>
    <w:rsid w:val="007D246C"/>
    <w:rsid w:val="007D25A1"/>
    <w:rsid w:val="007D2747"/>
    <w:rsid w:val="007D28F0"/>
    <w:rsid w:val="007D35BE"/>
    <w:rsid w:val="007D39F2"/>
    <w:rsid w:val="007D3C56"/>
    <w:rsid w:val="007D4780"/>
    <w:rsid w:val="007D492B"/>
    <w:rsid w:val="007D4C37"/>
    <w:rsid w:val="007D5A12"/>
    <w:rsid w:val="007D5D81"/>
    <w:rsid w:val="007D6364"/>
    <w:rsid w:val="007E0282"/>
    <w:rsid w:val="007E0730"/>
    <w:rsid w:val="007E105C"/>
    <w:rsid w:val="007E176D"/>
    <w:rsid w:val="007E1ABE"/>
    <w:rsid w:val="007E1B94"/>
    <w:rsid w:val="007E29A9"/>
    <w:rsid w:val="007E32DE"/>
    <w:rsid w:val="007E3404"/>
    <w:rsid w:val="007E3BF8"/>
    <w:rsid w:val="007E4397"/>
    <w:rsid w:val="007E4C22"/>
    <w:rsid w:val="007E4EAB"/>
    <w:rsid w:val="007E5849"/>
    <w:rsid w:val="007E6594"/>
    <w:rsid w:val="007E69AA"/>
    <w:rsid w:val="007E6A26"/>
    <w:rsid w:val="007E7EDD"/>
    <w:rsid w:val="007E7F84"/>
    <w:rsid w:val="007F0531"/>
    <w:rsid w:val="007F0724"/>
    <w:rsid w:val="007F0DFE"/>
    <w:rsid w:val="007F1A1F"/>
    <w:rsid w:val="007F1BA0"/>
    <w:rsid w:val="007F2095"/>
    <w:rsid w:val="007F212C"/>
    <w:rsid w:val="007F22EC"/>
    <w:rsid w:val="007F24E3"/>
    <w:rsid w:val="007F2777"/>
    <w:rsid w:val="007F2C4E"/>
    <w:rsid w:val="007F31E7"/>
    <w:rsid w:val="007F328A"/>
    <w:rsid w:val="007F3B77"/>
    <w:rsid w:val="007F3C69"/>
    <w:rsid w:val="007F42A0"/>
    <w:rsid w:val="007F4660"/>
    <w:rsid w:val="007F496A"/>
    <w:rsid w:val="007F50D6"/>
    <w:rsid w:val="007F573A"/>
    <w:rsid w:val="007F5AB7"/>
    <w:rsid w:val="007F61AD"/>
    <w:rsid w:val="007F7C05"/>
    <w:rsid w:val="0080009C"/>
    <w:rsid w:val="00800393"/>
    <w:rsid w:val="00800DCF"/>
    <w:rsid w:val="008015A3"/>
    <w:rsid w:val="008015D3"/>
    <w:rsid w:val="008017DB"/>
    <w:rsid w:val="00802171"/>
    <w:rsid w:val="00802AFA"/>
    <w:rsid w:val="00803B9A"/>
    <w:rsid w:val="00803F24"/>
    <w:rsid w:val="0080419F"/>
    <w:rsid w:val="00804268"/>
    <w:rsid w:val="00804869"/>
    <w:rsid w:val="00804A76"/>
    <w:rsid w:val="0080552D"/>
    <w:rsid w:val="0080565F"/>
    <w:rsid w:val="00805A5E"/>
    <w:rsid w:val="00805BDB"/>
    <w:rsid w:val="00805DEB"/>
    <w:rsid w:val="0080642E"/>
    <w:rsid w:val="0080697F"/>
    <w:rsid w:val="00806B27"/>
    <w:rsid w:val="008070A2"/>
    <w:rsid w:val="008071F3"/>
    <w:rsid w:val="00807394"/>
    <w:rsid w:val="0081154E"/>
    <w:rsid w:val="0081164D"/>
    <w:rsid w:val="008119D6"/>
    <w:rsid w:val="00811F8C"/>
    <w:rsid w:val="0081223B"/>
    <w:rsid w:val="008131A6"/>
    <w:rsid w:val="008149AB"/>
    <w:rsid w:val="00814BD2"/>
    <w:rsid w:val="00814C33"/>
    <w:rsid w:val="00815C04"/>
    <w:rsid w:val="00816778"/>
    <w:rsid w:val="00816823"/>
    <w:rsid w:val="00816F7C"/>
    <w:rsid w:val="00817208"/>
    <w:rsid w:val="008173EA"/>
    <w:rsid w:val="00817429"/>
    <w:rsid w:val="00817AF3"/>
    <w:rsid w:val="00817B9E"/>
    <w:rsid w:val="008212CA"/>
    <w:rsid w:val="00821731"/>
    <w:rsid w:val="00821C71"/>
    <w:rsid w:val="00822318"/>
    <w:rsid w:val="008228A6"/>
    <w:rsid w:val="00823218"/>
    <w:rsid w:val="008233D9"/>
    <w:rsid w:val="00823E40"/>
    <w:rsid w:val="008241EB"/>
    <w:rsid w:val="008253FD"/>
    <w:rsid w:val="00825C30"/>
    <w:rsid w:val="00825E6F"/>
    <w:rsid w:val="00825E87"/>
    <w:rsid w:val="008273F4"/>
    <w:rsid w:val="008275BF"/>
    <w:rsid w:val="00827DB9"/>
    <w:rsid w:val="00827EB1"/>
    <w:rsid w:val="008308B1"/>
    <w:rsid w:val="008309DC"/>
    <w:rsid w:val="008310E0"/>
    <w:rsid w:val="00831251"/>
    <w:rsid w:val="00831716"/>
    <w:rsid w:val="008319FF"/>
    <w:rsid w:val="00831C2E"/>
    <w:rsid w:val="00831CB1"/>
    <w:rsid w:val="00831FC8"/>
    <w:rsid w:val="008320EE"/>
    <w:rsid w:val="00832BE9"/>
    <w:rsid w:val="00832DD6"/>
    <w:rsid w:val="0083302B"/>
    <w:rsid w:val="0083305B"/>
    <w:rsid w:val="0083329A"/>
    <w:rsid w:val="00833DA0"/>
    <w:rsid w:val="00834AFB"/>
    <w:rsid w:val="00834C93"/>
    <w:rsid w:val="008354F5"/>
    <w:rsid w:val="008359D8"/>
    <w:rsid w:val="00835DDD"/>
    <w:rsid w:val="008362C0"/>
    <w:rsid w:val="00836610"/>
    <w:rsid w:val="0083675A"/>
    <w:rsid w:val="00836B33"/>
    <w:rsid w:val="00837140"/>
    <w:rsid w:val="00837B0B"/>
    <w:rsid w:val="00840269"/>
    <w:rsid w:val="0084027A"/>
    <w:rsid w:val="00840616"/>
    <w:rsid w:val="00840F3C"/>
    <w:rsid w:val="00841DAB"/>
    <w:rsid w:val="00841F70"/>
    <w:rsid w:val="00842207"/>
    <w:rsid w:val="00842304"/>
    <w:rsid w:val="00842A9F"/>
    <w:rsid w:val="008432D0"/>
    <w:rsid w:val="0084349B"/>
    <w:rsid w:val="00843C83"/>
    <w:rsid w:val="00843DF9"/>
    <w:rsid w:val="00843F1D"/>
    <w:rsid w:val="00844091"/>
    <w:rsid w:val="00844998"/>
    <w:rsid w:val="00847012"/>
    <w:rsid w:val="0084732A"/>
    <w:rsid w:val="0084781A"/>
    <w:rsid w:val="0084786C"/>
    <w:rsid w:val="00847CD7"/>
    <w:rsid w:val="00850889"/>
    <w:rsid w:val="00850AB4"/>
    <w:rsid w:val="00850C94"/>
    <w:rsid w:val="00851A23"/>
    <w:rsid w:val="00851DAA"/>
    <w:rsid w:val="00851E47"/>
    <w:rsid w:val="00852341"/>
    <w:rsid w:val="0085273D"/>
    <w:rsid w:val="0085318F"/>
    <w:rsid w:val="00853BD2"/>
    <w:rsid w:val="00853E7F"/>
    <w:rsid w:val="00854386"/>
    <w:rsid w:val="0085506F"/>
    <w:rsid w:val="00855D98"/>
    <w:rsid w:val="00856629"/>
    <w:rsid w:val="00856DAD"/>
    <w:rsid w:val="00856E39"/>
    <w:rsid w:val="00857251"/>
    <w:rsid w:val="00860296"/>
    <w:rsid w:val="00860404"/>
    <w:rsid w:val="00860F89"/>
    <w:rsid w:val="00860FD0"/>
    <w:rsid w:val="00861614"/>
    <w:rsid w:val="00861709"/>
    <w:rsid w:val="008619E6"/>
    <w:rsid w:val="0086221D"/>
    <w:rsid w:val="008625F8"/>
    <w:rsid w:val="0086261A"/>
    <w:rsid w:val="008629C4"/>
    <w:rsid w:val="00862FBD"/>
    <w:rsid w:val="00863858"/>
    <w:rsid w:val="00863AE3"/>
    <w:rsid w:val="00863CB4"/>
    <w:rsid w:val="00864C67"/>
    <w:rsid w:val="00864CCE"/>
    <w:rsid w:val="00864D24"/>
    <w:rsid w:val="00864F67"/>
    <w:rsid w:val="00864FB0"/>
    <w:rsid w:val="00865B28"/>
    <w:rsid w:val="00865C4E"/>
    <w:rsid w:val="00866BB6"/>
    <w:rsid w:val="0086756D"/>
    <w:rsid w:val="008675B5"/>
    <w:rsid w:val="00867615"/>
    <w:rsid w:val="008679FD"/>
    <w:rsid w:val="00870434"/>
    <w:rsid w:val="00870E5F"/>
    <w:rsid w:val="00871084"/>
    <w:rsid w:val="00871489"/>
    <w:rsid w:val="008714AD"/>
    <w:rsid w:val="008716AE"/>
    <w:rsid w:val="00871794"/>
    <w:rsid w:val="00871941"/>
    <w:rsid w:val="00872D81"/>
    <w:rsid w:val="00872D94"/>
    <w:rsid w:val="00872F19"/>
    <w:rsid w:val="008730C9"/>
    <w:rsid w:val="008738D9"/>
    <w:rsid w:val="008740E7"/>
    <w:rsid w:val="008741B9"/>
    <w:rsid w:val="00874928"/>
    <w:rsid w:val="0087567E"/>
    <w:rsid w:val="00876EB4"/>
    <w:rsid w:val="0087752A"/>
    <w:rsid w:val="008808F5"/>
    <w:rsid w:val="00881680"/>
    <w:rsid w:val="00881EF2"/>
    <w:rsid w:val="00882463"/>
    <w:rsid w:val="00882994"/>
    <w:rsid w:val="00882AEA"/>
    <w:rsid w:val="0088322A"/>
    <w:rsid w:val="00883336"/>
    <w:rsid w:val="00883A86"/>
    <w:rsid w:val="00884885"/>
    <w:rsid w:val="00884CE5"/>
    <w:rsid w:val="00884E9A"/>
    <w:rsid w:val="0088541D"/>
    <w:rsid w:val="0088573B"/>
    <w:rsid w:val="0088585B"/>
    <w:rsid w:val="008858EF"/>
    <w:rsid w:val="00885BB7"/>
    <w:rsid w:val="00885DB0"/>
    <w:rsid w:val="00886CB6"/>
    <w:rsid w:val="008873E8"/>
    <w:rsid w:val="00887953"/>
    <w:rsid w:val="00887A38"/>
    <w:rsid w:val="00890243"/>
    <w:rsid w:val="008904AF"/>
    <w:rsid w:val="00890B03"/>
    <w:rsid w:val="00891829"/>
    <w:rsid w:val="00892790"/>
    <w:rsid w:val="00892918"/>
    <w:rsid w:val="00892D48"/>
    <w:rsid w:val="008936D2"/>
    <w:rsid w:val="00893732"/>
    <w:rsid w:val="00893AF1"/>
    <w:rsid w:val="00894005"/>
    <w:rsid w:val="008947B0"/>
    <w:rsid w:val="00894AB8"/>
    <w:rsid w:val="00894B24"/>
    <w:rsid w:val="00895C11"/>
    <w:rsid w:val="008961CA"/>
    <w:rsid w:val="008963AB"/>
    <w:rsid w:val="00896523"/>
    <w:rsid w:val="00897591"/>
    <w:rsid w:val="00897D39"/>
    <w:rsid w:val="00897E41"/>
    <w:rsid w:val="00897E93"/>
    <w:rsid w:val="008A0E25"/>
    <w:rsid w:val="008A0E4E"/>
    <w:rsid w:val="008A109F"/>
    <w:rsid w:val="008A1955"/>
    <w:rsid w:val="008A1C67"/>
    <w:rsid w:val="008A2A28"/>
    <w:rsid w:val="008A2B86"/>
    <w:rsid w:val="008A3290"/>
    <w:rsid w:val="008A3413"/>
    <w:rsid w:val="008A4176"/>
    <w:rsid w:val="008A46DB"/>
    <w:rsid w:val="008A4770"/>
    <w:rsid w:val="008A4872"/>
    <w:rsid w:val="008A5066"/>
    <w:rsid w:val="008A6810"/>
    <w:rsid w:val="008A6821"/>
    <w:rsid w:val="008A7DC5"/>
    <w:rsid w:val="008B04D8"/>
    <w:rsid w:val="008B0DDC"/>
    <w:rsid w:val="008B0DE8"/>
    <w:rsid w:val="008B192C"/>
    <w:rsid w:val="008B1BBD"/>
    <w:rsid w:val="008B2401"/>
    <w:rsid w:val="008B2794"/>
    <w:rsid w:val="008B2C31"/>
    <w:rsid w:val="008B2F45"/>
    <w:rsid w:val="008B398B"/>
    <w:rsid w:val="008B3E24"/>
    <w:rsid w:val="008B4378"/>
    <w:rsid w:val="008B4C76"/>
    <w:rsid w:val="008B5F85"/>
    <w:rsid w:val="008B6202"/>
    <w:rsid w:val="008B69D7"/>
    <w:rsid w:val="008B7584"/>
    <w:rsid w:val="008B75B6"/>
    <w:rsid w:val="008B7882"/>
    <w:rsid w:val="008C0995"/>
    <w:rsid w:val="008C0BEC"/>
    <w:rsid w:val="008C0FCA"/>
    <w:rsid w:val="008C1691"/>
    <w:rsid w:val="008C18D2"/>
    <w:rsid w:val="008C1AD3"/>
    <w:rsid w:val="008C25B8"/>
    <w:rsid w:val="008C2AE5"/>
    <w:rsid w:val="008C2C85"/>
    <w:rsid w:val="008C3507"/>
    <w:rsid w:val="008C374A"/>
    <w:rsid w:val="008C3C47"/>
    <w:rsid w:val="008C4491"/>
    <w:rsid w:val="008C4E3A"/>
    <w:rsid w:val="008C55E4"/>
    <w:rsid w:val="008C5B82"/>
    <w:rsid w:val="008C5C6B"/>
    <w:rsid w:val="008C5D68"/>
    <w:rsid w:val="008C600A"/>
    <w:rsid w:val="008C60D9"/>
    <w:rsid w:val="008C69D7"/>
    <w:rsid w:val="008C6A32"/>
    <w:rsid w:val="008C76A5"/>
    <w:rsid w:val="008C7736"/>
    <w:rsid w:val="008C7B87"/>
    <w:rsid w:val="008D0064"/>
    <w:rsid w:val="008D0737"/>
    <w:rsid w:val="008D090F"/>
    <w:rsid w:val="008D0B14"/>
    <w:rsid w:val="008D0F5E"/>
    <w:rsid w:val="008D374A"/>
    <w:rsid w:val="008D3BFE"/>
    <w:rsid w:val="008D41CA"/>
    <w:rsid w:val="008D480F"/>
    <w:rsid w:val="008D4E4D"/>
    <w:rsid w:val="008D529B"/>
    <w:rsid w:val="008D60B9"/>
    <w:rsid w:val="008D6F09"/>
    <w:rsid w:val="008D6F69"/>
    <w:rsid w:val="008E0608"/>
    <w:rsid w:val="008E0ADD"/>
    <w:rsid w:val="008E0EF4"/>
    <w:rsid w:val="008E1C33"/>
    <w:rsid w:val="008E2483"/>
    <w:rsid w:val="008E26CC"/>
    <w:rsid w:val="008E2798"/>
    <w:rsid w:val="008E319D"/>
    <w:rsid w:val="008E3582"/>
    <w:rsid w:val="008E3663"/>
    <w:rsid w:val="008E3AA4"/>
    <w:rsid w:val="008E3ECA"/>
    <w:rsid w:val="008E42C1"/>
    <w:rsid w:val="008E434C"/>
    <w:rsid w:val="008E44C0"/>
    <w:rsid w:val="008E47D5"/>
    <w:rsid w:val="008E4983"/>
    <w:rsid w:val="008E5329"/>
    <w:rsid w:val="008E54B0"/>
    <w:rsid w:val="008E6CB9"/>
    <w:rsid w:val="008E6DDD"/>
    <w:rsid w:val="008E7084"/>
    <w:rsid w:val="008E70C0"/>
    <w:rsid w:val="008F0135"/>
    <w:rsid w:val="008F0613"/>
    <w:rsid w:val="008F0944"/>
    <w:rsid w:val="008F15C8"/>
    <w:rsid w:val="008F177F"/>
    <w:rsid w:val="008F1881"/>
    <w:rsid w:val="008F22D3"/>
    <w:rsid w:val="008F2672"/>
    <w:rsid w:val="008F289A"/>
    <w:rsid w:val="008F2AB2"/>
    <w:rsid w:val="008F337D"/>
    <w:rsid w:val="008F3CE5"/>
    <w:rsid w:val="008F486D"/>
    <w:rsid w:val="008F54C0"/>
    <w:rsid w:val="008F5706"/>
    <w:rsid w:val="008F604D"/>
    <w:rsid w:val="008F6752"/>
    <w:rsid w:val="008F67E3"/>
    <w:rsid w:val="008F6E0D"/>
    <w:rsid w:val="008F6FF3"/>
    <w:rsid w:val="008F75EA"/>
    <w:rsid w:val="0090009C"/>
    <w:rsid w:val="00900D7B"/>
    <w:rsid w:val="009015C7"/>
    <w:rsid w:val="00901808"/>
    <w:rsid w:val="00901D35"/>
    <w:rsid w:val="00901F59"/>
    <w:rsid w:val="009020EC"/>
    <w:rsid w:val="0090283F"/>
    <w:rsid w:val="00902FC7"/>
    <w:rsid w:val="00903036"/>
    <w:rsid w:val="00904419"/>
    <w:rsid w:val="009046ED"/>
    <w:rsid w:val="00904BAA"/>
    <w:rsid w:val="00904F58"/>
    <w:rsid w:val="0090599F"/>
    <w:rsid w:val="00906485"/>
    <w:rsid w:val="00906C0F"/>
    <w:rsid w:val="00907ECA"/>
    <w:rsid w:val="00907F39"/>
    <w:rsid w:val="00907FDE"/>
    <w:rsid w:val="009106D5"/>
    <w:rsid w:val="009109D6"/>
    <w:rsid w:val="00910BC8"/>
    <w:rsid w:val="0091132E"/>
    <w:rsid w:val="00911DBA"/>
    <w:rsid w:val="009123DA"/>
    <w:rsid w:val="00913571"/>
    <w:rsid w:val="009137AC"/>
    <w:rsid w:val="00914E37"/>
    <w:rsid w:val="0091597A"/>
    <w:rsid w:val="00916330"/>
    <w:rsid w:val="0091643D"/>
    <w:rsid w:val="0091652E"/>
    <w:rsid w:val="00916A15"/>
    <w:rsid w:val="00916B38"/>
    <w:rsid w:val="00916CDE"/>
    <w:rsid w:val="009172DC"/>
    <w:rsid w:val="009176A5"/>
    <w:rsid w:val="00917F87"/>
    <w:rsid w:val="00917FC5"/>
    <w:rsid w:val="00920200"/>
    <w:rsid w:val="00920588"/>
    <w:rsid w:val="00920C9C"/>
    <w:rsid w:val="00920CC7"/>
    <w:rsid w:val="00920D53"/>
    <w:rsid w:val="00920D5C"/>
    <w:rsid w:val="009227D6"/>
    <w:rsid w:val="00922D83"/>
    <w:rsid w:val="00922EA1"/>
    <w:rsid w:val="00923251"/>
    <w:rsid w:val="00923780"/>
    <w:rsid w:val="00923AE6"/>
    <w:rsid w:val="00923B5C"/>
    <w:rsid w:val="0092464C"/>
    <w:rsid w:val="0092508B"/>
    <w:rsid w:val="009250B3"/>
    <w:rsid w:val="009252B6"/>
    <w:rsid w:val="009263BC"/>
    <w:rsid w:val="009268F7"/>
    <w:rsid w:val="00926B5C"/>
    <w:rsid w:val="00926C4C"/>
    <w:rsid w:val="0092778E"/>
    <w:rsid w:val="0093027B"/>
    <w:rsid w:val="009312D2"/>
    <w:rsid w:val="009315A6"/>
    <w:rsid w:val="00931A2B"/>
    <w:rsid w:val="00932373"/>
    <w:rsid w:val="009328F9"/>
    <w:rsid w:val="00932972"/>
    <w:rsid w:val="009334D8"/>
    <w:rsid w:val="0093361A"/>
    <w:rsid w:val="0093380D"/>
    <w:rsid w:val="00933BE5"/>
    <w:rsid w:val="00934CFC"/>
    <w:rsid w:val="00935261"/>
    <w:rsid w:val="009353A3"/>
    <w:rsid w:val="0093624F"/>
    <w:rsid w:val="009363A1"/>
    <w:rsid w:val="00936577"/>
    <w:rsid w:val="00937238"/>
    <w:rsid w:val="00937A2E"/>
    <w:rsid w:val="0094132A"/>
    <w:rsid w:val="00941B9A"/>
    <w:rsid w:val="0094209A"/>
    <w:rsid w:val="00942113"/>
    <w:rsid w:val="009424F5"/>
    <w:rsid w:val="009426AD"/>
    <w:rsid w:val="0094273E"/>
    <w:rsid w:val="00942D2A"/>
    <w:rsid w:val="00942D76"/>
    <w:rsid w:val="0094316A"/>
    <w:rsid w:val="0094336B"/>
    <w:rsid w:val="009433B1"/>
    <w:rsid w:val="00943534"/>
    <w:rsid w:val="00943558"/>
    <w:rsid w:val="00943654"/>
    <w:rsid w:val="00943971"/>
    <w:rsid w:val="009447EA"/>
    <w:rsid w:val="00944829"/>
    <w:rsid w:val="00945536"/>
    <w:rsid w:val="00945933"/>
    <w:rsid w:val="009460D1"/>
    <w:rsid w:val="00946ED3"/>
    <w:rsid w:val="00946FE6"/>
    <w:rsid w:val="009478F7"/>
    <w:rsid w:val="00950AAA"/>
    <w:rsid w:val="00950CCC"/>
    <w:rsid w:val="00951083"/>
    <w:rsid w:val="00951ECE"/>
    <w:rsid w:val="0095211D"/>
    <w:rsid w:val="00952D40"/>
    <w:rsid w:val="0095354D"/>
    <w:rsid w:val="009535F3"/>
    <w:rsid w:val="00953D78"/>
    <w:rsid w:val="009549E8"/>
    <w:rsid w:val="00954C03"/>
    <w:rsid w:val="00954E3F"/>
    <w:rsid w:val="0095520F"/>
    <w:rsid w:val="009554BD"/>
    <w:rsid w:val="00955646"/>
    <w:rsid w:val="0095591B"/>
    <w:rsid w:val="0095598D"/>
    <w:rsid w:val="00955B66"/>
    <w:rsid w:val="00955D69"/>
    <w:rsid w:val="009568A7"/>
    <w:rsid w:val="009568F1"/>
    <w:rsid w:val="00957178"/>
    <w:rsid w:val="00957E23"/>
    <w:rsid w:val="0096123A"/>
    <w:rsid w:val="00961B78"/>
    <w:rsid w:val="009626A3"/>
    <w:rsid w:val="00962DA0"/>
    <w:rsid w:val="00963459"/>
    <w:rsid w:val="009635C6"/>
    <w:rsid w:val="009636A0"/>
    <w:rsid w:val="00963916"/>
    <w:rsid w:val="00964B59"/>
    <w:rsid w:val="00964C61"/>
    <w:rsid w:val="009650AD"/>
    <w:rsid w:val="00965CDA"/>
    <w:rsid w:val="009660FC"/>
    <w:rsid w:val="00967B10"/>
    <w:rsid w:val="00971737"/>
    <w:rsid w:val="009719D3"/>
    <w:rsid w:val="00971A49"/>
    <w:rsid w:val="009722CF"/>
    <w:rsid w:val="00972332"/>
    <w:rsid w:val="009728A8"/>
    <w:rsid w:val="00972AE8"/>
    <w:rsid w:val="00972D16"/>
    <w:rsid w:val="00972E2F"/>
    <w:rsid w:val="00972FB0"/>
    <w:rsid w:val="009738C9"/>
    <w:rsid w:val="0097397B"/>
    <w:rsid w:val="00973C49"/>
    <w:rsid w:val="00974AF4"/>
    <w:rsid w:val="00974CC5"/>
    <w:rsid w:val="009753E6"/>
    <w:rsid w:val="00975B22"/>
    <w:rsid w:val="00976254"/>
    <w:rsid w:val="00976CA3"/>
    <w:rsid w:val="0097723B"/>
    <w:rsid w:val="009800F7"/>
    <w:rsid w:val="0098058F"/>
    <w:rsid w:val="00980620"/>
    <w:rsid w:val="009809E1"/>
    <w:rsid w:val="0098143D"/>
    <w:rsid w:val="00981F9A"/>
    <w:rsid w:val="009827F7"/>
    <w:rsid w:val="00983301"/>
    <w:rsid w:val="0098348A"/>
    <w:rsid w:val="00983604"/>
    <w:rsid w:val="00983AED"/>
    <w:rsid w:val="00983F4D"/>
    <w:rsid w:val="00984066"/>
    <w:rsid w:val="00984504"/>
    <w:rsid w:val="00984960"/>
    <w:rsid w:val="00984DE6"/>
    <w:rsid w:val="00984E77"/>
    <w:rsid w:val="009852AA"/>
    <w:rsid w:val="00985C82"/>
    <w:rsid w:val="00985F5F"/>
    <w:rsid w:val="009864D8"/>
    <w:rsid w:val="0098650C"/>
    <w:rsid w:val="0098651B"/>
    <w:rsid w:val="009866D5"/>
    <w:rsid w:val="00986AC8"/>
    <w:rsid w:val="00986CC1"/>
    <w:rsid w:val="00986E75"/>
    <w:rsid w:val="00987A4C"/>
    <w:rsid w:val="009901BA"/>
    <w:rsid w:val="0099043E"/>
    <w:rsid w:val="009912FF"/>
    <w:rsid w:val="0099130D"/>
    <w:rsid w:val="0099140F"/>
    <w:rsid w:val="0099153E"/>
    <w:rsid w:val="0099221F"/>
    <w:rsid w:val="009936A7"/>
    <w:rsid w:val="00993891"/>
    <w:rsid w:val="00993BE7"/>
    <w:rsid w:val="00993C99"/>
    <w:rsid w:val="00994108"/>
    <w:rsid w:val="009941A9"/>
    <w:rsid w:val="009955A6"/>
    <w:rsid w:val="00996922"/>
    <w:rsid w:val="00996CDF"/>
    <w:rsid w:val="0099754E"/>
    <w:rsid w:val="009A05D3"/>
    <w:rsid w:val="009A078A"/>
    <w:rsid w:val="009A0D54"/>
    <w:rsid w:val="009A13AF"/>
    <w:rsid w:val="009A147B"/>
    <w:rsid w:val="009A14C8"/>
    <w:rsid w:val="009A1C03"/>
    <w:rsid w:val="009A1CC6"/>
    <w:rsid w:val="009A1E57"/>
    <w:rsid w:val="009A2306"/>
    <w:rsid w:val="009A277D"/>
    <w:rsid w:val="009A2FEA"/>
    <w:rsid w:val="009A303E"/>
    <w:rsid w:val="009A3130"/>
    <w:rsid w:val="009A34B7"/>
    <w:rsid w:val="009A3C6B"/>
    <w:rsid w:val="009A3E36"/>
    <w:rsid w:val="009A3E9C"/>
    <w:rsid w:val="009A4334"/>
    <w:rsid w:val="009A522D"/>
    <w:rsid w:val="009A5DE6"/>
    <w:rsid w:val="009A5DE9"/>
    <w:rsid w:val="009A65D9"/>
    <w:rsid w:val="009A6861"/>
    <w:rsid w:val="009A7100"/>
    <w:rsid w:val="009A75EA"/>
    <w:rsid w:val="009A7BA4"/>
    <w:rsid w:val="009A7C7E"/>
    <w:rsid w:val="009B07A8"/>
    <w:rsid w:val="009B095F"/>
    <w:rsid w:val="009B10E7"/>
    <w:rsid w:val="009B117C"/>
    <w:rsid w:val="009B1380"/>
    <w:rsid w:val="009B1694"/>
    <w:rsid w:val="009B1BA1"/>
    <w:rsid w:val="009B1CBC"/>
    <w:rsid w:val="009B1E36"/>
    <w:rsid w:val="009B1F0A"/>
    <w:rsid w:val="009B226F"/>
    <w:rsid w:val="009B2822"/>
    <w:rsid w:val="009B2F39"/>
    <w:rsid w:val="009B2F6A"/>
    <w:rsid w:val="009B55EA"/>
    <w:rsid w:val="009B5B57"/>
    <w:rsid w:val="009B5C0D"/>
    <w:rsid w:val="009B6885"/>
    <w:rsid w:val="009B6895"/>
    <w:rsid w:val="009B6CAF"/>
    <w:rsid w:val="009B6DC4"/>
    <w:rsid w:val="009B6FA3"/>
    <w:rsid w:val="009B771D"/>
    <w:rsid w:val="009B7A5A"/>
    <w:rsid w:val="009B7D74"/>
    <w:rsid w:val="009B7F7E"/>
    <w:rsid w:val="009C1E6F"/>
    <w:rsid w:val="009C1EFD"/>
    <w:rsid w:val="009C2DD2"/>
    <w:rsid w:val="009C2F7B"/>
    <w:rsid w:val="009C33AA"/>
    <w:rsid w:val="009C3661"/>
    <w:rsid w:val="009C45A0"/>
    <w:rsid w:val="009C4892"/>
    <w:rsid w:val="009C4D01"/>
    <w:rsid w:val="009C4D03"/>
    <w:rsid w:val="009C5B68"/>
    <w:rsid w:val="009C6584"/>
    <w:rsid w:val="009C68E2"/>
    <w:rsid w:val="009D039C"/>
    <w:rsid w:val="009D0595"/>
    <w:rsid w:val="009D1DD6"/>
    <w:rsid w:val="009D365D"/>
    <w:rsid w:val="009D4F6F"/>
    <w:rsid w:val="009D520E"/>
    <w:rsid w:val="009D59B0"/>
    <w:rsid w:val="009D61D6"/>
    <w:rsid w:val="009D666C"/>
    <w:rsid w:val="009D6681"/>
    <w:rsid w:val="009D66C3"/>
    <w:rsid w:val="009D6C7F"/>
    <w:rsid w:val="009D7345"/>
    <w:rsid w:val="009D7DFB"/>
    <w:rsid w:val="009D7F72"/>
    <w:rsid w:val="009E06E8"/>
    <w:rsid w:val="009E0A76"/>
    <w:rsid w:val="009E1C60"/>
    <w:rsid w:val="009E250E"/>
    <w:rsid w:val="009E2734"/>
    <w:rsid w:val="009E2B2C"/>
    <w:rsid w:val="009E3372"/>
    <w:rsid w:val="009E3426"/>
    <w:rsid w:val="009E3465"/>
    <w:rsid w:val="009E3554"/>
    <w:rsid w:val="009E359B"/>
    <w:rsid w:val="009E3A15"/>
    <w:rsid w:val="009E404E"/>
    <w:rsid w:val="009E44CB"/>
    <w:rsid w:val="009E6362"/>
    <w:rsid w:val="009E6F76"/>
    <w:rsid w:val="009E7433"/>
    <w:rsid w:val="009E7845"/>
    <w:rsid w:val="009F0537"/>
    <w:rsid w:val="009F08AE"/>
    <w:rsid w:val="009F24D3"/>
    <w:rsid w:val="009F2660"/>
    <w:rsid w:val="009F2B94"/>
    <w:rsid w:val="009F2D85"/>
    <w:rsid w:val="009F4067"/>
    <w:rsid w:val="009F4E6B"/>
    <w:rsid w:val="009F6518"/>
    <w:rsid w:val="009F6586"/>
    <w:rsid w:val="009F65DD"/>
    <w:rsid w:val="009F6669"/>
    <w:rsid w:val="009F6AE8"/>
    <w:rsid w:val="009F6CDA"/>
    <w:rsid w:val="009F747A"/>
    <w:rsid w:val="00A00595"/>
    <w:rsid w:val="00A010C3"/>
    <w:rsid w:val="00A01269"/>
    <w:rsid w:val="00A01621"/>
    <w:rsid w:val="00A0168A"/>
    <w:rsid w:val="00A017F0"/>
    <w:rsid w:val="00A02184"/>
    <w:rsid w:val="00A02CBE"/>
    <w:rsid w:val="00A02E81"/>
    <w:rsid w:val="00A02F03"/>
    <w:rsid w:val="00A03E67"/>
    <w:rsid w:val="00A04854"/>
    <w:rsid w:val="00A04F71"/>
    <w:rsid w:val="00A05B90"/>
    <w:rsid w:val="00A067D8"/>
    <w:rsid w:val="00A06AB5"/>
    <w:rsid w:val="00A06D7C"/>
    <w:rsid w:val="00A07605"/>
    <w:rsid w:val="00A0783F"/>
    <w:rsid w:val="00A07A11"/>
    <w:rsid w:val="00A1009B"/>
    <w:rsid w:val="00A1047A"/>
    <w:rsid w:val="00A10D24"/>
    <w:rsid w:val="00A11270"/>
    <w:rsid w:val="00A11E72"/>
    <w:rsid w:val="00A1285E"/>
    <w:rsid w:val="00A1298D"/>
    <w:rsid w:val="00A12C17"/>
    <w:rsid w:val="00A12ECD"/>
    <w:rsid w:val="00A134BB"/>
    <w:rsid w:val="00A13A4F"/>
    <w:rsid w:val="00A148F0"/>
    <w:rsid w:val="00A14DE0"/>
    <w:rsid w:val="00A14E39"/>
    <w:rsid w:val="00A15739"/>
    <w:rsid w:val="00A15DDF"/>
    <w:rsid w:val="00A15E79"/>
    <w:rsid w:val="00A16F23"/>
    <w:rsid w:val="00A174D4"/>
    <w:rsid w:val="00A17532"/>
    <w:rsid w:val="00A17600"/>
    <w:rsid w:val="00A176E2"/>
    <w:rsid w:val="00A17ADB"/>
    <w:rsid w:val="00A17C0C"/>
    <w:rsid w:val="00A17C1F"/>
    <w:rsid w:val="00A20053"/>
    <w:rsid w:val="00A20A2F"/>
    <w:rsid w:val="00A2101B"/>
    <w:rsid w:val="00A215A8"/>
    <w:rsid w:val="00A2163A"/>
    <w:rsid w:val="00A21690"/>
    <w:rsid w:val="00A21D55"/>
    <w:rsid w:val="00A22093"/>
    <w:rsid w:val="00A22168"/>
    <w:rsid w:val="00A225EB"/>
    <w:rsid w:val="00A23AD8"/>
    <w:rsid w:val="00A23CFF"/>
    <w:rsid w:val="00A2418A"/>
    <w:rsid w:val="00A24219"/>
    <w:rsid w:val="00A248BA"/>
    <w:rsid w:val="00A2524D"/>
    <w:rsid w:val="00A253AB"/>
    <w:rsid w:val="00A259D5"/>
    <w:rsid w:val="00A25DC8"/>
    <w:rsid w:val="00A25F80"/>
    <w:rsid w:val="00A26FB1"/>
    <w:rsid w:val="00A27E2B"/>
    <w:rsid w:val="00A300E4"/>
    <w:rsid w:val="00A3012E"/>
    <w:rsid w:val="00A3099C"/>
    <w:rsid w:val="00A30A03"/>
    <w:rsid w:val="00A31510"/>
    <w:rsid w:val="00A31B45"/>
    <w:rsid w:val="00A3236C"/>
    <w:rsid w:val="00A32B19"/>
    <w:rsid w:val="00A335F4"/>
    <w:rsid w:val="00A336D7"/>
    <w:rsid w:val="00A3382D"/>
    <w:rsid w:val="00A34B08"/>
    <w:rsid w:val="00A35207"/>
    <w:rsid w:val="00A356AB"/>
    <w:rsid w:val="00A35A87"/>
    <w:rsid w:val="00A35C57"/>
    <w:rsid w:val="00A36168"/>
    <w:rsid w:val="00A36DBD"/>
    <w:rsid w:val="00A40209"/>
    <w:rsid w:val="00A416D1"/>
    <w:rsid w:val="00A41A00"/>
    <w:rsid w:val="00A41F05"/>
    <w:rsid w:val="00A41FC8"/>
    <w:rsid w:val="00A429BA"/>
    <w:rsid w:val="00A43078"/>
    <w:rsid w:val="00A44338"/>
    <w:rsid w:val="00A44A14"/>
    <w:rsid w:val="00A44DDD"/>
    <w:rsid w:val="00A45732"/>
    <w:rsid w:val="00A45AA8"/>
    <w:rsid w:val="00A45BAC"/>
    <w:rsid w:val="00A4619A"/>
    <w:rsid w:val="00A469E5"/>
    <w:rsid w:val="00A46B04"/>
    <w:rsid w:val="00A46B49"/>
    <w:rsid w:val="00A478D8"/>
    <w:rsid w:val="00A47E50"/>
    <w:rsid w:val="00A47FD9"/>
    <w:rsid w:val="00A50BBF"/>
    <w:rsid w:val="00A50BD0"/>
    <w:rsid w:val="00A5175F"/>
    <w:rsid w:val="00A51900"/>
    <w:rsid w:val="00A52156"/>
    <w:rsid w:val="00A52FA5"/>
    <w:rsid w:val="00A52FE6"/>
    <w:rsid w:val="00A5363B"/>
    <w:rsid w:val="00A53FC5"/>
    <w:rsid w:val="00A54012"/>
    <w:rsid w:val="00A54267"/>
    <w:rsid w:val="00A5484F"/>
    <w:rsid w:val="00A55BEA"/>
    <w:rsid w:val="00A5602B"/>
    <w:rsid w:val="00A5655F"/>
    <w:rsid w:val="00A56EC7"/>
    <w:rsid w:val="00A57802"/>
    <w:rsid w:val="00A57D0C"/>
    <w:rsid w:val="00A57FC3"/>
    <w:rsid w:val="00A605BD"/>
    <w:rsid w:val="00A606CD"/>
    <w:rsid w:val="00A60A33"/>
    <w:rsid w:val="00A60AD8"/>
    <w:rsid w:val="00A60C39"/>
    <w:rsid w:val="00A6218C"/>
    <w:rsid w:val="00A62537"/>
    <w:rsid w:val="00A63368"/>
    <w:rsid w:val="00A638DC"/>
    <w:rsid w:val="00A63956"/>
    <w:rsid w:val="00A63A25"/>
    <w:rsid w:val="00A64161"/>
    <w:rsid w:val="00A6436B"/>
    <w:rsid w:val="00A6543E"/>
    <w:rsid w:val="00A65B72"/>
    <w:rsid w:val="00A66021"/>
    <w:rsid w:val="00A6682A"/>
    <w:rsid w:val="00A66A44"/>
    <w:rsid w:val="00A701C5"/>
    <w:rsid w:val="00A70224"/>
    <w:rsid w:val="00A70238"/>
    <w:rsid w:val="00A70472"/>
    <w:rsid w:val="00A70627"/>
    <w:rsid w:val="00A7088B"/>
    <w:rsid w:val="00A70891"/>
    <w:rsid w:val="00A709B1"/>
    <w:rsid w:val="00A7154B"/>
    <w:rsid w:val="00A719E9"/>
    <w:rsid w:val="00A720C0"/>
    <w:rsid w:val="00A721BF"/>
    <w:rsid w:val="00A73247"/>
    <w:rsid w:val="00A733BF"/>
    <w:rsid w:val="00A73D35"/>
    <w:rsid w:val="00A73D4E"/>
    <w:rsid w:val="00A7458B"/>
    <w:rsid w:val="00A74E67"/>
    <w:rsid w:val="00A74F90"/>
    <w:rsid w:val="00A75110"/>
    <w:rsid w:val="00A7513D"/>
    <w:rsid w:val="00A754BA"/>
    <w:rsid w:val="00A75848"/>
    <w:rsid w:val="00A76510"/>
    <w:rsid w:val="00A76BA7"/>
    <w:rsid w:val="00A76E31"/>
    <w:rsid w:val="00A77075"/>
    <w:rsid w:val="00A77149"/>
    <w:rsid w:val="00A77478"/>
    <w:rsid w:val="00A774FF"/>
    <w:rsid w:val="00A77532"/>
    <w:rsid w:val="00A77706"/>
    <w:rsid w:val="00A77809"/>
    <w:rsid w:val="00A77FD3"/>
    <w:rsid w:val="00A80B11"/>
    <w:rsid w:val="00A81553"/>
    <w:rsid w:val="00A81790"/>
    <w:rsid w:val="00A81DEA"/>
    <w:rsid w:val="00A8326F"/>
    <w:rsid w:val="00A83709"/>
    <w:rsid w:val="00A84138"/>
    <w:rsid w:val="00A84429"/>
    <w:rsid w:val="00A84677"/>
    <w:rsid w:val="00A847AB"/>
    <w:rsid w:val="00A84851"/>
    <w:rsid w:val="00A84890"/>
    <w:rsid w:val="00A84CB2"/>
    <w:rsid w:val="00A84D2F"/>
    <w:rsid w:val="00A85565"/>
    <w:rsid w:val="00A856D7"/>
    <w:rsid w:val="00A85755"/>
    <w:rsid w:val="00A858CE"/>
    <w:rsid w:val="00A85938"/>
    <w:rsid w:val="00A85AD1"/>
    <w:rsid w:val="00A85AE2"/>
    <w:rsid w:val="00A85B77"/>
    <w:rsid w:val="00A86BC1"/>
    <w:rsid w:val="00A86D1D"/>
    <w:rsid w:val="00A87475"/>
    <w:rsid w:val="00A877ED"/>
    <w:rsid w:val="00A905F2"/>
    <w:rsid w:val="00A90818"/>
    <w:rsid w:val="00A90DA0"/>
    <w:rsid w:val="00A91872"/>
    <w:rsid w:val="00A91E84"/>
    <w:rsid w:val="00A9234E"/>
    <w:rsid w:val="00A9246E"/>
    <w:rsid w:val="00A9292C"/>
    <w:rsid w:val="00A92CB6"/>
    <w:rsid w:val="00A93102"/>
    <w:rsid w:val="00A93267"/>
    <w:rsid w:val="00A93702"/>
    <w:rsid w:val="00A94752"/>
    <w:rsid w:val="00A94AD3"/>
    <w:rsid w:val="00A94AEC"/>
    <w:rsid w:val="00A950F9"/>
    <w:rsid w:val="00A96406"/>
    <w:rsid w:val="00A96511"/>
    <w:rsid w:val="00A9660A"/>
    <w:rsid w:val="00A96BEB"/>
    <w:rsid w:val="00A97C53"/>
    <w:rsid w:val="00A97CDF"/>
    <w:rsid w:val="00A97E41"/>
    <w:rsid w:val="00AA0D67"/>
    <w:rsid w:val="00AA1789"/>
    <w:rsid w:val="00AA2141"/>
    <w:rsid w:val="00AA2248"/>
    <w:rsid w:val="00AA268F"/>
    <w:rsid w:val="00AA28C1"/>
    <w:rsid w:val="00AA2A72"/>
    <w:rsid w:val="00AA36DB"/>
    <w:rsid w:val="00AA3AB3"/>
    <w:rsid w:val="00AA3CA7"/>
    <w:rsid w:val="00AA4264"/>
    <w:rsid w:val="00AA43F1"/>
    <w:rsid w:val="00AA4A6E"/>
    <w:rsid w:val="00AA5AF6"/>
    <w:rsid w:val="00AA5D11"/>
    <w:rsid w:val="00AA5F01"/>
    <w:rsid w:val="00AA5F0F"/>
    <w:rsid w:val="00AA609F"/>
    <w:rsid w:val="00AA60E4"/>
    <w:rsid w:val="00AA615E"/>
    <w:rsid w:val="00AA6216"/>
    <w:rsid w:val="00AA72FC"/>
    <w:rsid w:val="00AA764B"/>
    <w:rsid w:val="00AA7A4B"/>
    <w:rsid w:val="00AA7BE3"/>
    <w:rsid w:val="00AA7EF2"/>
    <w:rsid w:val="00AB01AB"/>
    <w:rsid w:val="00AB0783"/>
    <w:rsid w:val="00AB0DA1"/>
    <w:rsid w:val="00AB12A6"/>
    <w:rsid w:val="00AB1477"/>
    <w:rsid w:val="00AB14AE"/>
    <w:rsid w:val="00AB1E25"/>
    <w:rsid w:val="00AB2529"/>
    <w:rsid w:val="00AB2A52"/>
    <w:rsid w:val="00AB3120"/>
    <w:rsid w:val="00AB3DCB"/>
    <w:rsid w:val="00AB3FF9"/>
    <w:rsid w:val="00AB4051"/>
    <w:rsid w:val="00AB4768"/>
    <w:rsid w:val="00AB4BFC"/>
    <w:rsid w:val="00AB50BD"/>
    <w:rsid w:val="00AB5609"/>
    <w:rsid w:val="00AB56C0"/>
    <w:rsid w:val="00AB677B"/>
    <w:rsid w:val="00AB6959"/>
    <w:rsid w:val="00AB69DA"/>
    <w:rsid w:val="00AB719F"/>
    <w:rsid w:val="00AB75A8"/>
    <w:rsid w:val="00AB7750"/>
    <w:rsid w:val="00AB7ADC"/>
    <w:rsid w:val="00AC153B"/>
    <w:rsid w:val="00AC182B"/>
    <w:rsid w:val="00AC1BC2"/>
    <w:rsid w:val="00AC1DC0"/>
    <w:rsid w:val="00AC1F96"/>
    <w:rsid w:val="00AC24DC"/>
    <w:rsid w:val="00AC2617"/>
    <w:rsid w:val="00AC2A6B"/>
    <w:rsid w:val="00AC37C2"/>
    <w:rsid w:val="00AC447C"/>
    <w:rsid w:val="00AC44FA"/>
    <w:rsid w:val="00AC4B80"/>
    <w:rsid w:val="00AC56F8"/>
    <w:rsid w:val="00AC589D"/>
    <w:rsid w:val="00AC59C0"/>
    <w:rsid w:val="00AC59EB"/>
    <w:rsid w:val="00AC5E48"/>
    <w:rsid w:val="00AC68E1"/>
    <w:rsid w:val="00AC6C45"/>
    <w:rsid w:val="00AC71B7"/>
    <w:rsid w:val="00AC760F"/>
    <w:rsid w:val="00AC7DBB"/>
    <w:rsid w:val="00AD0423"/>
    <w:rsid w:val="00AD1213"/>
    <w:rsid w:val="00AD1634"/>
    <w:rsid w:val="00AD1A84"/>
    <w:rsid w:val="00AD22D8"/>
    <w:rsid w:val="00AD2423"/>
    <w:rsid w:val="00AD2482"/>
    <w:rsid w:val="00AD2C49"/>
    <w:rsid w:val="00AD2FF4"/>
    <w:rsid w:val="00AD30FD"/>
    <w:rsid w:val="00AD4035"/>
    <w:rsid w:val="00AD4259"/>
    <w:rsid w:val="00AD4C1B"/>
    <w:rsid w:val="00AD4DC7"/>
    <w:rsid w:val="00AD5083"/>
    <w:rsid w:val="00AD5511"/>
    <w:rsid w:val="00AD5E6A"/>
    <w:rsid w:val="00AD6B0B"/>
    <w:rsid w:val="00AD792A"/>
    <w:rsid w:val="00AE0699"/>
    <w:rsid w:val="00AE168B"/>
    <w:rsid w:val="00AE1D01"/>
    <w:rsid w:val="00AE1F1A"/>
    <w:rsid w:val="00AE1FA7"/>
    <w:rsid w:val="00AE2241"/>
    <w:rsid w:val="00AE2639"/>
    <w:rsid w:val="00AE34D9"/>
    <w:rsid w:val="00AE35FF"/>
    <w:rsid w:val="00AE3AD2"/>
    <w:rsid w:val="00AE3B2A"/>
    <w:rsid w:val="00AE43B1"/>
    <w:rsid w:val="00AE43B6"/>
    <w:rsid w:val="00AE449C"/>
    <w:rsid w:val="00AE5157"/>
    <w:rsid w:val="00AE52A9"/>
    <w:rsid w:val="00AE539D"/>
    <w:rsid w:val="00AE5D46"/>
    <w:rsid w:val="00AE63A9"/>
    <w:rsid w:val="00AE6CE2"/>
    <w:rsid w:val="00AE74DE"/>
    <w:rsid w:val="00AE7703"/>
    <w:rsid w:val="00AE7973"/>
    <w:rsid w:val="00AF00E7"/>
    <w:rsid w:val="00AF071B"/>
    <w:rsid w:val="00AF0DDC"/>
    <w:rsid w:val="00AF119A"/>
    <w:rsid w:val="00AF1266"/>
    <w:rsid w:val="00AF1628"/>
    <w:rsid w:val="00AF1684"/>
    <w:rsid w:val="00AF17F0"/>
    <w:rsid w:val="00AF1910"/>
    <w:rsid w:val="00AF1A5E"/>
    <w:rsid w:val="00AF1CE0"/>
    <w:rsid w:val="00AF2655"/>
    <w:rsid w:val="00AF3230"/>
    <w:rsid w:val="00AF3D2D"/>
    <w:rsid w:val="00AF3F90"/>
    <w:rsid w:val="00AF3FE0"/>
    <w:rsid w:val="00AF453A"/>
    <w:rsid w:val="00AF4D2F"/>
    <w:rsid w:val="00AF4E99"/>
    <w:rsid w:val="00AF51B0"/>
    <w:rsid w:val="00AF5B9D"/>
    <w:rsid w:val="00AF5DCB"/>
    <w:rsid w:val="00AF5E1D"/>
    <w:rsid w:val="00AF6088"/>
    <w:rsid w:val="00AF690B"/>
    <w:rsid w:val="00AF6C6D"/>
    <w:rsid w:val="00AF6FEE"/>
    <w:rsid w:val="00AF7127"/>
    <w:rsid w:val="00AF7455"/>
    <w:rsid w:val="00AF7709"/>
    <w:rsid w:val="00AF7A9F"/>
    <w:rsid w:val="00AF7B8C"/>
    <w:rsid w:val="00AF7CE0"/>
    <w:rsid w:val="00B00971"/>
    <w:rsid w:val="00B00A93"/>
    <w:rsid w:val="00B00B3D"/>
    <w:rsid w:val="00B015D7"/>
    <w:rsid w:val="00B01D4D"/>
    <w:rsid w:val="00B02194"/>
    <w:rsid w:val="00B02A10"/>
    <w:rsid w:val="00B041F0"/>
    <w:rsid w:val="00B053E4"/>
    <w:rsid w:val="00B06412"/>
    <w:rsid w:val="00B0716E"/>
    <w:rsid w:val="00B0757E"/>
    <w:rsid w:val="00B10831"/>
    <w:rsid w:val="00B1102D"/>
    <w:rsid w:val="00B112C5"/>
    <w:rsid w:val="00B11FEE"/>
    <w:rsid w:val="00B12128"/>
    <w:rsid w:val="00B123C9"/>
    <w:rsid w:val="00B128AD"/>
    <w:rsid w:val="00B132B6"/>
    <w:rsid w:val="00B13E4D"/>
    <w:rsid w:val="00B13F1F"/>
    <w:rsid w:val="00B1435C"/>
    <w:rsid w:val="00B14829"/>
    <w:rsid w:val="00B14E5B"/>
    <w:rsid w:val="00B152FB"/>
    <w:rsid w:val="00B16EA2"/>
    <w:rsid w:val="00B16F04"/>
    <w:rsid w:val="00B1737A"/>
    <w:rsid w:val="00B17519"/>
    <w:rsid w:val="00B2053E"/>
    <w:rsid w:val="00B20B47"/>
    <w:rsid w:val="00B20CB7"/>
    <w:rsid w:val="00B20FEB"/>
    <w:rsid w:val="00B219B6"/>
    <w:rsid w:val="00B21A5F"/>
    <w:rsid w:val="00B22723"/>
    <w:rsid w:val="00B22980"/>
    <w:rsid w:val="00B22A1B"/>
    <w:rsid w:val="00B23004"/>
    <w:rsid w:val="00B23D65"/>
    <w:rsid w:val="00B23FFC"/>
    <w:rsid w:val="00B24091"/>
    <w:rsid w:val="00B24209"/>
    <w:rsid w:val="00B2426C"/>
    <w:rsid w:val="00B2452C"/>
    <w:rsid w:val="00B24FC0"/>
    <w:rsid w:val="00B25378"/>
    <w:rsid w:val="00B25586"/>
    <w:rsid w:val="00B25A13"/>
    <w:rsid w:val="00B25FD5"/>
    <w:rsid w:val="00B262E8"/>
    <w:rsid w:val="00B269CA"/>
    <w:rsid w:val="00B26CE8"/>
    <w:rsid w:val="00B27665"/>
    <w:rsid w:val="00B278D7"/>
    <w:rsid w:val="00B27BEE"/>
    <w:rsid w:val="00B301A9"/>
    <w:rsid w:val="00B30B85"/>
    <w:rsid w:val="00B30FA5"/>
    <w:rsid w:val="00B31233"/>
    <w:rsid w:val="00B316AB"/>
    <w:rsid w:val="00B31DA7"/>
    <w:rsid w:val="00B31EFF"/>
    <w:rsid w:val="00B32907"/>
    <w:rsid w:val="00B32D7A"/>
    <w:rsid w:val="00B332D5"/>
    <w:rsid w:val="00B33FFB"/>
    <w:rsid w:val="00B342D9"/>
    <w:rsid w:val="00B34699"/>
    <w:rsid w:val="00B34BBB"/>
    <w:rsid w:val="00B34DC3"/>
    <w:rsid w:val="00B35307"/>
    <w:rsid w:val="00B35EF8"/>
    <w:rsid w:val="00B36030"/>
    <w:rsid w:val="00B36643"/>
    <w:rsid w:val="00B3685C"/>
    <w:rsid w:val="00B36FB5"/>
    <w:rsid w:val="00B3734C"/>
    <w:rsid w:val="00B37822"/>
    <w:rsid w:val="00B41CA0"/>
    <w:rsid w:val="00B42339"/>
    <w:rsid w:val="00B42367"/>
    <w:rsid w:val="00B4271D"/>
    <w:rsid w:val="00B4469E"/>
    <w:rsid w:val="00B4515F"/>
    <w:rsid w:val="00B45251"/>
    <w:rsid w:val="00B4557D"/>
    <w:rsid w:val="00B456D3"/>
    <w:rsid w:val="00B45721"/>
    <w:rsid w:val="00B463D5"/>
    <w:rsid w:val="00B465D9"/>
    <w:rsid w:val="00B46B8F"/>
    <w:rsid w:val="00B501E8"/>
    <w:rsid w:val="00B50632"/>
    <w:rsid w:val="00B511B3"/>
    <w:rsid w:val="00B51794"/>
    <w:rsid w:val="00B51A4F"/>
    <w:rsid w:val="00B52397"/>
    <w:rsid w:val="00B529E0"/>
    <w:rsid w:val="00B53040"/>
    <w:rsid w:val="00B5309F"/>
    <w:rsid w:val="00B53508"/>
    <w:rsid w:val="00B535FF"/>
    <w:rsid w:val="00B539AD"/>
    <w:rsid w:val="00B53E65"/>
    <w:rsid w:val="00B53E7D"/>
    <w:rsid w:val="00B54BBF"/>
    <w:rsid w:val="00B55707"/>
    <w:rsid w:val="00B55880"/>
    <w:rsid w:val="00B56313"/>
    <w:rsid w:val="00B56490"/>
    <w:rsid w:val="00B5685F"/>
    <w:rsid w:val="00B574D5"/>
    <w:rsid w:val="00B57DF0"/>
    <w:rsid w:val="00B57F74"/>
    <w:rsid w:val="00B57FE5"/>
    <w:rsid w:val="00B601FA"/>
    <w:rsid w:val="00B60B49"/>
    <w:rsid w:val="00B60E5E"/>
    <w:rsid w:val="00B617D6"/>
    <w:rsid w:val="00B62236"/>
    <w:rsid w:val="00B624ED"/>
    <w:rsid w:val="00B62983"/>
    <w:rsid w:val="00B62BD1"/>
    <w:rsid w:val="00B62E20"/>
    <w:rsid w:val="00B6391E"/>
    <w:rsid w:val="00B64144"/>
    <w:rsid w:val="00B641A1"/>
    <w:rsid w:val="00B64453"/>
    <w:rsid w:val="00B6456C"/>
    <w:rsid w:val="00B64EF3"/>
    <w:rsid w:val="00B651EB"/>
    <w:rsid w:val="00B6591A"/>
    <w:rsid w:val="00B65BCC"/>
    <w:rsid w:val="00B66B1D"/>
    <w:rsid w:val="00B66FAC"/>
    <w:rsid w:val="00B67DC7"/>
    <w:rsid w:val="00B7026E"/>
    <w:rsid w:val="00B7062E"/>
    <w:rsid w:val="00B7069A"/>
    <w:rsid w:val="00B70BBA"/>
    <w:rsid w:val="00B72E62"/>
    <w:rsid w:val="00B73266"/>
    <w:rsid w:val="00B73627"/>
    <w:rsid w:val="00B7445C"/>
    <w:rsid w:val="00B7487E"/>
    <w:rsid w:val="00B75250"/>
    <w:rsid w:val="00B75335"/>
    <w:rsid w:val="00B756C8"/>
    <w:rsid w:val="00B756EF"/>
    <w:rsid w:val="00B75776"/>
    <w:rsid w:val="00B7613A"/>
    <w:rsid w:val="00B773C1"/>
    <w:rsid w:val="00B773CF"/>
    <w:rsid w:val="00B77C4F"/>
    <w:rsid w:val="00B80705"/>
    <w:rsid w:val="00B817BA"/>
    <w:rsid w:val="00B81CAA"/>
    <w:rsid w:val="00B81E76"/>
    <w:rsid w:val="00B82075"/>
    <w:rsid w:val="00B8209B"/>
    <w:rsid w:val="00B8267D"/>
    <w:rsid w:val="00B83533"/>
    <w:rsid w:val="00B844A3"/>
    <w:rsid w:val="00B84A15"/>
    <w:rsid w:val="00B84B4E"/>
    <w:rsid w:val="00B852C9"/>
    <w:rsid w:val="00B85401"/>
    <w:rsid w:val="00B85BC9"/>
    <w:rsid w:val="00B85E5C"/>
    <w:rsid w:val="00B860EA"/>
    <w:rsid w:val="00B87690"/>
    <w:rsid w:val="00B87D64"/>
    <w:rsid w:val="00B87EE5"/>
    <w:rsid w:val="00B90372"/>
    <w:rsid w:val="00B9065B"/>
    <w:rsid w:val="00B90FEF"/>
    <w:rsid w:val="00B9117F"/>
    <w:rsid w:val="00B91877"/>
    <w:rsid w:val="00B91929"/>
    <w:rsid w:val="00B92810"/>
    <w:rsid w:val="00B92E43"/>
    <w:rsid w:val="00B931CF"/>
    <w:rsid w:val="00B93C0E"/>
    <w:rsid w:val="00B93F28"/>
    <w:rsid w:val="00B94008"/>
    <w:rsid w:val="00B94778"/>
    <w:rsid w:val="00B94929"/>
    <w:rsid w:val="00B94D1A"/>
    <w:rsid w:val="00B94E3A"/>
    <w:rsid w:val="00B95042"/>
    <w:rsid w:val="00B9506A"/>
    <w:rsid w:val="00B95103"/>
    <w:rsid w:val="00B95453"/>
    <w:rsid w:val="00B954B9"/>
    <w:rsid w:val="00B958C3"/>
    <w:rsid w:val="00B9590E"/>
    <w:rsid w:val="00B96083"/>
    <w:rsid w:val="00B96EBF"/>
    <w:rsid w:val="00B972A1"/>
    <w:rsid w:val="00B97977"/>
    <w:rsid w:val="00B97BB2"/>
    <w:rsid w:val="00B97D39"/>
    <w:rsid w:val="00B97DEE"/>
    <w:rsid w:val="00B97EA1"/>
    <w:rsid w:val="00B97FAC"/>
    <w:rsid w:val="00B97FDF"/>
    <w:rsid w:val="00BA03A6"/>
    <w:rsid w:val="00BA0960"/>
    <w:rsid w:val="00BA0B58"/>
    <w:rsid w:val="00BA0BEB"/>
    <w:rsid w:val="00BA10F4"/>
    <w:rsid w:val="00BA1B26"/>
    <w:rsid w:val="00BA1B51"/>
    <w:rsid w:val="00BA3473"/>
    <w:rsid w:val="00BA4786"/>
    <w:rsid w:val="00BA4C6C"/>
    <w:rsid w:val="00BA53A5"/>
    <w:rsid w:val="00BA5653"/>
    <w:rsid w:val="00BA56D5"/>
    <w:rsid w:val="00BA5DD0"/>
    <w:rsid w:val="00BA63EE"/>
    <w:rsid w:val="00BA6D2A"/>
    <w:rsid w:val="00BA6FB1"/>
    <w:rsid w:val="00BA7B16"/>
    <w:rsid w:val="00BA7D98"/>
    <w:rsid w:val="00BB00F5"/>
    <w:rsid w:val="00BB0D5A"/>
    <w:rsid w:val="00BB0DC2"/>
    <w:rsid w:val="00BB1093"/>
    <w:rsid w:val="00BB1527"/>
    <w:rsid w:val="00BB19AE"/>
    <w:rsid w:val="00BB1FCE"/>
    <w:rsid w:val="00BB20A0"/>
    <w:rsid w:val="00BB23B7"/>
    <w:rsid w:val="00BB2642"/>
    <w:rsid w:val="00BB2DEB"/>
    <w:rsid w:val="00BB3AA9"/>
    <w:rsid w:val="00BB3C9A"/>
    <w:rsid w:val="00BB3CD5"/>
    <w:rsid w:val="00BB46A2"/>
    <w:rsid w:val="00BB4A25"/>
    <w:rsid w:val="00BB5DEF"/>
    <w:rsid w:val="00BB5FA0"/>
    <w:rsid w:val="00BB69CD"/>
    <w:rsid w:val="00BB6D90"/>
    <w:rsid w:val="00BB7AF3"/>
    <w:rsid w:val="00BB7D21"/>
    <w:rsid w:val="00BC0551"/>
    <w:rsid w:val="00BC05D3"/>
    <w:rsid w:val="00BC0F16"/>
    <w:rsid w:val="00BC15EF"/>
    <w:rsid w:val="00BC195C"/>
    <w:rsid w:val="00BC2AF3"/>
    <w:rsid w:val="00BC2E10"/>
    <w:rsid w:val="00BC2F2A"/>
    <w:rsid w:val="00BC31DF"/>
    <w:rsid w:val="00BC36DE"/>
    <w:rsid w:val="00BC41A1"/>
    <w:rsid w:val="00BC43E2"/>
    <w:rsid w:val="00BC4986"/>
    <w:rsid w:val="00BC4DC9"/>
    <w:rsid w:val="00BC4F63"/>
    <w:rsid w:val="00BC51C5"/>
    <w:rsid w:val="00BC6937"/>
    <w:rsid w:val="00BC78C0"/>
    <w:rsid w:val="00BC7BB5"/>
    <w:rsid w:val="00BD041B"/>
    <w:rsid w:val="00BD07B3"/>
    <w:rsid w:val="00BD1571"/>
    <w:rsid w:val="00BD1A57"/>
    <w:rsid w:val="00BD28C5"/>
    <w:rsid w:val="00BD2AE6"/>
    <w:rsid w:val="00BD2B1E"/>
    <w:rsid w:val="00BD2EFD"/>
    <w:rsid w:val="00BD3430"/>
    <w:rsid w:val="00BD3BC0"/>
    <w:rsid w:val="00BD4096"/>
    <w:rsid w:val="00BD4821"/>
    <w:rsid w:val="00BD4D49"/>
    <w:rsid w:val="00BD5198"/>
    <w:rsid w:val="00BD5FD1"/>
    <w:rsid w:val="00BD60D2"/>
    <w:rsid w:val="00BD6802"/>
    <w:rsid w:val="00BD6BA3"/>
    <w:rsid w:val="00BE082C"/>
    <w:rsid w:val="00BE137E"/>
    <w:rsid w:val="00BE13E8"/>
    <w:rsid w:val="00BE1779"/>
    <w:rsid w:val="00BE2C22"/>
    <w:rsid w:val="00BE382F"/>
    <w:rsid w:val="00BE395D"/>
    <w:rsid w:val="00BE3C15"/>
    <w:rsid w:val="00BE4176"/>
    <w:rsid w:val="00BE4450"/>
    <w:rsid w:val="00BE493D"/>
    <w:rsid w:val="00BE4975"/>
    <w:rsid w:val="00BE49B3"/>
    <w:rsid w:val="00BE4A83"/>
    <w:rsid w:val="00BE4E89"/>
    <w:rsid w:val="00BE5136"/>
    <w:rsid w:val="00BE5AFB"/>
    <w:rsid w:val="00BE5BDC"/>
    <w:rsid w:val="00BE5C4D"/>
    <w:rsid w:val="00BE606D"/>
    <w:rsid w:val="00BE63EC"/>
    <w:rsid w:val="00BE65CB"/>
    <w:rsid w:val="00BE6623"/>
    <w:rsid w:val="00BE66C4"/>
    <w:rsid w:val="00BE67DA"/>
    <w:rsid w:val="00BE6A9E"/>
    <w:rsid w:val="00BE6C5F"/>
    <w:rsid w:val="00BE6EB4"/>
    <w:rsid w:val="00BE7BA6"/>
    <w:rsid w:val="00BF02C7"/>
    <w:rsid w:val="00BF0397"/>
    <w:rsid w:val="00BF0A55"/>
    <w:rsid w:val="00BF0DF4"/>
    <w:rsid w:val="00BF1051"/>
    <w:rsid w:val="00BF1461"/>
    <w:rsid w:val="00BF1C75"/>
    <w:rsid w:val="00BF1DD6"/>
    <w:rsid w:val="00BF1FC1"/>
    <w:rsid w:val="00BF227B"/>
    <w:rsid w:val="00BF2330"/>
    <w:rsid w:val="00BF256F"/>
    <w:rsid w:val="00BF27C2"/>
    <w:rsid w:val="00BF31D7"/>
    <w:rsid w:val="00BF31F4"/>
    <w:rsid w:val="00BF3A46"/>
    <w:rsid w:val="00BF3ACE"/>
    <w:rsid w:val="00BF3DDB"/>
    <w:rsid w:val="00BF3E15"/>
    <w:rsid w:val="00BF3F1B"/>
    <w:rsid w:val="00BF3F9D"/>
    <w:rsid w:val="00BF4CE7"/>
    <w:rsid w:val="00BF4E5F"/>
    <w:rsid w:val="00BF4ECD"/>
    <w:rsid w:val="00BF5901"/>
    <w:rsid w:val="00BF5BDC"/>
    <w:rsid w:val="00BF650C"/>
    <w:rsid w:val="00BF7301"/>
    <w:rsid w:val="00BF7303"/>
    <w:rsid w:val="00BF7481"/>
    <w:rsid w:val="00BF774B"/>
    <w:rsid w:val="00BF7EED"/>
    <w:rsid w:val="00C00CC9"/>
    <w:rsid w:val="00C01492"/>
    <w:rsid w:val="00C01509"/>
    <w:rsid w:val="00C016FC"/>
    <w:rsid w:val="00C0193C"/>
    <w:rsid w:val="00C019FC"/>
    <w:rsid w:val="00C01F09"/>
    <w:rsid w:val="00C01F56"/>
    <w:rsid w:val="00C027D3"/>
    <w:rsid w:val="00C034C6"/>
    <w:rsid w:val="00C0410F"/>
    <w:rsid w:val="00C049D3"/>
    <w:rsid w:val="00C049FC"/>
    <w:rsid w:val="00C0579C"/>
    <w:rsid w:val="00C058EA"/>
    <w:rsid w:val="00C05D0F"/>
    <w:rsid w:val="00C06ABC"/>
    <w:rsid w:val="00C06C52"/>
    <w:rsid w:val="00C06F2D"/>
    <w:rsid w:val="00C07218"/>
    <w:rsid w:val="00C07A65"/>
    <w:rsid w:val="00C1066F"/>
    <w:rsid w:val="00C109D6"/>
    <w:rsid w:val="00C10C4E"/>
    <w:rsid w:val="00C10C6B"/>
    <w:rsid w:val="00C10EAD"/>
    <w:rsid w:val="00C11613"/>
    <w:rsid w:val="00C117BB"/>
    <w:rsid w:val="00C11890"/>
    <w:rsid w:val="00C119BA"/>
    <w:rsid w:val="00C11C1E"/>
    <w:rsid w:val="00C11F86"/>
    <w:rsid w:val="00C12045"/>
    <w:rsid w:val="00C129CD"/>
    <w:rsid w:val="00C12A52"/>
    <w:rsid w:val="00C12AF0"/>
    <w:rsid w:val="00C12C9D"/>
    <w:rsid w:val="00C138F7"/>
    <w:rsid w:val="00C1474F"/>
    <w:rsid w:val="00C14B47"/>
    <w:rsid w:val="00C14B5D"/>
    <w:rsid w:val="00C15E84"/>
    <w:rsid w:val="00C17082"/>
    <w:rsid w:val="00C172BF"/>
    <w:rsid w:val="00C1731D"/>
    <w:rsid w:val="00C17DED"/>
    <w:rsid w:val="00C2050F"/>
    <w:rsid w:val="00C20A6F"/>
    <w:rsid w:val="00C20C3E"/>
    <w:rsid w:val="00C20C4C"/>
    <w:rsid w:val="00C20FB3"/>
    <w:rsid w:val="00C2334B"/>
    <w:rsid w:val="00C2404A"/>
    <w:rsid w:val="00C24757"/>
    <w:rsid w:val="00C251DA"/>
    <w:rsid w:val="00C25435"/>
    <w:rsid w:val="00C258ED"/>
    <w:rsid w:val="00C25D22"/>
    <w:rsid w:val="00C26247"/>
    <w:rsid w:val="00C268A8"/>
    <w:rsid w:val="00C26986"/>
    <w:rsid w:val="00C26B11"/>
    <w:rsid w:val="00C26B2D"/>
    <w:rsid w:val="00C2748D"/>
    <w:rsid w:val="00C30437"/>
    <w:rsid w:val="00C31C00"/>
    <w:rsid w:val="00C31E74"/>
    <w:rsid w:val="00C31FD7"/>
    <w:rsid w:val="00C321DA"/>
    <w:rsid w:val="00C321FC"/>
    <w:rsid w:val="00C32A90"/>
    <w:rsid w:val="00C32AE4"/>
    <w:rsid w:val="00C32D63"/>
    <w:rsid w:val="00C33D7F"/>
    <w:rsid w:val="00C33DD1"/>
    <w:rsid w:val="00C343A8"/>
    <w:rsid w:val="00C34563"/>
    <w:rsid w:val="00C3469A"/>
    <w:rsid w:val="00C3476C"/>
    <w:rsid w:val="00C349D5"/>
    <w:rsid w:val="00C367CC"/>
    <w:rsid w:val="00C36B43"/>
    <w:rsid w:val="00C36D84"/>
    <w:rsid w:val="00C36FAC"/>
    <w:rsid w:val="00C3758E"/>
    <w:rsid w:val="00C378F4"/>
    <w:rsid w:val="00C40A98"/>
    <w:rsid w:val="00C410BC"/>
    <w:rsid w:val="00C41228"/>
    <w:rsid w:val="00C419B6"/>
    <w:rsid w:val="00C426D7"/>
    <w:rsid w:val="00C42CD4"/>
    <w:rsid w:val="00C437A0"/>
    <w:rsid w:val="00C43BCF"/>
    <w:rsid w:val="00C4421E"/>
    <w:rsid w:val="00C4463A"/>
    <w:rsid w:val="00C4537D"/>
    <w:rsid w:val="00C46ACB"/>
    <w:rsid w:val="00C46C08"/>
    <w:rsid w:val="00C46CDC"/>
    <w:rsid w:val="00C471DD"/>
    <w:rsid w:val="00C47435"/>
    <w:rsid w:val="00C475FB"/>
    <w:rsid w:val="00C47F0E"/>
    <w:rsid w:val="00C5014C"/>
    <w:rsid w:val="00C504BB"/>
    <w:rsid w:val="00C50814"/>
    <w:rsid w:val="00C50B0B"/>
    <w:rsid w:val="00C50C83"/>
    <w:rsid w:val="00C50F38"/>
    <w:rsid w:val="00C515F9"/>
    <w:rsid w:val="00C51B1E"/>
    <w:rsid w:val="00C526A9"/>
    <w:rsid w:val="00C52C22"/>
    <w:rsid w:val="00C530F4"/>
    <w:rsid w:val="00C537C1"/>
    <w:rsid w:val="00C53A58"/>
    <w:rsid w:val="00C54598"/>
    <w:rsid w:val="00C54C93"/>
    <w:rsid w:val="00C55552"/>
    <w:rsid w:val="00C557BB"/>
    <w:rsid w:val="00C559F7"/>
    <w:rsid w:val="00C55CA7"/>
    <w:rsid w:val="00C56838"/>
    <w:rsid w:val="00C56913"/>
    <w:rsid w:val="00C57C7E"/>
    <w:rsid w:val="00C60FF4"/>
    <w:rsid w:val="00C619E2"/>
    <w:rsid w:val="00C61B38"/>
    <w:rsid w:val="00C61C0D"/>
    <w:rsid w:val="00C61DB8"/>
    <w:rsid w:val="00C62063"/>
    <w:rsid w:val="00C62135"/>
    <w:rsid w:val="00C62C14"/>
    <w:rsid w:val="00C62E01"/>
    <w:rsid w:val="00C62E40"/>
    <w:rsid w:val="00C63148"/>
    <w:rsid w:val="00C63562"/>
    <w:rsid w:val="00C63DB7"/>
    <w:rsid w:val="00C63F8C"/>
    <w:rsid w:val="00C644FE"/>
    <w:rsid w:val="00C64963"/>
    <w:rsid w:val="00C64971"/>
    <w:rsid w:val="00C64C58"/>
    <w:rsid w:val="00C659E0"/>
    <w:rsid w:val="00C65B8A"/>
    <w:rsid w:val="00C663DB"/>
    <w:rsid w:val="00C66B8E"/>
    <w:rsid w:val="00C66CCA"/>
    <w:rsid w:val="00C71E92"/>
    <w:rsid w:val="00C71F54"/>
    <w:rsid w:val="00C72A13"/>
    <w:rsid w:val="00C72DA7"/>
    <w:rsid w:val="00C72F4A"/>
    <w:rsid w:val="00C7303F"/>
    <w:rsid w:val="00C7361F"/>
    <w:rsid w:val="00C738D0"/>
    <w:rsid w:val="00C74407"/>
    <w:rsid w:val="00C74E92"/>
    <w:rsid w:val="00C7509A"/>
    <w:rsid w:val="00C75EC5"/>
    <w:rsid w:val="00C75F69"/>
    <w:rsid w:val="00C76051"/>
    <w:rsid w:val="00C7635E"/>
    <w:rsid w:val="00C767A0"/>
    <w:rsid w:val="00C767DD"/>
    <w:rsid w:val="00C76F7A"/>
    <w:rsid w:val="00C77247"/>
    <w:rsid w:val="00C77B6C"/>
    <w:rsid w:val="00C77E11"/>
    <w:rsid w:val="00C812BA"/>
    <w:rsid w:val="00C819D5"/>
    <w:rsid w:val="00C81F84"/>
    <w:rsid w:val="00C82465"/>
    <w:rsid w:val="00C828E6"/>
    <w:rsid w:val="00C82A75"/>
    <w:rsid w:val="00C82B4A"/>
    <w:rsid w:val="00C837E8"/>
    <w:rsid w:val="00C83EE2"/>
    <w:rsid w:val="00C83F20"/>
    <w:rsid w:val="00C84008"/>
    <w:rsid w:val="00C85515"/>
    <w:rsid w:val="00C85583"/>
    <w:rsid w:val="00C85AD0"/>
    <w:rsid w:val="00C8693B"/>
    <w:rsid w:val="00C86AD4"/>
    <w:rsid w:val="00C86D35"/>
    <w:rsid w:val="00C86E84"/>
    <w:rsid w:val="00C872EE"/>
    <w:rsid w:val="00C873A3"/>
    <w:rsid w:val="00C873D2"/>
    <w:rsid w:val="00C876D3"/>
    <w:rsid w:val="00C87845"/>
    <w:rsid w:val="00C907DD"/>
    <w:rsid w:val="00C90AA6"/>
    <w:rsid w:val="00C913C6"/>
    <w:rsid w:val="00C91E7E"/>
    <w:rsid w:val="00C92836"/>
    <w:rsid w:val="00C931C6"/>
    <w:rsid w:val="00C93476"/>
    <w:rsid w:val="00C93DC2"/>
    <w:rsid w:val="00C94208"/>
    <w:rsid w:val="00C94268"/>
    <w:rsid w:val="00C944EA"/>
    <w:rsid w:val="00C94FE2"/>
    <w:rsid w:val="00C9538F"/>
    <w:rsid w:val="00C958A8"/>
    <w:rsid w:val="00C96B12"/>
    <w:rsid w:val="00C96D41"/>
    <w:rsid w:val="00C97B28"/>
    <w:rsid w:val="00CA004E"/>
    <w:rsid w:val="00CA0447"/>
    <w:rsid w:val="00CA076D"/>
    <w:rsid w:val="00CA0D8E"/>
    <w:rsid w:val="00CA1AAD"/>
    <w:rsid w:val="00CA1C5D"/>
    <w:rsid w:val="00CA1CF6"/>
    <w:rsid w:val="00CA287F"/>
    <w:rsid w:val="00CA349D"/>
    <w:rsid w:val="00CA3BC1"/>
    <w:rsid w:val="00CA4905"/>
    <w:rsid w:val="00CA4C66"/>
    <w:rsid w:val="00CA52B3"/>
    <w:rsid w:val="00CA5310"/>
    <w:rsid w:val="00CA6030"/>
    <w:rsid w:val="00CA62C8"/>
    <w:rsid w:val="00CA6584"/>
    <w:rsid w:val="00CA6D65"/>
    <w:rsid w:val="00CA6DFC"/>
    <w:rsid w:val="00CA7690"/>
    <w:rsid w:val="00CA7D71"/>
    <w:rsid w:val="00CB0223"/>
    <w:rsid w:val="00CB0775"/>
    <w:rsid w:val="00CB0A94"/>
    <w:rsid w:val="00CB1096"/>
    <w:rsid w:val="00CB1483"/>
    <w:rsid w:val="00CB15F5"/>
    <w:rsid w:val="00CB1B8D"/>
    <w:rsid w:val="00CB2237"/>
    <w:rsid w:val="00CB3027"/>
    <w:rsid w:val="00CB3CB3"/>
    <w:rsid w:val="00CB537B"/>
    <w:rsid w:val="00CB5761"/>
    <w:rsid w:val="00CB5DB6"/>
    <w:rsid w:val="00CB6394"/>
    <w:rsid w:val="00CB65F6"/>
    <w:rsid w:val="00CB693B"/>
    <w:rsid w:val="00CB6A24"/>
    <w:rsid w:val="00CB7104"/>
    <w:rsid w:val="00CB75D7"/>
    <w:rsid w:val="00CB7F18"/>
    <w:rsid w:val="00CC0402"/>
    <w:rsid w:val="00CC0824"/>
    <w:rsid w:val="00CC103C"/>
    <w:rsid w:val="00CC13B6"/>
    <w:rsid w:val="00CC159E"/>
    <w:rsid w:val="00CC15E2"/>
    <w:rsid w:val="00CC16C6"/>
    <w:rsid w:val="00CC1C31"/>
    <w:rsid w:val="00CC1D47"/>
    <w:rsid w:val="00CC1F6C"/>
    <w:rsid w:val="00CC2099"/>
    <w:rsid w:val="00CC224C"/>
    <w:rsid w:val="00CC285F"/>
    <w:rsid w:val="00CC2B92"/>
    <w:rsid w:val="00CC2EA9"/>
    <w:rsid w:val="00CC3364"/>
    <w:rsid w:val="00CC411C"/>
    <w:rsid w:val="00CC43CA"/>
    <w:rsid w:val="00CC4AAF"/>
    <w:rsid w:val="00CC52F8"/>
    <w:rsid w:val="00CC5CCF"/>
    <w:rsid w:val="00CC6559"/>
    <w:rsid w:val="00CC6B86"/>
    <w:rsid w:val="00CC7015"/>
    <w:rsid w:val="00CC703F"/>
    <w:rsid w:val="00CC7092"/>
    <w:rsid w:val="00CD01F9"/>
    <w:rsid w:val="00CD02F2"/>
    <w:rsid w:val="00CD0D33"/>
    <w:rsid w:val="00CD0DE3"/>
    <w:rsid w:val="00CD14A9"/>
    <w:rsid w:val="00CD16E8"/>
    <w:rsid w:val="00CD1868"/>
    <w:rsid w:val="00CD2289"/>
    <w:rsid w:val="00CD2578"/>
    <w:rsid w:val="00CD2942"/>
    <w:rsid w:val="00CD3690"/>
    <w:rsid w:val="00CD4121"/>
    <w:rsid w:val="00CD42CA"/>
    <w:rsid w:val="00CD44C9"/>
    <w:rsid w:val="00CD4A2D"/>
    <w:rsid w:val="00CD4C0B"/>
    <w:rsid w:val="00CD51C7"/>
    <w:rsid w:val="00CD5A73"/>
    <w:rsid w:val="00CD6108"/>
    <w:rsid w:val="00CD6248"/>
    <w:rsid w:val="00CD6DAE"/>
    <w:rsid w:val="00CD73F9"/>
    <w:rsid w:val="00CD757B"/>
    <w:rsid w:val="00CE0694"/>
    <w:rsid w:val="00CE090F"/>
    <w:rsid w:val="00CE0AB0"/>
    <w:rsid w:val="00CE1204"/>
    <w:rsid w:val="00CE1463"/>
    <w:rsid w:val="00CE1F4F"/>
    <w:rsid w:val="00CE1FAD"/>
    <w:rsid w:val="00CE2B8B"/>
    <w:rsid w:val="00CE2FCE"/>
    <w:rsid w:val="00CE37AD"/>
    <w:rsid w:val="00CE4957"/>
    <w:rsid w:val="00CE52F9"/>
    <w:rsid w:val="00CE5361"/>
    <w:rsid w:val="00CE5568"/>
    <w:rsid w:val="00CE6956"/>
    <w:rsid w:val="00CE7473"/>
    <w:rsid w:val="00CF04B9"/>
    <w:rsid w:val="00CF0505"/>
    <w:rsid w:val="00CF214A"/>
    <w:rsid w:val="00CF23FE"/>
    <w:rsid w:val="00CF2A9A"/>
    <w:rsid w:val="00CF4E42"/>
    <w:rsid w:val="00CF4E57"/>
    <w:rsid w:val="00CF51A4"/>
    <w:rsid w:val="00CF528E"/>
    <w:rsid w:val="00CF5364"/>
    <w:rsid w:val="00CF6D06"/>
    <w:rsid w:val="00CF7906"/>
    <w:rsid w:val="00D0010D"/>
    <w:rsid w:val="00D00C83"/>
    <w:rsid w:val="00D00FD7"/>
    <w:rsid w:val="00D012C3"/>
    <w:rsid w:val="00D0163E"/>
    <w:rsid w:val="00D01EBD"/>
    <w:rsid w:val="00D01FF7"/>
    <w:rsid w:val="00D02103"/>
    <w:rsid w:val="00D0228F"/>
    <w:rsid w:val="00D02368"/>
    <w:rsid w:val="00D026A9"/>
    <w:rsid w:val="00D028D5"/>
    <w:rsid w:val="00D02E7B"/>
    <w:rsid w:val="00D03179"/>
    <w:rsid w:val="00D03429"/>
    <w:rsid w:val="00D034B2"/>
    <w:rsid w:val="00D03872"/>
    <w:rsid w:val="00D03D7B"/>
    <w:rsid w:val="00D04332"/>
    <w:rsid w:val="00D04CEE"/>
    <w:rsid w:val="00D05202"/>
    <w:rsid w:val="00D05241"/>
    <w:rsid w:val="00D05559"/>
    <w:rsid w:val="00D07389"/>
    <w:rsid w:val="00D079F7"/>
    <w:rsid w:val="00D1076D"/>
    <w:rsid w:val="00D114F7"/>
    <w:rsid w:val="00D1189A"/>
    <w:rsid w:val="00D1260E"/>
    <w:rsid w:val="00D12675"/>
    <w:rsid w:val="00D12984"/>
    <w:rsid w:val="00D12F40"/>
    <w:rsid w:val="00D13F04"/>
    <w:rsid w:val="00D1401B"/>
    <w:rsid w:val="00D14DED"/>
    <w:rsid w:val="00D15E93"/>
    <w:rsid w:val="00D16315"/>
    <w:rsid w:val="00D17431"/>
    <w:rsid w:val="00D17640"/>
    <w:rsid w:val="00D213AB"/>
    <w:rsid w:val="00D21428"/>
    <w:rsid w:val="00D21B40"/>
    <w:rsid w:val="00D21B7D"/>
    <w:rsid w:val="00D21FDD"/>
    <w:rsid w:val="00D227D2"/>
    <w:rsid w:val="00D228A8"/>
    <w:rsid w:val="00D22ADC"/>
    <w:rsid w:val="00D22B49"/>
    <w:rsid w:val="00D22C81"/>
    <w:rsid w:val="00D2311A"/>
    <w:rsid w:val="00D2385B"/>
    <w:rsid w:val="00D23B1B"/>
    <w:rsid w:val="00D2427E"/>
    <w:rsid w:val="00D2448C"/>
    <w:rsid w:val="00D24490"/>
    <w:rsid w:val="00D25AC7"/>
    <w:rsid w:val="00D25D37"/>
    <w:rsid w:val="00D263C9"/>
    <w:rsid w:val="00D2782D"/>
    <w:rsid w:val="00D30785"/>
    <w:rsid w:val="00D30F2D"/>
    <w:rsid w:val="00D31668"/>
    <w:rsid w:val="00D31CD3"/>
    <w:rsid w:val="00D31D46"/>
    <w:rsid w:val="00D3229A"/>
    <w:rsid w:val="00D3257D"/>
    <w:rsid w:val="00D32D5F"/>
    <w:rsid w:val="00D33394"/>
    <w:rsid w:val="00D3344F"/>
    <w:rsid w:val="00D335E9"/>
    <w:rsid w:val="00D33B7A"/>
    <w:rsid w:val="00D33C41"/>
    <w:rsid w:val="00D34527"/>
    <w:rsid w:val="00D3491C"/>
    <w:rsid w:val="00D357EE"/>
    <w:rsid w:val="00D35830"/>
    <w:rsid w:val="00D36381"/>
    <w:rsid w:val="00D376FF"/>
    <w:rsid w:val="00D40408"/>
    <w:rsid w:val="00D40774"/>
    <w:rsid w:val="00D409BF"/>
    <w:rsid w:val="00D409C9"/>
    <w:rsid w:val="00D41138"/>
    <w:rsid w:val="00D41195"/>
    <w:rsid w:val="00D418CA"/>
    <w:rsid w:val="00D41E7C"/>
    <w:rsid w:val="00D41F91"/>
    <w:rsid w:val="00D42146"/>
    <w:rsid w:val="00D422E9"/>
    <w:rsid w:val="00D4243B"/>
    <w:rsid w:val="00D4296B"/>
    <w:rsid w:val="00D42E38"/>
    <w:rsid w:val="00D4333A"/>
    <w:rsid w:val="00D433A5"/>
    <w:rsid w:val="00D4378F"/>
    <w:rsid w:val="00D43AA8"/>
    <w:rsid w:val="00D43C2B"/>
    <w:rsid w:val="00D44216"/>
    <w:rsid w:val="00D4422A"/>
    <w:rsid w:val="00D4441B"/>
    <w:rsid w:val="00D446FF"/>
    <w:rsid w:val="00D44980"/>
    <w:rsid w:val="00D44B28"/>
    <w:rsid w:val="00D44E05"/>
    <w:rsid w:val="00D44F58"/>
    <w:rsid w:val="00D4544F"/>
    <w:rsid w:val="00D45507"/>
    <w:rsid w:val="00D45845"/>
    <w:rsid w:val="00D45FAF"/>
    <w:rsid w:val="00D47500"/>
    <w:rsid w:val="00D4758A"/>
    <w:rsid w:val="00D477B0"/>
    <w:rsid w:val="00D47A2E"/>
    <w:rsid w:val="00D47B94"/>
    <w:rsid w:val="00D47C6A"/>
    <w:rsid w:val="00D504F1"/>
    <w:rsid w:val="00D52293"/>
    <w:rsid w:val="00D52349"/>
    <w:rsid w:val="00D52637"/>
    <w:rsid w:val="00D52AFA"/>
    <w:rsid w:val="00D52FFC"/>
    <w:rsid w:val="00D535C0"/>
    <w:rsid w:val="00D54E3A"/>
    <w:rsid w:val="00D551EE"/>
    <w:rsid w:val="00D5521D"/>
    <w:rsid w:val="00D552B6"/>
    <w:rsid w:val="00D5684A"/>
    <w:rsid w:val="00D56D95"/>
    <w:rsid w:val="00D570C5"/>
    <w:rsid w:val="00D572C1"/>
    <w:rsid w:val="00D57386"/>
    <w:rsid w:val="00D57E1E"/>
    <w:rsid w:val="00D57ED2"/>
    <w:rsid w:val="00D600B9"/>
    <w:rsid w:val="00D60181"/>
    <w:rsid w:val="00D60BB8"/>
    <w:rsid w:val="00D610D0"/>
    <w:rsid w:val="00D6116F"/>
    <w:rsid w:val="00D61A0A"/>
    <w:rsid w:val="00D61C21"/>
    <w:rsid w:val="00D61CCD"/>
    <w:rsid w:val="00D62769"/>
    <w:rsid w:val="00D6276B"/>
    <w:rsid w:val="00D62AB1"/>
    <w:rsid w:val="00D63022"/>
    <w:rsid w:val="00D631C0"/>
    <w:rsid w:val="00D632C9"/>
    <w:rsid w:val="00D633FE"/>
    <w:rsid w:val="00D64DFD"/>
    <w:rsid w:val="00D64E76"/>
    <w:rsid w:val="00D65346"/>
    <w:rsid w:val="00D65541"/>
    <w:rsid w:val="00D65675"/>
    <w:rsid w:val="00D65970"/>
    <w:rsid w:val="00D6619E"/>
    <w:rsid w:val="00D66D49"/>
    <w:rsid w:val="00D66E28"/>
    <w:rsid w:val="00D6701A"/>
    <w:rsid w:val="00D678E8"/>
    <w:rsid w:val="00D70568"/>
    <w:rsid w:val="00D705C1"/>
    <w:rsid w:val="00D70754"/>
    <w:rsid w:val="00D70A24"/>
    <w:rsid w:val="00D70F36"/>
    <w:rsid w:val="00D72805"/>
    <w:rsid w:val="00D7298E"/>
    <w:rsid w:val="00D72B67"/>
    <w:rsid w:val="00D735FE"/>
    <w:rsid w:val="00D73ACC"/>
    <w:rsid w:val="00D747E1"/>
    <w:rsid w:val="00D7484A"/>
    <w:rsid w:val="00D74C19"/>
    <w:rsid w:val="00D74F27"/>
    <w:rsid w:val="00D75132"/>
    <w:rsid w:val="00D7517D"/>
    <w:rsid w:val="00D75705"/>
    <w:rsid w:val="00D75CAC"/>
    <w:rsid w:val="00D775E2"/>
    <w:rsid w:val="00D80361"/>
    <w:rsid w:val="00D8069A"/>
    <w:rsid w:val="00D80A87"/>
    <w:rsid w:val="00D80B84"/>
    <w:rsid w:val="00D80E63"/>
    <w:rsid w:val="00D80FF8"/>
    <w:rsid w:val="00D81DAA"/>
    <w:rsid w:val="00D82368"/>
    <w:rsid w:val="00D82A3A"/>
    <w:rsid w:val="00D83178"/>
    <w:rsid w:val="00D83A33"/>
    <w:rsid w:val="00D83CE0"/>
    <w:rsid w:val="00D84293"/>
    <w:rsid w:val="00D849E1"/>
    <w:rsid w:val="00D84C41"/>
    <w:rsid w:val="00D84C5A"/>
    <w:rsid w:val="00D84C61"/>
    <w:rsid w:val="00D84D7F"/>
    <w:rsid w:val="00D857A8"/>
    <w:rsid w:val="00D85B9B"/>
    <w:rsid w:val="00D85E56"/>
    <w:rsid w:val="00D8672A"/>
    <w:rsid w:val="00D86E0F"/>
    <w:rsid w:val="00D876FE"/>
    <w:rsid w:val="00D9054C"/>
    <w:rsid w:val="00D90800"/>
    <w:rsid w:val="00D90EBC"/>
    <w:rsid w:val="00D90F73"/>
    <w:rsid w:val="00D91379"/>
    <w:rsid w:val="00D92B5F"/>
    <w:rsid w:val="00D92CD8"/>
    <w:rsid w:val="00D92D7C"/>
    <w:rsid w:val="00D930B8"/>
    <w:rsid w:val="00D9475E"/>
    <w:rsid w:val="00D95725"/>
    <w:rsid w:val="00D95972"/>
    <w:rsid w:val="00D95D9B"/>
    <w:rsid w:val="00D96C57"/>
    <w:rsid w:val="00D973E2"/>
    <w:rsid w:val="00D97AF6"/>
    <w:rsid w:val="00D97B5D"/>
    <w:rsid w:val="00D97E5B"/>
    <w:rsid w:val="00D97F2B"/>
    <w:rsid w:val="00DA0735"/>
    <w:rsid w:val="00DA0B5B"/>
    <w:rsid w:val="00DA0BEF"/>
    <w:rsid w:val="00DA0E0F"/>
    <w:rsid w:val="00DA13BF"/>
    <w:rsid w:val="00DA18E3"/>
    <w:rsid w:val="00DA1A20"/>
    <w:rsid w:val="00DA23A6"/>
    <w:rsid w:val="00DA3782"/>
    <w:rsid w:val="00DA39B6"/>
    <w:rsid w:val="00DA3AE9"/>
    <w:rsid w:val="00DA3EB8"/>
    <w:rsid w:val="00DA4173"/>
    <w:rsid w:val="00DA4B51"/>
    <w:rsid w:val="00DA4C6C"/>
    <w:rsid w:val="00DA5353"/>
    <w:rsid w:val="00DA575A"/>
    <w:rsid w:val="00DA5F20"/>
    <w:rsid w:val="00DA640D"/>
    <w:rsid w:val="00DA65C9"/>
    <w:rsid w:val="00DA6D6B"/>
    <w:rsid w:val="00DA7307"/>
    <w:rsid w:val="00DA7A97"/>
    <w:rsid w:val="00DA7AAE"/>
    <w:rsid w:val="00DB0403"/>
    <w:rsid w:val="00DB06C9"/>
    <w:rsid w:val="00DB092E"/>
    <w:rsid w:val="00DB1122"/>
    <w:rsid w:val="00DB14E0"/>
    <w:rsid w:val="00DB1C66"/>
    <w:rsid w:val="00DB2251"/>
    <w:rsid w:val="00DB26F7"/>
    <w:rsid w:val="00DB29F8"/>
    <w:rsid w:val="00DB303C"/>
    <w:rsid w:val="00DB3642"/>
    <w:rsid w:val="00DB437D"/>
    <w:rsid w:val="00DB448C"/>
    <w:rsid w:val="00DB47B4"/>
    <w:rsid w:val="00DB587C"/>
    <w:rsid w:val="00DB5F1B"/>
    <w:rsid w:val="00DB6080"/>
    <w:rsid w:val="00DB6568"/>
    <w:rsid w:val="00DB6613"/>
    <w:rsid w:val="00DB6A38"/>
    <w:rsid w:val="00DB6AF5"/>
    <w:rsid w:val="00DB7007"/>
    <w:rsid w:val="00DB75DB"/>
    <w:rsid w:val="00DB7C1B"/>
    <w:rsid w:val="00DB7E25"/>
    <w:rsid w:val="00DC0B19"/>
    <w:rsid w:val="00DC0C56"/>
    <w:rsid w:val="00DC1659"/>
    <w:rsid w:val="00DC168E"/>
    <w:rsid w:val="00DC23BE"/>
    <w:rsid w:val="00DC29F9"/>
    <w:rsid w:val="00DC2B31"/>
    <w:rsid w:val="00DC30D5"/>
    <w:rsid w:val="00DC3B9E"/>
    <w:rsid w:val="00DC3C5E"/>
    <w:rsid w:val="00DC3FAF"/>
    <w:rsid w:val="00DC53AB"/>
    <w:rsid w:val="00DC577C"/>
    <w:rsid w:val="00DC5AFE"/>
    <w:rsid w:val="00DC5DFD"/>
    <w:rsid w:val="00DC5FB3"/>
    <w:rsid w:val="00DC5FD3"/>
    <w:rsid w:val="00DC64BD"/>
    <w:rsid w:val="00DC675C"/>
    <w:rsid w:val="00DC6AFA"/>
    <w:rsid w:val="00DC6F85"/>
    <w:rsid w:val="00DC707B"/>
    <w:rsid w:val="00DC75D9"/>
    <w:rsid w:val="00DC7966"/>
    <w:rsid w:val="00DC7D77"/>
    <w:rsid w:val="00DD0897"/>
    <w:rsid w:val="00DD0E10"/>
    <w:rsid w:val="00DD1CD4"/>
    <w:rsid w:val="00DD1D1E"/>
    <w:rsid w:val="00DD2AC0"/>
    <w:rsid w:val="00DD2E51"/>
    <w:rsid w:val="00DD303B"/>
    <w:rsid w:val="00DD3306"/>
    <w:rsid w:val="00DD3449"/>
    <w:rsid w:val="00DD420C"/>
    <w:rsid w:val="00DD43F5"/>
    <w:rsid w:val="00DD4477"/>
    <w:rsid w:val="00DD5B0C"/>
    <w:rsid w:val="00DD61AB"/>
    <w:rsid w:val="00DD67F9"/>
    <w:rsid w:val="00DD7041"/>
    <w:rsid w:val="00DD79EF"/>
    <w:rsid w:val="00DD7BD4"/>
    <w:rsid w:val="00DE018F"/>
    <w:rsid w:val="00DE08FE"/>
    <w:rsid w:val="00DE0A34"/>
    <w:rsid w:val="00DE0D75"/>
    <w:rsid w:val="00DE12C8"/>
    <w:rsid w:val="00DE21AA"/>
    <w:rsid w:val="00DE22F3"/>
    <w:rsid w:val="00DE27CC"/>
    <w:rsid w:val="00DE28DA"/>
    <w:rsid w:val="00DE2E8C"/>
    <w:rsid w:val="00DE2FC1"/>
    <w:rsid w:val="00DE33FE"/>
    <w:rsid w:val="00DE34C5"/>
    <w:rsid w:val="00DE3CE1"/>
    <w:rsid w:val="00DE3D67"/>
    <w:rsid w:val="00DE4203"/>
    <w:rsid w:val="00DE4841"/>
    <w:rsid w:val="00DE5153"/>
    <w:rsid w:val="00DE5D43"/>
    <w:rsid w:val="00DE5E9D"/>
    <w:rsid w:val="00DE626E"/>
    <w:rsid w:val="00DE6355"/>
    <w:rsid w:val="00DE727B"/>
    <w:rsid w:val="00DE743D"/>
    <w:rsid w:val="00DE7462"/>
    <w:rsid w:val="00DF052F"/>
    <w:rsid w:val="00DF06F5"/>
    <w:rsid w:val="00DF0C00"/>
    <w:rsid w:val="00DF16B6"/>
    <w:rsid w:val="00DF1EA5"/>
    <w:rsid w:val="00DF2566"/>
    <w:rsid w:val="00DF3068"/>
    <w:rsid w:val="00DF3205"/>
    <w:rsid w:val="00DF37A3"/>
    <w:rsid w:val="00DF4886"/>
    <w:rsid w:val="00DF4ECE"/>
    <w:rsid w:val="00DF5DD1"/>
    <w:rsid w:val="00DF66ED"/>
    <w:rsid w:val="00DF71EF"/>
    <w:rsid w:val="00DF7975"/>
    <w:rsid w:val="00DF7DEA"/>
    <w:rsid w:val="00E00B63"/>
    <w:rsid w:val="00E0190A"/>
    <w:rsid w:val="00E01A9C"/>
    <w:rsid w:val="00E01D49"/>
    <w:rsid w:val="00E0233B"/>
    <w:rsid w:val="00E02EDD"/>
    <w:rsid w:val="00E0360E"/>
    <w:rsid w:val="00E0361D"/>
    <w:rsid w:val="00E038FD"/>
    <w:rsid w:val="00E03AE7"/>
    <w:rsid w:val="00E03D21"/>
    <w:rsid w:val="00E043E8"/>
    <w:rsid w:val="00E0450F"/>
    <w:rsid w:val="00E04999"/>
    <w:rsid w:val="00E04C13"/>
    <w:rsid w:val="00E04C36"/>
    <w:rsid w:val="00E04E96"/>
    <w:rsid w:val="00E051B7"/>
    <w:rsid w:val="00E057B7"/>
    <w:rsid w:val="00E06065"/>
    <w:rsid w:val="00E06F6D"/>
    <w:rsid w:val="00E07E3D"/>
    <w:rsid w:val="00E10099"/>
    <w:rsid w:val="00E101A3"/>
    <w:rsid w:val="00E1076C"/>
    <w:rsid w:val="00E1082A"/>
    <w:rsid w:val="00E10AA5"/>
    <w:rsid w:val="00E11E64"/>
    <w:rsid w:val="00E11F87"/>
    <w:rsid w:val="00E12AA7"/>
    <w:rsid w:val="00E1311A"/>
    <w:rsid w:val="00E1391C"/>
    <w:rsid w:val="00E13B9D"/>
    <w:rsid w:val="00E13F62"/>
    <w:rsid w:val="00E14E9E"/>
    <w:rsid w:val="00E15276"/>
    <w:rsid w:val="00E154F2"/>
    <w:rsid w:val="00E159BE"/>
    <w:rsid w:val="00E15CD9"/>
    <w:rsid w:val="00E15CE9"/>
    <w:rsid w:val="00E15FFD"/>
    <w:rsid w:val="00E16093"/>
    <w:rsid w:val="00E162A0"/>
    <w:rsid w:val="00E1669F"/>
    <w:rsid w:val="00E1746C"/>
    <w:rsid w:val="00E20110"/>
    <w:rsid w:val="00E2029E"/>
    <w:rsid w:val="00E2057D"/>
    <w:rsid w:val="00E20E4A"/>
    <w:rsid w:val="00E21489"/>
    <w:rsid w:val="00E2305F"/>
    <w:rsid w:val="00E2320B"/>
    <w:rsid w:val="00E24623"/>
    <w:rsid w:val="00E2469B"/>
    <w:rsid w:val="00E25734"/>
    <w:rsid w:val="00E25CC3"/>
    <w:rsid w:val="00E25E57"/>
    <w:rsid w:val="00E25F73"/>
    <w:rsid w:val="00E26FB7"/>
    <w:rsid w:val="00E27089"/>
    <w:rsid w:val="00E271A8"/>
    <w:rsid w:val="00E27992"/>
    <w:rsid w:val="00E27EB8"/>
    <w:rsid w:val="00E27FBD"/>
    <w:rsid w:val="00E3007D"/>
    <w:rsid w:val="00E303D2"/>
    <w:rsid w:val="00E30B6E"/>
    <w:rsid w:val="00E30C6C"/>
    <w:rsid w:val="00E30EDA"/>
    <w:rsid w:val="00E310EC"/>
    <w:rsid w:val="00E31251"/>
    <w:rsid w:val="00E315AC"/>
    <w:rsid w:val="00E3218E"/>
    <w:rsid w:val="00E3295C"/>
    <w:rsid w:val="00E33385"/>
    <w:rsid w:val="00E336C2"/>
    <w:rsid w:val="00E338C7"/>
    <w:rsid w:val="00E33B54"/>
    <w:rsid w:val="00E3410A"/>
    <w:rsid w:val="00E3438C"/>
    <w:rsid w:val="00E34548"/>
    <w:rsid w:val="00E34C85"/>
    <w:rsid w:val="00E3511B"/>
    <w:rsid w:val="00E351B8"/>
    <w:rsid w:val="00E351EC"/>
    <w:rsid w:val="00E36337"/>
    <w:rsid w:val="00E37102"/>
    <w:rsid w:val="00E3722D"/>
    <w:rsid w:val="00E376EB"/>
    <w:rsid w:val="00E3783B"/>
    <w:rsid w:val="00E40369"/>
    <w:rsid w:val="00E40606"/>
    <w:rsid w:val="00E40645"/>
    <w:rsid w:val="00E4169D"/>
    <w:rsid w:val="00E4185C"/>
    <w:rsid w:val="00E425C5"/>
    <w:rsid w:val="00E426BA"/>
    <w:rsid w:val="00E427CE"/>
    <w:rsid w:val="00E434DE"/>
    <w:rsid w:val="00E4383C"/>
    <w:rsid w:val="00E44CB8"/>
    <w:rsid w:val="00E452A5"/>
    <w:rsid w:val="00E45712"/>
    <w:rsid w:val="00E45C79"/>
    <w:rsid w:val="00E45FEF"/>
    <w:rsid w:val="00E465A7"/>
    <w:rsid w:val="00E46CF4"/>
    <w:rsid w:val="00E47070"/>
    <w:rsid w:val="00E47A72"/>
    <w:rsid w:val="00E502E3"/>
    <w:rsid w:val="00E504C5"/>
    <w:rsid w:val="00E5089A"/>
    <w:rsid w:val="00E511CD"/>
    <w:rsid w:val="00E51510"/>
    <w:rsid w:val="00E517A6"/>
    <w:rsid w:val="00E51E43"/>
    <w:rsid w:val="00E52382"/>
    <w:rsid w:val="00E538A8"/>
    <w:rsid w:val="00E53A58"/>
    <w:rsid w:val="00E53BD0"/>
    <w:rsid w:val="00E54FCC"/>
    <w:rsid w:val="00E55105"/>
    <w:rsid w:val="00E5644F"/>
    <w:rsid w:val="00E56986"/>
    <w:rsid w:val="00E56FB9"/>
    <w:rsid w:val="00E5772D"/>
    <w:rsid w:val="00E579BC"/>
    <w:rsid w:val="00E57EF3"/>
    <w:rsid w:val="00E60309"/>
    <w:rsid w:val="00E60E69"/>
    <w:rsid w:val="00E60E80"/>
    <w:rsid w:val="00E61F3C"/>
    <w:rsid w:val="00E61FFA"/>
    <w:rsid w:val="00E62148"/>
    <w:rsid w:val="00E62781"/>
    <w:rsid w:val="00E62918"/>
    <w:rsid w:val="00E62C86"/>
    <w:rsid w:val="00E62CE6"/>
    <w:rsid w:val="00E62EE9"/>
    <w:rsid w:val="00E63361"/>
    <w:rsid w:val="00E636EE"/>
    <w:rsid w:val="00E63732"/>
    <w:rsid w:val="00E63C75"/>
    <w:rsid w:val="00E64856"/>
    <w:rsid w:val="00E64FBC"/>
    <w:rsid w:val="00E6577C"/>
    <w:rsid w:val="00E65DA7"/>
    <w:rsid w:val="00E66587"/>
    <w:rsid w:val="00E66687"/>
    <w:rsid w:val="00E66898"/>
    <w:rsid w:val="00E66DAE"/>
    <w:rsid w:val="00E67B47"/>
    <w:rsid w:val="00E67B5E"/>
    <w:rsid w:val="00E70C25"/>
    <w:rsid w:val="00E7142A"/>
    <w:rsid w:val="00E714BC"/>
    <w:rsid w:val="00E71897"/>
    <w:rsid w:val="00E71A02"/>
    <w:rsid w:val="00E72D24"/>
    <w:rsid w:val="00E72D27"/>
    <w:rsid w:val="00E73D1B"/>
    <w:rsid w:val="00E73EAD"/>
    <w:rsid w:val="00E7442D"/>
    <w:rsid w:val="00E751BC"/>
    <w:rsid w:val="00E75F8F"/>
    <w:rsid w:val="00E76091"/>
    <w:rsid w:val="00E76B16"/>
    <w:rsid w:val="00E771E9"/>
    <w:rsid w:val="00E779F1"/>
    <w:rsid w:val="00E803BB"/>
    <w:rsid w:val="00E80954"/>
    <w:rsid w:val="00E80BEC"/>
    <w:rsid w:val="00E80D64"/>
    <w:rsid w:val="00E81C36"/>
    <w:rsid w:val="00E81C40"/>
    <w:rsid w:val="00E821FD"/>
    <w:rsid w:val="00E827D9"/>
    <w:rsid w:val="00E8299B"/>
    <w:rsid w:val="00E829E6"/>
    <w:rsid w:val="00E8301D"/>
    <w:rsid w:val="00E830E6"/>
    <w:rsid w:val="00E8364E"/>
    <w:rsid w:val="00E83CC9"/>
    <w:rsid w:val="00E84682"/>
    <w:rsid w:val="00E84C36"/>
    <w:rsid w:val="00E853DF"/>
    <w:rsid w:val="00E85BB6"/>
    <w:rsid w:val="00E864B4"/>
    <w:rsid w:val="00E866B7"/>
    <w:rsid w:val="00E868CE"/>
    <w:rsid w:val="00E87150"/>
    <w:rsid w:val="00E87E03"/>
    <w:rsid w:val="00E905BA"/>
    <w:rsid w:val="00E9097D"/>
    <w:rsid w:val="00E9128A"/>
    <w:rsid w:val="00E9132C"/>
    <w:rsid w:val="00E917A0"/>
    <w:rsid w:val="00E91863"/>
    <w:rsid w:val="00E91AEE"/>
    <w:rsid w:val="00E91B37"/>
    <w:rsid w:val="00E91C05"/>
    <w:rsid w:val="00E91D36"/>
    <w:rsid w:val="00E9378C"/>
    <w:rsid w:val="00E93934"/>
    <w:rsid w:val="00E95212"/>
    <w:rsid w:val="00E9522E"/>
    <w:rsid w:val="00E95410"/>
    <w:rsid w:val="00E95892"/>
    <w:rsid w:val="00E95C5C"/>
    <w:rsid w:val="00E96430"/>
    <w:rsid w:val="00E966C5"/>
    <w:rsid w:val="00E96A16"/>
    <w:rsid w:val="00E96FF2"/>
    <w:rsid w:val="00E97945"/>
    <w:rsid w:val="00E97B6A"/>
    <w:rsid w:val="00EA0797"/>
    <w:rsid w:val="00EA0AEA"/>
    <w:rsid w:val="00EA0D1D"/>
    <w:rsid w:val="00EA210A"/>
    <w:rsid w:val="00EA2551"/>
    <w:rsid w:val="00EA2733"/>
    <w:rsid w:val="00EA2EEC"/>
    <w:rsid w:val="00EA2F3D"/>
    <w:rsid w:val="00EA306B"/>
    <w:rsid w:val="00EA3D78"/>
    <w:rsid w:val="00EA40D4"/>
    <w:rsid w:val="00EA4308"/>
    <w:rsid w:val="00EA4974"/>
    <w:rsid w:val="00EA53F3"/>
    <w:rsid w:val="00EA53F4"/>
    <w:rsid w:val="00EA5469"/>
    <w:rsid w:val="00EA5BA7"/>
    <w:rsid w:val="00EA646D"/>
    <w:rsid w:val="00EA6791"/>
    <w:rsid w:val="00EA6F0E"/>
    <w:rsid w:val="00EA7891"/>
    <w:rsid w:val="00EA7E2E"/>
    <w:rsid w:val="00EB008C"/>
    <w:rsid w:val="00EB0302"/>
    <w:rsid w:val="00EB15E7"/>
    <w:rsid w:val="00EB1B50"/>
    <w:rsid w:val="00EB1C3E"/>
    <w:rsid w:val="00EB1FD5"/>
    <w:rsid w:val="00EB24BF"/>
    <w:rsid w:val="00EB2592"/>
    <w:rsid w:val="00EB26F8"/>
    <w:rsid w:val="00EB2B87"/>
    <w:rsid w:val="00EB3EFB"/>
    <w:rsid w:val="00EB464F"/>
    <w:rsid w:val="00EB4654"/>
    <w:rsid w:val="00EB4BC9"/>
    <w:rsid w:val="00EB519E"/>
    <w:rsid w:val="00EB5468"/>
    <w:rsid w:val="00EB55CF"/>
    <w:rsid w:val="00EB5E92"/>
    <w:rsid w:val="00EB5F4C"/>
    <w:rsid w:val="00EB670C"/>
    <w:rsid w:val="00EB672F"/>
    <w:rsid w:val="00EB6773"/>
    <w:rsid w:val="00EB69E8"/>
    <w:rsid w:val="00EB7892"/>
    <w:rsid w:val="00EB7EED"/>
    <w:rsid w:val="00EC0417"/>
    <w:rsid w:val="00EC05B0"/>
    <w:rsid w:val="00EC06C4"/>
    <w:rsid w:val="00EC06E8"/>
    <w:rsid w:val="00EC083E"/>
    <w:rsid w:val="00EC1383"/>
    <w:rsid w:val="00EC1A47"/>
    <w:rsid w:val="00EC1A5E"/>
    <w:rsid w:val="00EC1BFD"/>
    <w:rsid w:val="00EC202D"/>
    <w:rsid w:val="00EC25AE"/>
    <w:rsid w:val="00EC2B77"/>
    <w:rsid w:val="00EC2F81"/>
    <w:rsid w:val="00EC44BD"/>
    <w:rsid w:val="00EC4C44"/>
    <w:rsid w:val="00EC537E"/>
    <w:rsid w:val="00EC54E7"/>
    <w:rsid w:val="00EC5753"/>
    <w:rsid w:val="00EC6350"/>
    <w:rsid w:val="00EC6D94"/>
    <w:rsid w:val="00EC6F21"/>
    <w:rsid w:val="00EC74A2"/>
    <w:rsid w:val="00EC76F2"/>
    <w:rsid w:val="00EC7B52"/>
    <w:rsid w:val="00EC7B6D"/>
    <w:rsid w:val="00EC7C51"/>
    <w:rsid w:val="00EC7F1F"/>
    <w:rsid w:val="00EC7F88"/>
    <w:rsid w:val="00ED01AF"/>
    <w:rsid w:val="00ED03FB"/>
    <w:rsid w:val="00ED06F5"/>
    <w:rsid w:val="00ED0A00"/>
    <w:rsid w:val="00ED0DB9"/>
    <w:rsid w:val="00ED10D5"/>
    <w:rsid w:val="00ED2951"/>
    <w:rsid w:val="00ED3CF7"/>
    <w:rsid w:val="00ED54CA"/>
    <w:rsid w:val="00ED56B4"/>
    <w:rsid w:val="00ED5714"/>
    <w:rsid w:val="00ED5991"/>
    <w:rsid w:val="00ED59CB"/>
    <w:rsid w:val="00ED5D06"/>
    <w:rsid w:val="00ED5FCF"/>
    <w:rsid w:val="00ED616B"/>
    <w:rsid w:val="00ED6576"/>
    <w:rsid w:val="00ED6AE9"/>
    <w:rsid w:val="00ED743C"/>
    <w:rsid w:val="00ED75A5"/>
    <w:rsid w:val="00ED775D"/>
    <w:rsid w:val="00ED79E9"/>
    <w:rsid w:val="00ED7DB9"/>
    <w:rsid w:val="00EE0F46"/>
    <w:rsid w:val="00EE0F50"/>
    <w:rsid w:val="00EE117E"/>
    <w:rsid w:val="00EE1BCD"/>
    <w:rsid w:val="00EE1D9D"/>
    <w:rsid w:val="00EE1E0C"/>
    <w:rsid w:val="00EE2CBA"/>
    <w:rsid w:val="00EE2E48"/>
    <w:rsid w:val="00EE2EF1"/>
    <w:rsid w:val="00EE3C36"/>
    <w:rsid w:val="00EE3C4F"/>
    <w:rsid w:val="00EE4459"/>
    <w:rsid w:val="00EE49A4"/>
    <w:rsid w:val="00EE4A12"/>
    <w:rsid w:val="00EE54AF"/>
    <w:rsid w:val="00EE58F9"/>
    <w:rsid w:val="00EE5DFA"/>
    <w:rsid w:val="00EE60D3"/>
    <w:rsid w:val="00EE660E"/>
    <w:rsid w:val="00EE6759"/>
    <w:rsid w:val="00EE6974"/>
    <w:rsid w:val="00EE6BFE"/>
    <w:rsid w:val="00EF0229"/>
    <w:rsid w:val="00EF061E"/>
    <w:rsid w:val="00EF0E5E"/>
    <w:rsid w:val="00EF1447"/>
    <w:rsid w:val="00EF1689"/>
    <w:rsid w:val="00EF1C32"/>
    <w:rsid w:val="00EF1E42"/>
    <w:rsid w:val="00EF3ABD"/>
    <w:rsid w:val="00EF40D2"/>
    <w:rsid w:val="00EF4D25"/>
    <w:rsid w:val="00EF517A"/>
    <w:rsid w:val="00EF59EB"/>
    <w:rsid w:val="00EF5F43"/>
    <w:rsid w:val="00EF628B"/>
    <w:rsid w:val="00EF63E0"/>
    <w:rsid w:val="00EF6489"/>
    <w:rsid w:val="00EF65D3"/>
    <w:rsid w:val="00EF6791"/>
    <w:rsid w:val="00EF6804"/>
    <w:rsid w:val="00EF7134"/>
    <w:rsid w:val="00EF728A"/>
    <w:rsid w:val="00EF7E0D"/>
    <w:rsid w:val="00EF7F2F"/>
    <w:rsid w:val="00F00663"/>
    <w:rsid w:val="00F01161"/>
    <w:rsid w:val="00F01502"/>
    <w:rsid w:val="00F01A8D"/>
    <w:rsid w:val="00F01FE7"/>
    <w:rsid w:val="00F021AE"/>
    <w:rsid w:val="00F02587"/>
    <w:rsid w:val="00F03126"/>
    <w:rsid w:val="00F036FB"/>
    <w:rsid w:val="00F03F2C"/>
    <w:rsid w:val="00F04032"/>
    <w:rsid w:val="00F041CB"/>
    <w:rsid w:val="00F046D2"/>
    <w:rsid w:val="00F0471A"/>
    <w:rsid w:val="00F04968"/>
    <w:rsid w:val="00F04ACF"/>
    <w:rsid w:val="00F04CAC"/>
    <w:rsid w:val="00F04DEB"/>
    <w:rsid w:val="00F04E7B"/>
    <w:rsid w:val="00F052BB"/>
    <w:rsid w:val="00F06032"/>
    <w:rsid w:val="00F060FB"/>
    <w:rsid w:val="00F06EAF"/>
    <w:rsid w:val="00F071AD"/>
    <w:rsid w:val="00F0726C"/>
    <w:rsid w:val="00F10CA1"/>
    <w:rsid w:val="00F11051"/>
    <w:rsid w:val="00F1166D"/>
    <w:rsid w:val="00F11910"/>
    <w:rsid w:val="00F11B72"/>
    <w:rsid w:val="00F11E6B"/>
    <w:rsid w:val="00F15C3B"/>
    <w:rsid w:val="00F15EF9"/>
    <w:rsid w:val="00F16177"/>
    <w:rsid w:val="00F16547"/>
    <w:rsid w:val="00F16E62"/>
    <w:rsid w:val="00F16F7E"/>
    <w:rsid w:val="00F17911"/>
    <w:rsid w:val="00F17972"/>
    <w:rsid w:val="00F17F97"/>
    <w:rsid w:val="00F20CDC"/>
    <w:rsid w:val="00F20F3D"/>
    <w:rsid w:val="00F221CD"/>
    <w:rsid w:val="00F22913"/>
    <w:rsid w:val="00F22C45"/>
    <w:rsid w:val="00F22CE8"/>
    <w:rsid w:val="00F22D0E"/>
    <w:rsid w:val="00F22FDB"/>
    <w:rsid w:val="00F2386B"/>
    <w:rsid w:val="00F23EA9"/>
    <w:rsid w:val="00F243E9"/>
    <w:rsid w:val="00F24599"/>
    <w:rsid w:val="00F24C4D"/>
    <w:rsid w:val="00F24D5F"/>
    <w:rsid w:val="00F2602B"/>
    <w:rsid w:val="00F26038"/>
    <w:rsid w:val="00F26477"/>
    <w:rsid w:val="00F265EC"/>
    <w:rsid w:val="00F26A70"/>
    <w:rsid w:val="00F26F48"/>
    <w:rsid w:val="00F270DE"/>
    <w:rsid w:val="00F30AAB"/>
    <w:rsid w:val="00F310DD"/>
    <w:rsid w:val="00F31271"/>
    <w:rsid w:val="00F3164B"/>
    <w:rsid w:val="00F3187F"/>
    <w:rsid w:val="00F31C71"/>
    <w:rsid w:val="00F31FCF"/>
    <w:rsid w:val="00F3224F"/>
    <w:rsid w:val="00F32500"/>
    <w:rsid w:val="00F32B53"/>
    <w:rsid w:val="00F3324C"/>
    <w:rsid w:val="00F33441"/>
    <w:rsid w:val="00F33B6C"/>
    <w:rsid w:val="00F34025"/>
    <w:rsid w:val="00F3408D"/>
    <w:rsid w:val="00F34932"/>
    <w:rsid w:val="00F34A74"/>
    <w:rsid w:val="00F34EBA"/>
    <w:rsid w:val="00F34F9D"/>
    <w:rsid w:val="00F352F8"/>
    <w:rsid w:val="00F364AA"/>
    <w:rsid w:val="00F36C4F"/>
    <w:rsid w:val="00F40904"/>
    <w:rsid w:val="00F40928"/>
    <w:rsid w:val="00F41554"/>
    <w:rsid w:val="00F41BE9"/>
    <w:rsid w:val="00F41E27"/>
    <w:rsid w:val="00F426F4"/>
    <w:rsid w:val="00F42BA6"/>
    <w:rsid w:val="00F435D3"/>
    <w:rsid w:val="00F43CE2"/>
    <w:rsid w:val="00F44455"/>
    <w:rsid w:val="00F445DD"/>
    <w:rsid w:val="00F45950"/>
    <w:rsid w:val="00F4675D"/>
    <w:rsid w:val="00F4692E"/>
    <w:rsid w:val="00F46A4E"/>
    <w:rsid w:val="00F46FAB"/>
    <w:rsid w:val="00F47774"/>
    <w:rsid w:val="00F47DE3"/>
    <w:rsid w:val="00F505B3"/>
    <w:rsid w:val="00F505CF"/>
    <w:rsid w:val="00F51191"/>
    <w:rsid w:val="00F5145E"/>
    <w:rsid w:val="00F51623"/>
    <w:rsid w:val="00F51AC8"/>
    <w:rsid w:val="00F51D03"/>
    <w:rsid w:val="00F51EFF"/>
    <w:rsid w:val="00F52918"/>
    <w:rsid w:val="00F532FB"/>
    <w:rsid w:val="00F548FE"/>
    <w:rsid w:val="00F54AF5"/>
    <w:rsid w:val="00F54D94"/>
    <w:rsid w:val="00F56221"/>
    <w:rsid w:val="00F56455"/>
    <w:rsid w:val="00F56908"/>
    <w:rsid w:val="00F569AF"/>
    <w:rsid w:val="00F56EAB"/>
    <w:rsid w:val="00F575E0"/>
    <w:rsid w:val="00F578A8"/>
    <w:rsid w:val="00F601E7"/>
    <w:rsid w:val="00F6097A"/>
    <w:rsid w:val="00F60F1A"/>
    <w:rsid w:val="00F61407"/>
    <w:rsid w:val="00F61D87"/>
    <w:rsid w:val="00F6470A"/>
    <w:rsid w:val="00F65205"/>
    <w:rsid w:val="00F66849"/>
    <w:rsid w:val="00F67AA9"/>
    <w:rsid w:val="00F67D23"/>
    <w:rsid w:val="00F67F8E"/>
    <w:rsid w:val="00F70110"/>
    <w:rsid w:val="00F707BA"/>
    <w:rsid w:val="00F7145E"/>
    <w:rsid w:val="00F71867"/>
    <w:rsid w:val="00F71DA9"/>
    <w:rsid w:val="00F72364"/>
    <w:rsid w:val="00F73019"/>
    <w:rsid w:val="00F73F66"/>
    <w:rsid w:val="00F74514"/>
    <w:rsid w:val="00F74873"/>
    <w:rsid w:val="00F749E3"/>
    <w:rsid w:val="00F7501B"/>
    <w:rsid w:val="00F758F9"/>
    <w:rsid w:val="00F761FF"/>
    <w:rsid w:val="00F76C06"/>
    <w:rsid w:val="00F76D61"/>
    <w:rsid w:val="00F773B4"/>
    <w:rsid w:val="00F77868"/>
    <w:rsid w:val="00F77974"/>
    <w:rsid w:val="00F77D96"/>
    <w:rsid w:val="00F77FC6"/>
    <w:rsid w:val="00F8015A"/>
    <w:rsid w:val="00F806BD"/>
    <w:rsid w:val="00F81327"/>
    <w:rsid w:val="00F81E9C"/>
    <w:rsid w:val="00F83AE6"/>
    <w:rsid w:val="00F83C14"/>
    <w:rsid w:val="00F845AA"/>
    <w:rsid w:val="00F85820"/>
    <w:rsid w:val="00F860BB"/>
    <w:rsid w:val="00F86DDE"/>
    <w:rsid w:val="00F86E83"/>
    <w:rsid w:val="00F870A6"/>
    <w:rsid w:val="00F875E2"/>
    <w:rsid w:val="00F87C31"/>
    <w:rsid w:val="00F90D73"/>
    <w:rsid w:val="00F9114C"/>
    <w:rsid w:val="00F91699"/>
    <w:rsid w:val="00F918C8"/>
    <w:rsid w:val="00F91CE3"/>
    <w:rsid w:val="00F92041"/>
    <w:rsid w:val="00F934A2"/>
    <w:rsid w:val="00F949F9"/>
    <w:rsid w:val="00F95118"/>
    <w:rsid w:val="00F95E2B"/>
    <w:rsid w:val="00F96B5A"/>
    <w:rsid w:val="00F976F9"/>
    <w:rsid w:val="00FA0CA6"/>
    <w:rsid w:val="00FA0FFA"/>
    <w:rsid w:val="00FA110E"/>
    <w:rsid w:val="00FA1B80"/>
    <w:rsid w:val="00FA1CE1"/>
    <w:rsid w:val="00FA1CF8"/>
    <w:rsid w:val="00FA229B"/>
    <w:rsid w:val="00FA2595"/>
    <w:rsid w:val="00FA310E"/>
    <w:rsid w:val="00FA338E"/>
    <w:rsid w:val="00FA3ACB"/>
    <w:rsid w:val="00FA410B"/>
    <w:rsid w:val="00FA43B8"/>
    <w:rsid w:val="00FA4C32"/>
    <w:rsid w:val="00FA5356"/>
    <w:rsid w:val="00FA5409"/>
    <w:rsid w:val="00FA5429"/>
    <w:rsid w:val="00FA56C8"/>
    <w:rsid w:val="00FA64D4"/>
    <w:rsid w:val="00FA69E4"/>
    <w:rsid w:val="00FA6E26"/>
    <w:rsid w:val="00FA6FE9"/>
    <w:rsid w:val="00FB1027"/>
    <w:rsid w:val="00FB11C0"/>
    <w:rsid w:val="00FB1811"/>
    <w:rsid w:val="00FB1B67"/>
    <w:rsid w:val="00FB29D8"/>
    <w:rsid w:val="00FB2A27"/>
    <w:rsid w:val="00FB2C50"/>
    <w:rsid w:val="00FB2C86"/>
    <w:rsid w:val="00FB2ED3"/>
    <w:rsid w:val="00FB3246"/>
    <w:rsid w:val="00FB329E"/>
    <w:rsid w:val="00FB3327"/>
    <w:rsid w:val="00FB35A5"/>
    <w:rsid w:val="00FB37F8"/>
    <w:rsid w:val="00FB3CE4"/>
    <w:rsid w:val="00FB423A"/>
    <w:rsid w:val="00FB48BF"/>
    <w:rsid w:val="00FB5B14"/>
    <w:rsid w:val="00FB5E68"/>
    <w:rsid w:val="00FB6550"/>
    <w:rsid w:val="00FB699D"/>
    <w:rsid w:val="00FB7B56"/>
    <w:rsid w:val="00FC061B"/>
    <w:rsid w:val="00FC111C"/>
    <w:rsid w:val="00FC118F"/>
    <w:rsid w:val="00FC11AA"/>
    <w:rsid w:val="00FC13BE"/>
    <w:rsid w:val="00FC14A8"/>
    <w:rsid w:val="00FC1F2E"/>
    <w:rsid w:val="00FC2380"/>
    <w:rsid w:val="00FC2608"/>
    <w:rsid w:val="00FC2742"/>
    <w:rsid w:val="00FC318F"/>
    <w:rsid w:val="00FC31DD"/>
    <w:rsid w:val="00FC3646"/>
    <w:rsid w:val="00FC3D5E"/>
    <w:rsid w:val="00FC4483"/>
    <w:rsid w:val="00FC474D"/>
    <w:rsid w:val="00FC56A1"/>
    <w:rsid w:val="00FC5741"/>
    <w:rsid w:val="00FC5C86"/>
    <w:rsid w:val="00FC6275"/>
    <w:rsid w:val="00FC64AD"/>
    <w:rsid w:val="00FC65DC"/>
    <w:rsid w:val="00FC687C"/>
    <w:rsid w:val="00FC6F3F"/>
    <w:rsid w:val="00FC7153"/>
    <w:rsid w:val="00FC786F"/>
    <w:rsid w:val="00FD039F"/>
    <w:rsid w:val="00FD097A"/>
    <w:rsid w:val="00FD1194"/>
    <w:rsid w:val="00FD1E7C"/>
    <w:rsid w:val="00FD2128"/>
    <w:rsid w:val="00FD3713"/>
    <w:rsid w:val="00FD383A"/>
    <w:rsid w:val="00FD4594"/>
    <w:rsid w:val="00FD4647"/>
    <w:rsid w:val="00FD47E7"/>
    <w:rsid w:val="00FD4891"/>
    <w:rsid w:val="00FD4EDA"/>
    <w:rsid w:val="00FD522E"/>
    <w:rsid w:val="00FD5B46"/>
    <w:rsid w:val="00FD5D7E"/>
    <w:rsid w:val="00FD5F5E"/>
    <w:rsid w:val="00FD6006"/>
    <w:rsid w:val="00FD65CA"/>
    <w:rsid w:val="00FD7C20"/>
    <w:rsid w:val="00FE0A4C"/>
    <w:rsid w:val="00FE1278"/>
    <w:rsid w:val="00FE1D39"/>
    <w:rsid w:val="00FE2059"/>
    <w:rsid w:val="00FE206B"/>
    <w:rsid w:val="00FE21DB"/>
    <w:rsid w:val="00FE2A6F"/>
    <w:rsid w:val="00FE2E5E"/>
    <w:rsid w:val="00FE304B"/>
    <w:rsid w:val="00FE389E"/>
    <w:rsid w:val="00FE39E4"/>
    <w:rsid w:val="00FE3EC1"/>
    <w:rsid w:val="00FE4037"/>
    <w:rsid w:val="00FE46D0"/>
    <w:rsid w:val="00FE46F3"/>
    <w:rsid w:val="00FE47E9"/>
    <w:rsid w:val="00FE5CF2"/>
    <w:rsid w:val="00FE5D1E"/>
    <w:rsid w:val="00FE5FE3"/>
    <w:rsid w:val="00FE615A"/>
    <w:rsid w:val="00FE64EA"/>
    <w:rsid w:val="00FE6BFB"/>
    <w:rsid w:val="00FE6CD8"/>
    <w:rsid w:val="00FE7F49"/>
    <w:rsid w:val="00FF0884"/>
    <w:rsid w:val="00FF157A"/>
    <w:rsid w:val="00FF1D1F"/>
    <w:rsid w:val="00FF2224"/>
    <w:rsid w:val="00FF294D"/>
    <w:rsid w:val="00FF2B29"/>
    <w:rsid w:val="00FF2F8B"/>
    <w:rsid w:val="00FF30DF"/>
    <w:rsid w:val="00FF3343"/>
    <w:rsid w:val="00FF3F07"/>
    <w:rsid w:val="00FF4091"/>
    <w:rsid w:val="00FF436E"/>
    <w:rsid w:val="00FF4EBA"/>
    <w:rsid w:val="00FF4F42"/>
    <w:rsid w:val="00FF52BF"/>
    <w:rsid w:val="00FF5351"/>
    <w:rsid w:val="00FF5529"/>
    <w:rsid w:val="00FF5933"/>
    <w:rsid w:val="00FF59D7"/>
    <w:rsid w:val="00FF5E75"/>
    <w:rsid w:val="00FF5F26"/>
    <w:rsid w:val="00FF60DE"/>
    <w:rsid w:val="00FF630E"/>
    <w:rsid w:val="00FF645E"/>
    <w:rsid w:val="00FF6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1D06835"/>
  <w15:docId w15:val="{8F842E37-302B-4FD4-8EFD-8EE76D50A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26FB1"/>
    <w:pPr>
      <w:spacing w:before="60" w:after="60" w:line="300" w:lineRule="auto"/>
      <w:ind w:firstLine="284"/>
      <w:jc w:val="both"/>
    </w:pPr>
    <w:rPr>
      <w:rFonts w:ascii="Georgia" w:hAnsi="Georgia"/>
      <w:sz w:val="24"/>
    </w:rPr>
  </w:style>
  <w:style w:type="paragraph" w:styleId="Nadpis1">
    <w:name w:val="heading 1"/>
    <w:basedOn w:val="Normln"/>
    <w:next w:val="Normln"/>
    <w:autoRedefine/>
    <w:qFormat/>
    <w:rsid w:val="00731252"/>
    <w:pPr>
      <w:keepNext/>
      <w:widowControl w:val="0"/>
      <w:spacing w:before="120" w:after="120" w:line="240" w:lineRule="auto"/>
      <w:ind w:firstLine="0"/>
      <w:outlineLvl w:val="0"/>
    </w:pPr>
    <w:rPr>
      <w:rFonts w:asciiTheme="majorHAnsi" w:hAnsiTheme="majorHAnsi"/>
      <w:b/>
      <w:smallCaps/>
      <w:snapToGrid w:val="0"/>
      <w:color w:val="4F81BD" w:themeColor="accent1"/>
      <w:sz w:val="40"/>
      <w:u w:val="single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A7651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EC6F2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7B6F9C"/>
    <w:pPr>
      <w:tabs>
        <w:tab w:val="center" w:pos="4536"/>
        <w:tab w:val="right" w:pos="9072"/>
      </w:tabs>
    </w:pPr>
  </w:style>
  <w:style w:type="paragraph" w:customStyle="1" w:styleId="Nadpis">
    <w:name w:val="Nadpis"/>
    <w:basedOn w:val="Normln"/>
    <w:rsid w:val="000F79C5"/>
    <w:pPr>
      <w:autoSpaceDE w:val="0"/>
      <w:autoSpaceDN w:val="0"/>
      <w:adjustRightInd w:val="0"/>
      <w:spacing w:beforeLines="60" w:afterLines="60" w:line="25" w:lineRule="atLeast"/>
      <w:ind w:firstLine="142"/>
    </w:pPr>
    <w:rPr>
      <w:b/>
      <w:bCs/>
      <w:smallCaps/>
      <w:sz w:val="36"/>
      <w:szCs w:val="36"/>
      <w:u w:val="single"/>
    </w:rPr>
  </w:style>
  <w:style w:type="paragraph" w:styleId="Zpat">
    <w:name w:val="footer"/>
    <w:basedOn w:val="Normln"/>
    <w:link w:val="ZpatChar"/>
    <w:uiPriority w:val="99"/>
    <w:rsid w:val="009109D6"/>
    <w:pPr>
      <w:tabs>
        <w:tab w:val="center" w:pos="4536"/>
        <w:tab w:val="right" w:pos="9072"/>
      </w:tabs>
    </w:pPr>
  </w:style>
  <w:style w:type="paragraph" w:styleId="Normlnweb">
    <w:name w:val="Normal (Web)"/>
    <w:basedOn w:val="Normln"/>
    <w:uiPriority w:val="99"/>
    <w:rsid w:val="0016599D"/>
    <w:pPr>
      <w:spacing w:before="100" w:beforeAutospacing="1" w:after="100" w:afterAutospacing="1" w:line="240" w:lineRule="auto"/>
      <w:ind w:firstLine="0"/>
      <w:jc w:val="left"/>
    </w:pPr>
    <w:rPr>
      <w:rFonts w:ascii="Times New Roman" w:hAnsi="Times New Roman"/>
      <w:szCs w:val="24"/>
    </w:rPr>
  </w:style>
  <w:style w:type="character" w:styleId="Hypertextovodkaz">
    <w:name w:val="Hyperlink"/>
    <w:basedOn w:val="Standardnpsmoodstavce"/>
    <w:rsid w:val="006219CB"/>
    <w:rPr>
      <w:color w:val="0000FF"/>
      <w:u w:val="single"/>
    </w:rPr>
  </w:style>
  <w:style w:type="character" w:styleId="slostrnky">
    <w:name w:val="page number"/>
    <w:basedOn w:val="Standardnpsmoodstavce"/>
    <w:rsid w:val="0059317F"/>
  </w:style>
  <w:style w:type="paragraph" w:styleId="Textbubliny">
    <w:name w:val="Balloon Text"/>
    <w:basedOn w:val="Normln"/>
    <w:link w:val="TextbublinyChar"/>
    <w:rsid w:val="00AA43F1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AA43F1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202510"/>
    <w:pPr>
      <w:ind w:left="708"/>
    </w:pPr>
  </w:style>
  <w:style w:type="character" w:customStyle="1" w:styleId="ZhlavChar">
    <w:name w:val="Záhlaví Char"/>
    <w:basedOn w:val="Standardnpsmoodstavce"/>
    <w:link w:val="Zhlav"/>
    <w:rsid w:val="007D28F0"/>
    <w:rPr>
      <w:rFonts w:ascii="Georgia" w:hAnsi="Georgia"/>
      <w:sz w:val="24"/>
    </w:rPr>
  </w:style>
  <w:style w:type="character" w:customStyle="1" w:styleId="ZpatChar">
    <w:name w:val="Zápatí Char"/>
    <w:basedOn w:val="Standardnpsmoodstavce"/>
    <w:link w:val="Zpat"/>
    <w:uiPriority w:val="99"/>
    <w:rsid w:val="007D28F0"/>
    <w:rPr>
      <w:rFonts w:ascii="Georgia" w:hAnsi="Georgia"/>
      <w:sz w:val="24"/>
    </w:rPr>
  </w:style>
  <w:style w:type="paragraph" w:styleId="Zkladntext">
    <w:name w:val="Body Text"/>
    <w:basedOn w:val="Normln"/>
    <w:link w:val="ZkladntextChar"/>
    <w:unhideWhenUsed/>
    <w:rsid w:val="0026303E"/>
    <w:pPr>
      <w:widowControl w:val="0"/>
      <w:suppressAutoHyphens/>
      <w:spacing w:before="0" w:after="120" w:line="240" w:lineRule="auto"/>
      <w:ind w:firstLine="0"/>
      <w:jc w:val="left"/>
    </w:pPr>
    <w:rPr>
      <w:rFonts w:ascii="Times New Roman" w:eastAsia="Lucida Sans Unicode" w:hAnsi="Times New Roman"/>
      <w:szCs w:val="24"/>
    </w:rPr>
  </w:style>
  <w:style w:type="character" w:customStyle="1" w:styleId="ZkladntextChar">
    <w:name w:val="Základní text Char"/>
    <w:basedOn w:val="Standardnpsmoodstavce"/>
    <w:link w:val="Zkladntext"/>
    <w:rsid w:val="0026303E"/>
    <w:rPr>
      <w:rFonts w:eastAsia="Lucida Sans Unicode"/>
      <w:sz w:val="24"/>
      <w:szCs w:val="24"/>
    </w:rPr>
  </w:style>
  <w:style w:type="paragraph" w:customStyle="1" w:styleId="Kz-nad2">
    <w:name w:val="Kz - nad 2"/>
    <w:basedOn w:val="Normln"/>
    <w:next w:val="Normln"/>
    <w:link w:val="Kz-nad2Char"/>
    <w:qFormat/>
    <w:rsid w:val="006C3926"/>
    <w:pPr>
      <w:spacing w:line="360" w:lineRule="auto"/>
    </w:pPr>
    <w:rPr>
      <w:rFonts w:ascii="Linux Biolinum" w:hAnsi="Linux Biolinum" w:cs="Linux Biolinum"/>
      <w:b/>
      <w:sz w:val="28"/>
      <w:szCs w:val="30"/>
    </w:rPr>
  </w:style>
  <w:style w:type="character" w:customStyle="1" w:styleId="Kz-nad2Char">
    <w:name w:val="Kz - nad 2 Char"/>
    <w:basedOn w:val="Standardnpsmoodstavce"/>
    <w:link w:val="Kz-nad2"/>
    <w:rsid w:val="006C3926"/>
    <w:rPr>
      <w:rFonts w:ascii="Linux Biolinum" w:hAnsi="Linux Biolinum" w:cs="Linux Biolinum"/>
      <w:b/>
      <w:sz w:val="28"/>
      <w:szCs w:val="30"/>
    </w:rPr>
  </w:style>
  <w:style w:type="table" w:styleId="Mkatabulky">
    <w:name w:val="Table Grid"/>
    <w:basedOn w:val="Normlntabulka"/>
    <w:rsid w:val="00043B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semiHidden/>
    <w:rsid w:val="00A7651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Kzn-normln">
    <w:name w:val="Kázání - normální"/>
    <w:basedOn w:val="Normln"/>
    <w:link w:val="Kzn-normlnChar"/>
    <w:qFormat/>
    <w:rsid w:val="00180813"/>
    <w:pPr>
      <w:spacing w:before="80" w:after="80" w:line="360" w:lineRule="auto"/>
    </w:pPr>
    <w:rPr>
      <w:rFonts w:ascii="Linux Biolinum G" w:hAnsi="Linux Biolinum G" w:cs="Linux Biolinum G"/>
      <w:sz w:val="28"/>
      <w:szCs w:val="30"/>
    </w:rPr>
  </w:style>
  <w:style w:type="character" w:customStyle="1" w:styleId="Kzn-normlnChar">
    <w:name w:val="Kázání - normální Char"/>
    <w:basedOn w:val="Standardnpsmoodstavce"/>
    <w:link w:val="Kzn-normln"/>
    <w:rsid w:val="00180813"/>
    <w:rPr>
      <w:rFonts w:ascii="Linux Biolinum G" w:hAnsi="Linux Biolinum G" w:cs="Linux Biolinum G"/>
      <w:sz w:val="28"/>
      <w:szCs w:val="30"/>
    </w:rPr>
  </w:style>
  <w:style w:type="paragraph" w:customStyle="1" w:styleId="Normal">
    <w:name w:val="[Normal]"/>
    <w:rsid w:val="000007CA"/>
    <w:pPr>
      <w:widowControl w:val="0"/>
      <w:autoSpaceDE w:val="0"/>
      <w:autoSpaceDN w:val="0"/>
      <w:adjustRightInd w:val="0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indent">
    <w:name w:val="indent"/>
    <w:basedOn w:val="Normln"/>
    <w:rsid w:val="00A70472"/>
    <w:pPr>
      <w:spacing w:before="100" w:beforeAutospacing="1" w:after="100" w:afterAutospacing="1" w:line="240" w:lineRule="auto"/>
      <w:ind w:firstLine="0"/>
      <w:jc w:val="left"/>
    </w:pPr>
    <w:rPr>
      <w:rFonts w:ascii="Times New Roman" w:hAnsi="Times New Roman"/>
      <w:szCs w:val="24"/>
    </w:rPr>
  </w:style>
  <w:style w:type="character" w:customStyle="1" w:styleId="apple-converted-space">
    <w:name w:val="apple-converted-space"/>
    <w:basedOn w:val="Standardnpsmoodstavce"/>
    <w:rsid w:val="00A70472"/>
  </w:style>
  <w:style w:type="paragraph" w:styleId="Vrazncitt">
    <w:name w:val="Intense Quote"/>
    <w:basedOn w:val="Normln"/>
    <w:next w:val="Normln"/>
    <w:link w:val="VrazncittChar"/>
    <w:uiPriority w:val="30"/>
    <w:qFormat/>
    <w:rsid w:val="006742E0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742E0"/>
    <w:rPr>
      <w:rFonts w:ascii="Georgia" w:hAnsi="Georgia"/>
      <w:i/>
      <w:iCs/>
      <w:color w:val="4F81BD" w:themeColor="accent1"/>
      <w:sz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F16547"/>
    <w:rPr>
      <w:color w:val="605E5C"/>
      <w:shd w:val="clear" w:color="auto" w:fill="E1DFDD"/>
    </w:rPr>
  </w:style>
  <w:style w:type="character" w:customStyle="1" w:styleId="Nadpis4Char">
    <w:name w:val="Nadpis 4 Char"/>
    <w:basedOn w:val="Standardnpsmoodstavce"/>
    <w:link w:val="Nadpis4"/>
    <w:semiHidden/>
    <w:rsid w:val="00EC6F21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character" w:customStyle="1" w:styleId="createdby">
    <w:name w:val="createdby"/>
    <w:basedOn w:val="Standardnpsmoodstavce"/>
    <w:rsid w:val="00082496"/>
  </w:style>
  <w:style w:type="character" w:customStyle="1" w:styleId="create">
    <w:name w:val="create"/>
    <w:basedOn w:val="Standardnpsmoodstavce"/>
    <w:rsid w:val="00082496"/>
  </w:style>
  <w:style w:type="character" w:styleId="Siln">
    <w:name w:val="Strong"/>
    <w:qFormat/>
    <w:rsid w:val="00917FC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03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30197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77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017094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11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1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03825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40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80817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37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2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5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7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8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4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2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80170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152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38184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03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64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3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7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5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7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8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1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00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23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930422">
          <w:marLeft w:val="0"/>
          <w:marRight w:val="0"/>
          <w:marTop w:val="0"/>
          <w:marBottom w:val="0"/>
          <w:divBdr>
            <w:top w:val="dotted" w:sz="6" w:space="0" w:color="C6C6C6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75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3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72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2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74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2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0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34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5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93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08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2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0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22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9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C6C6C6"/>
            <w:right w:val="none" w:sz="0" w:space="0" w:color="auto"/>
          </w:divBdr>
        </w:div>
        <w:div w:id="176345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833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215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5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40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2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94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7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42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4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93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4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5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8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59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6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2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9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75731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398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35329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434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997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2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9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8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9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51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1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2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4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3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9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580546">
          <w:blockQuote w:val="1"/>
          <w:marLeft w:val="4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43326">
          <w:blockQuote w:val="1"/>
          <w:marLeft w:val="4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21159">
          <w:blockQuote w:val="1"/>
          <w:marLeft w:val="4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11257">
          <w:blockQuote w:val="1"/>
          <w:marLeft w:val="4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766536">
          <w:blockQuote w:val="1"/>
          <w:marLeft w:val="4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549858">
          <w:blockQuote w:val="1"/>
          <w:marLeft w:val="4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14808">
          <w:blockQuote w:val="1"/>
          <w:marLeft w:val="4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61995">
          <w:blockQuote w:val="1"/>
          <w:marLeft w:val="4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76201">
          <w:blockQuote w:val="1"/>
          <w:marLeft w:val="4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94723">
          <w:blockQuote w:val="1"/>
          <w:marLeft w:val="4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365532">
          <w:blockQuote w:val="1"/>
          <w:marLeft w:val="4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24688">
          <w:blockQuote w:val="1"/>
          <w:marLeft w:val="4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729577">
          <w:blockQuote w:val="1"/>
          <w:marLeft w:val="4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3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80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22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1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87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3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5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6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77990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46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7675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67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777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33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1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4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66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7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7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51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1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94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30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6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0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9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42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1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17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4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irkevusti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C739D4-2872-4ACC-AFC5-3C246E5298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3575</TotalTime>
  <Pages>1</Pages>
  <Words>459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Gn 35,1-15 osnova</vt:lpstr>
    </vt:vector>
  </TitlesOfParts>
  <Company>Hewlett-Packard Company</Company>
  <LinksUpToDate>false</LinksUpToDate>
  <CharactersWithSpaces>3167</CharactersWithSpaces>
  <SharedDoc>false</SharedDoc>
  <HLinks>
    <vt:vector size="6" baseType="variant">
      <vt:variant>
        <vt:i4>3932266</vt:i4>
      </vt:variant>
      <vt:variant>
        <vt:i4>8</vt:i4>
      </vt:variant>
      <vt:variant>
        <vt:i4>0</vt:i4>
      </vt:variant>
      <vt:variant>
        <vt:i4>5</vt:i4>
      </vt:variant>
      <vt:variant>
        <vt:lpwstr>http://www.biblecz.org/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Gn 35,1-15 osnova</dc:title>
  <dc:subject>Lukášovo evangelium</dc:subject>
  <dc:creator>Jaroslav Kernal</dc:creator>
  <cp:keywords/>
  <dc:description/>
  <cp:lastModifiedBy>All-in-One</cp:lastModifiedBy>
  <cp:revision>68</cp:revision>
  <cp:lastPrinted>2024-01-28T06:10:00Z</cp:lastPrinted>
  <dcterms:created xsi:type="dcterms:W3CDTF">2024-02-17T22:00:00Z</dcterms:created>
  <dcterms:modified xsi:type="dcterms:W3CDTF">2025-10-18T20:03:00Z</dcterms:modified>
  <cp:category>osnova</cp:category>
</cp:coreProperties>
</file>