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CCE6" w14:textId="77777777" w:rsidR="00827875" w:rsidRDefault="00827875" w:rsidP="00827875">
      <w:pPr>
        <w:jc w:val="center"/>
        <w:rPr>
          <w:b/>
          <w:bCs/>
          <w:sz w:val="36"/>
          <w:szCs w:val="36"/>
        </w:rPr>
      </w:pPr>
      <w:r w:rsidRPr="00827875">
        <w:rPr>
          <w:b/>
          <w:bCs/>
          <w:sz w:val="36"/>
          <w:szCs w:val="36"/>
        </w:rPr>
        <w:t>Na našich rozhodnutích záleží (Rút 1,1-5)</w:t>
      </w:r>
    </w:p>
    <w:p w14:paraId="4D1A25CE" w14:textId="4CB79378" w:rsidR="00827875" w:rsidRPr="00827875" w:rsidRDefault="00827875" w:rsidP="00827875">
      <w:pPr>
        <w:jc w:val="center"/>
        <w:rPr>
          <w:b/>
          <w:bCs/>
          <w:sz w:val="32"/>
          <w:szCs w:val="32"/>
        </w:rPr>
      </w:pPr>
      <w:proofErr w:type="spellStart"/>
      <w:r w:rsidRPr="00827875">
        <w:rPr>
          <w:b/>
          <w:bCs/>
          <w:sz w:val="32"/>
          <w:szCs w:val="32"/>
        </w:rPr>
        <w:t>Elímelek</w:t>
      </w:r>
      <w:proofErr w:type="spellEnd"/>
      <w:r w:rsidRPr="00827875">
        <w:rPr>
          <w:b/>
          <w:bCs/>
          <w:sz w:val="32"/>
          <w:szCs w:val="32"/>
        </w:rPr>
        <w:t xml:space="preserve"> s rodinou jde do </w:t>
      </w:r>
      <w:proofErr w:type="spellStart"/>
      <w:r w:rsidRPr="00827875">
        <w:rPr>
          <w:b/>
          <w:bCs/>
          <w:sz w:val="32"/>
          <w:szCs w:val="32"/>
        </w:rPr>
        <w:t>Moábu</w:t>
      </w:r>
      <w:proofErr w:type="spellEnd"/>
      <w:r w:rsidR="00D042BD">
        <w:rPr>
          <w:b/>
          <w:bCs/>
          <w:sz w:val="32"/>
          <w:szCs w:val="32"/>
        </w:rPr>
        <w:t>!</w:t>
      </w:r>
    </w:p>
    <w:p w14:paraId="2BED63CB" w14:textId="77777777" w:rsidR="00827875" w:rsidRPr="00827875" w:rsidRDefault="00827875" w:rsidP="00827875">
      <w:pPr>
        <w:jc w:val="center"/>
        <w:rPr>
          <w:b/>
          <w:bCs/>
          <w:sz w:val="36"/>
          <w:szCs w:val="36"/>
        </w:rPr>
      </w:pPr>
    </w:p>
    <w:p w14:paraId="5384D151" w14:textId="77777777" w:rsidR="00AC182B" w:rsidRPr="00E96430" w:rsidRDefault="00AC182B" w:rsidP="00E96430">
      <w:pPr>
        <w:spacing w:before="0" w:after="160" w:line="259" w:lineRule="auto"/>
        <w:ind w:firstLine="0"/>
        <w:contextualSpacing/>
        <w:jc w:val="center"/>
        <w:rPr>
          <w:b/>
          <w:bCs/>
          <w:i/>
          <w:iCs/>
          <w:sz w:val="32"/>
          <w:szCs w:val="32"/>
          <w:lang w:val="x-none"/>
        </w:rPr>
      </w:pPr>
    </w:p>
    <w:p w14:paraId="7F354D58" w14:textId="77777777" w:rsidR="00827875" w:rsidRPr="00827875" w:rsidRDefault="00827875" w:rsidP="00827875">
      <w:pPr>
        <w:rPr>
          <w:b/>
          <w:bCs/>
          <w:sz w:val="32"/>
          <w:szCs w:val="32"/>
        </w:rPr>
      </w:pPr>
      <w:r w:rsidRPr="00827875">
        <w:rPr>
          <w:b/>
          <w:bCs/>
          <w:i/>
          <w:iCs/>
          <w:sz w:val="32"/>
          <w:szCs w:val="32"/>
        </w:rPr>
        <w:t xml:space="preserve">Rút 1:1-5 Za dnů, kdy soudili soudcové, nastal v zemi hlad. Tehdy odešel jeden muž z judského Betléma se svou ženou a dvěma syny, aby pobýval jako host na </w:t>
      </w:r>
      <w:proofErr w:type="spellStart"/>
      <w:r w:rsidRPr="00827875">
        <w:rPr>
          <w:b/>
          <w:bCs/>
          <w:i/>
          <w:iCs/>
          <w:sz w:val="32"/>
          <w:szCs w:val="32"/>
        </w:rPr>
        <w:t>Moábských</w:t>
      </w:r>
      <w:proofErr w:type="spellEnd"/>
      <w:r w:rsidRPr="00827875">
        <w:rPr>
          <w:b/>
          <w:bCs/>
          <w:i/>
          <w:iCs/>
          <w:sz w:val="32"/>
          <w:szCs w:val="32"/>
        </w:rPr>
        <w:t xml:space="preserve"> polích. Jmenoval se </w:t>
      </w:r>
      <w:proofErr w:type="spellStart"/>
      <w:r w:rsidRPr="00827875">
        <w:rPr>
          <w:b/>
          <w:bCs/>
          <w:i/>
          <w:iCs/>
          <w:sz w:val="32"/>
          <w:szCs w:val="32"/>
        </w:rPr>
        <w:t>Elímelek</w:t>
      </w:r>
      <w:proofErr w:type="spellEnd"/>
      <w:r w:rsidRPr="00827875">
        <w:rPr>
          <w:b/>
          <w:bCs/>
          <w:i/>
          <w:iCs/>
          <w:sz w:val="32"/>
          <w:szCs w:val="32"/>
        </w:rPr>
        <w:t xml:space="preserve">, jeho žena Noemi a dva jeho synové </w:t>
      </w:r>
      <w:proofErr w:type="spellStart"/>
      <w:r w:rsidRPr="00827875">
        <w:rPr>
          <w:b/>
          <w:bCs/>
          <w:i/>
          <w:iCs/>
          <w:sz w:val="32"/>
          <w:szCs w:val="32"/>
        </w:rPr>
        <w:t>Machlón</w:t>
      </w:r>
      <w:proofErr w:type="spellEnd"/>
      <w:r w:rsidRPr="00827875">
        <w:rPr>
          <w:b/>
          <w:bCs/>
          <w:i/>
          <w:iCs/>
          <w:sz w:val="32"/>
          <w:szCs w:val="32"/>
        </w:rPr>
        <w:t xml:space="preserve"> a </w:t>
      </w:r>
      <w:proofErr w:type="spellStart"/>
      <w:r w:rsidRPr="00827875">
        <w:rPr>
          <w:b/>
          <w:bCs/>
          <w:i/>
          <w:iCs/>
          <w:sz w:val="32"/>
          <w:szCs w:val="32"/>
        </w:rPr>
        <w:t>Kiljón</w:t>
      </w:r>
      <w:proofErr w:type="spellEnd"/>
      <w:r w:rsidRPr="00827875">
        <w:rPr>
          <w:b/>
          <w:bCs/>
          <w:i/>
          <w:iCs/>
          <w:sz w:val="32"/>
          <w:szCs w:val="32"/>
        </w:rPr>
        <w:t xml:space="preserve">. Byli to </w:t>
      </w:r>
      <w:proofErr w:type="spellStart"/>
      <w:r w:rsidRPr="00827875">
        <w:rPr>
          <w:b/>
          <w:bCs/>
          <w:i/>
          <w:iCs/>
          <w:sz w:val="32"/>
          <w:szCs w:val="32"/>
        </w:rPr>
        <w:t>Efratejci</w:t>
      </w:r>
      <w:proofErr w:type="spellEnd"/>
      <w:r w:rsidRPr="00827875">
        <w:rPr>
          <w:b/>
          <w:bCs/>
          <w:i/>
          <w:iCs/>
          <w:sz w:val="32"/>
          <w:szCs w:val="32"/>
        </w:rPr>
        <w:t xml:space="preserve"> z judského Betléma. Přišli na </w:t>
      </w:r>
      <w:proofErr w:type="spellStart"/>
      <w:r w:rsidRPr="00827875">
        <w:rPr>
          <w:b/>
          <w:bCs/>
          <w:i/>
          <w:iCs/>
          <w:sz w:val="32"/>
          <w:szCs w:val="32"/>
        </w:rPr>
        <w:t>Moábská</w:t>
      </w:r>
      <w:proofErr w:type="spellEnd"/>
      <w:r w:rsidRPr="00827875">
        <w:rPr>
          <w:b/>
          <w:bCs/>
          <w:i/>
          <w:iCs/>
          <w:sz w:val="32"/>
          <w:szCs w:val="32"/>
        </w:rPr>
        <w:t xml:space="preserve"> pole a přebývali tam. Ale </w:t>
      </w:r>
      <w:proofErr w:type="spellStart"/>
      <w:r w:rsidRPr="00827875">
        <w:rPr>
          <w:b/>
          <w:bCs/>
          <w:i/>
          <w:iCs/>
          <w:sz w:val="32"/>
          <w:szCs w:val="32"/>
        </w:rPr>
        <w:t>Noemin</w:t>
      </w:r>
      <w:proofErr w:type="spellEnd"/>
      <w:r w:rsidRPr="00827875">
        <w:rPr>
          <w:b/>
          <w:bCs/>
          <w:i/>
          <w:iCs/>
          <w:sz w:val="32"/>
          <w:szCs w:val="32"/>
        </w:rPr>
        <w:t xml:space="preserve"> muž </w:t>
      </w:r>
      <w:proofErr w:type="spellStart"/>
      <w:r w:rsidRPr="00827875">
        <w:rPr>
          <w:b/>
          <w:bCs/>
          <w:i/>
          <w:iCs/>
          <w:sz w:val="32"/>
          <w:szCs w:val="32"/>
        </w:rPr>
        <w:t>Elímelek</w:t>
      </w:r>
      <w:proofErr w:type="spellEnd"/>
      <w:r w:rsidRPr="00827875">
        <w:rPr>
          <w:b/>
          <w:bCs/>
          <w:i/>
          <w:iCs/>
          <w:sz w:val="32"/>
          <w:szCs w:val="32"/>
        </w:rPr>
        <w:t xml:space="preserve"> zemřel a ona zůstala s oběma syny sama. Ti se oženili s </w:t>
      </w:r>
      <w:proofErr w:type="spellStart"/>
      <w:r w:rsidRPr="00827875">
        <w:rPr>
          <w:b/>
          <w:bCs/>
          <w:i/>
          <w:iCs/>
          <w:sz w:val="32"/>
          <w:szCs w:val="32"/>
        </w:rPr>
        <w:t>Moábkami</w:t>
      </w:r>
      <w:proofErr w:type="spellEnd"/>
      <w:r w:rsidRPr="00827875">
        <w:rPr>
          <w:b/>
          <w:bCs/>
          <w:i/>
          <w:iCs/>
          <w:sz w:val="32"/>
          <w:szCs w:val="32"/>
        </w:rPr>
        <w:t xml:space="preserve">. Jedna se jmenovala </w:t>
      </w:r>
      <w:proofErr w:type="spellStart"/>
      <w:r w:rsidRPr="00827875">
        <w:rPr>
          <w:b/>
          <w:bCs/>
          <w:i/>
          <w:iCs/>
          <w:sz w:val="32"/>
          <w:szCs w:val="32"/>
        </w:rPr>
        <w:t>Orpa</w:t>
      </w:r>
      <w:proofErr w:type="spellEnd"/>
      <w:r w:rsidRPr="00827875">
        <w:rPr>
          <w:b/>
          <w:bCs/>
          <w:i/>
          <w:iCs/>
          <w:sz w:val="32"/>
          <w:szCs w:val="32"/>
        </w:rPr>
        <w:t xml:space="preserve">, druhá Rút. Sídlili tam asi deset let.  Oba, </w:t>
      </w:r>
      <w:proofErr w:type="spellStart"/>
      <w:r w:rsidRPr="00827875">
        <w:rPr>
          <w:b/>
          <w:bCs/>
          <w:i/>
          <w:iCs/>
          <w:sz w:val="32"/>
          <w:szCs w:val="32"/>
        </w:rPr>
        <w:t>Machlón</w:t>
      </w:r>
      <w:proofErr w:type="spellEnd"/>
      <w:r w:rsidRPr="00827875">
        <w:rPr>
          <w:b/>
          <w:bCs/>
          <w:i/>
          <w:iCs/>
          <w:sz w:val="32"/>
          <w:szCs w:val="32"/>
        </w:rPr>
        <w:t xml:space="preserve"> i </w:t>
      </w:r>
      <w:proofErr w:type="spellStart"/>
      <w:r w:rsidRPr="00827875">
        <w:rPr>
          <w:b/>
          <w:bCs/>
          <w:i/>
          <w:iCs/>
          <w:sz w:val="32"/>
          <w:szCs w:val="32"/>
        </w:rPr>
        <w:t>Kiljón</w:t>
      </w:r>
      <w:proofErr w:type="spellEnd"/>
      <w:r w:rsidRPr="00827875">
        <w:rPr>
          <w:b/>
          <w:bCs/>
          <w:i/>
          <w:iCs/>
          <w:sz w:val="32"/>
          <w:szCs w:val="32"/>
        </w:rPr>
        <w:t>, rovněž zemřeli, a tak ta žena zůstala sama, bez dětí i bez muže.</w:t>
      </w:r>
    </w:p>
    <w:p w14:paraId="4479A235" w14:textId="62E451BD" w:rsidR="00DB75DB" w:rsidRDefault="00575848" w:rsidP="00DB75DB">
      <w:pPr>
        <w:rPr>
          <w:b/>
          <w:bCs/>
          <w:i/>
          <w:iCs/>
          <w:sz w:val="32"/>
          <w:szCs w:val="32"/>
          <w:lang w:val="x-none"/>
        </w:rPr>
      </w:pPr>
      <w:r w:rsidRPr="00575848">
        <w:rPr>
          <w:i/>
          <w:iCs/>
          <w:sz w:val="32"/>
          <w:szCs w:val="32"/>
        </w:rPr>
        <w:t xml:space="preserve">Motto: </w:t>
      </w:r>
      <w:r w:rsidR="00827875" w:rsidRPr="00827875">
        <w:rPr>
          <w:i/>
          <w:iCs/>
          <w:sz w:val="32"/>
          <w:szCs w:val="32"/>
          <w:lang w:val="x-none"/>
        </w:rPr>
        <w:t>1P 5:7 Všechnu ‚svou starost vložte na něj‘, neboť mu na vás</w:t>
      </w:r>
      <w:r w:rsidR="00827875">
        <w:rPr>
          <w:i/>
          <w:iCs/>
          <w:sz w:val="32"/>
          <w:szCs w:val="32"/>
          <w:lang w:val="x-none"/>
        </w:rPr>
        <w:t xml:space="preserve"> záleží</w:t>
      </w:r>
    </w:p>
    <w:p w14:paraId="07085BAB" w14:textId="77777777" w:rsidR="00955646" w:rsidRPr="00DB75DB" w:rsidRDefault="00955646" w:rsidP="00DB75DB">
      <w:pPr>
        <w:rPr>
          <w:b/>
          <w:bCs/>
          <w:i/>
          <w:iCs/>
          <w:sz w:val="32"/>
          <w:szCs w:val="32"/>
          <w:lang w:val="x-none"/>
        </w:rPr>
      </w:pPr>
    </w:p>
    <w:p w14:paraId="74854E74" w14:textId="0950A300" w:rsidR="00751797" w:rsidRPr="003043E7" w:rsidRDefault="00C504BB" w:rsidP="00DB75DB">
      <w:pPr>
        <w:rPr>
          <w:rFonts w:cs="Linux Biolinum G"/>
          <w:b/>
          <w:bCs/>
          <w:smallCaps/>
          <w:sz w:val="36"/>
          <w:szCs w:val="36"/>
          <w:u w:val="single"/>
        </w:rPr>
      </w:pPr>
      <w:r w:rsidRPr="003043E7">
        <w:rPr>
          <w:rFonts w:cs="Linux Biolinum G"/>
          <w:b/>
          <w:bCs/>
          <w:smallCaps/>
          <w:sz w:val="36"/>
          <w:szCs w:val="36"/>
          <w:u w:val="single"/>
        </w:rPr>
        <w:t>Úvod</w:t>
      </w:r>
    </w:p>
    <w:p w14:paraId="40791E3A" w14:textId="77777777" w:rsidR="00955646" w:rsidRPr="00DB75DB" w:rsidRDefault="00955646" w:rsidP="00DB75DB">
      <w:pPr>
        <w:rPr>
          <w:sz w:val="32"/>
          <w:szCs w:val="32"/>
        </w:rPr>
      </w:pPr>
    </w:p>
    <w:p w14:paraId="391FAAA2" w14:textId="77777777" w:rsidR="00751797" w:rsidRDefault="00751797" w:rsidP="00751797">
      <w:pPr>
        <w:spacing w:after="0"/>
        <w:rPr>
          <w:sz w:val="28"/>
          <w:szCs w:val="28"/>
        </w:rPr>
      </w:pPr>
    </w:p>
    <w:p w14:paraId="78E6D670" w14:textId="05E86201" w:rsidR="006F223D" w:rsidRPr="00B773CF" w:rsidRDefault="00575848" w:rsidP="00827875">
      <w:pPr>
        <w:rPr>
          <w:sz w:val="26"/>
          <w:szCs w:val="26"/>
        </w:rPr>
      </w:pPr>
      <w:r w:rsidRPr="00575848">
        <w:rPr>
          <w:sz w:val="32"/>
          <w:szCs w:val="32"/>
          <w:lang w:val="x-none"/>
        </w:rPr>
        <w:t xml:space="preserve">Odkazy: </w:t>
      </w:r>
      <w:r w:rsidR="00827875" w:rsidRPr="00827875">
        <w:rPr>
          <w:sz w:val="32"/>
          <w:szCs w:val="32"/>
        </w:rPr>
        <w:t xml:space="preserve">1 J 5, 3; </w:t>
      </w:r>
      <w:proofErr w:type="spellStart"/>
      <w:r w:rsidR="00827875" w:rsidRPr="00827875">
        <w:rPr>
          <w:sz w:val="32"/>
          <w:szCs w:val="32"/>
        </w:rPr>
        <w:t>Sd</w:t>
      </w:r>
      <w:proofErr w:type="spellEnd"/>
      <w:r w:rsidR="00827875" w:rsidRPr="00827875">
        <w:rPr>
          <w:sz w:val="32"/>
          <w:szCs w:val="32"/>
        </w:rPr>
        <w:t xml:space="preserve"> 3, 11;</w:t>
      </w:r>
    </w:p>
    <w:p w14:paraId="54757A7D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282BD73E" w14:textId="2C26EA66" w:rsidR="00C944EA" w:rsidRPr="003043E7" w:rsidRDefault="00827875">
      <w:pPr>
        <w:pStyle w:val="Odstavecseseznamem"/>
        <w:numPr>
          <w:ilvl w:val="0"/>
          <w:numId w:val="3"/>
        </w:numPr>
        <w:rPr>
          <w:sz w:val="36"/>
          <w:szCs w:val="36"/>
          <w:lang w:val="x-none"/>
        </w:rPr>
      </w:pPr>
      <w:r>
        <w:rPr>
          <w:rFonts w:cs="Linux Biolinum G"/>
          <w:b/>
          <w:bCs/>
          <w:smallCaps/>
          <w:sz w:val="36"/>
          <w:szCs w:val="36"/>
          <w:u w:val="single"/>
        </w:rPr>
        <w:t>Hlad v zemi</w:t>
      </w:r>
      <w:r w:rsidR="009C4D01" w:rsidRPr="003043E7">
        <w:rPr>
          <w:rFonts w:cs="Linux Biolinum G"/>
          <w:b/>
          <w:bCs/>
          <w:smallCaps/>
          <w:sz w:val="36"/>
          <w:szCs w:val="36"/>
          <w:u w:val="single"/>
        </w:rPr>
        <w:t xml:space="preserve"> </w:t>
      </w:r>
    </w:p>
    <w:p w14:paraId="032ADDA3" w14:textId="031A5DFE" w:rsidR="00827875" w:rsidRPr="00827875" w:rsidRDefault="00827875" w:rsidP="00827875">
      <w:pPr>
        <w:pStyle w:val="Odstavecseseznamem"/>
        <w:numPr>
          <w:ilvl w:val="0"/>
          <w:numId w:val="21"/>
        </w:numPr>
        <w:rPr>
          <w:b/>
          <w:bCs/>
          <w:sz w:val="28"/>
          <w:szCs w:val="28"/>
        </w:rPr>
      </w:pPr>
      <w:r w:rsidRPr="00827875">
        <w:rPr>
          <w:b/>
          <w:bCs/>
          <w:sz w:val="28"/>
          <w:szCs w:val="28"/>
        </w:rPr>
        <w:t>Hlad v domě chleba!</w:t>
      </w:r>
    </w:p>
    <w:p w14:paraId="1E85717C" w14:textId="77777777" w:rsidR="00827875" w:rsidRPr="00827875" w:rsidRDefault="00827875" w:rsidP="00827875">
      <w:pPr>
        <w:ind w:left="1080" w:firstLine="0"/>
        <w:rPr>
          <w:b/>
          <w:bCs/>
          <w:sz w:val="28"/>
          <w:szCs w:val="28"/>
        </w:rPr>
      </w:pPr>
      <w:r w:rsidRPr="00827875">
        <w:rPr>
          <w:b/>
          <w:bCs/>
          <w:sz w:val="28"/>
          <w:szCs w:val="28"/>
        </w:rPr>
        <w:t xml:space="preserve">b) Nevěra </w:t>
      </w:r>
      <w:proofErr w:type="spellStart"/>
      <w:r w:rsidRPr="00827875">
        <w:rPr>
          <w:b/>
          <w:bCs/>
          <w:sz w:val="28"/>
          <w:szCs w:val="28"/>
        </w:rPr>
        <w:t>Elímeleka</w:t>
      </w:r>
      <w:proofErr w:type="spellEnd"/>
      <w:r w:rsidRPr="00827875">
        <w:rPr>
          <w:b/>
          <w:bCs/>
          <w:sz w:val="28"/>
          <w:szCs w:val="28"/>
        </w:rPr>
        <w:t>.</w:t>
      </w:r>
    </w:p>
    <w:p w14:paraId="0C2EC9C3" w14:textId="77777777" w:rsidR="00C944EA" w:rsidRPr="00827875" w:rsidRDefault="00C944EA" w:rsidP="00C944EA">
      <w:pPr>
        <w:pStyle w:val="Odstavecseseznamem"/>
        <w:ind w:left="1080" w:firstLine="0"/>
        <w:rPr>
          <w:sz w:val="28"/>
          <w:szCs w:val="28"/>
          <w:lang w:val="x-none"/>
        </w:rPr>
      </w:pPr>
    </w:p>
    <w:p w14:paraId="6B5C16C2" w14:textId="77777777" w:rsidR="0005445C" w:rsidRDefault="0005445C" w:rsidP="0005445C">
      <w:pPr>
        <w:spacing w:before="0" w:after="160" w:line="259" w:lineRule="auto"/>
        <w:contextualSpacing/>
        <w:rPr>
          <w:b/>
          <w:bCs/>
          <w:sz w:val="28"/>
          <w:szCs w:val="28"/>
          <w:lang w:val="x-none"/>
        </w:rPr>
      </w:pPr>
    </w:p>
    <w:p w14:paraId="462B72C3" w14:textId="1B1D7BD6" w:rsidR="0005445C" w:rsidRDefault="00575848" w:rsidP="00827875">
      <w:pPr>
        <w:rPr>
          <w:sz w:val="32"/>
          <w:szCs w:val="32"/>
        </w:rPr>
      </w:pPr>
      <w:r w:rsidRPr="00575848">
        <w:rPr>
          <w:sz w:val="32"/>
          <w:szCs w:val="32"/>
        </w:rPr>
        <w:t xml:space="preserve">Odkazy: </w:t>
      </w:r>
      <w:r w:rsidR="00827875" w:rsidRPr="00827875">
        <w:rPr>
          <w:sz w:val="32"/>
          <w:szCs w:val="32"/>
        </w:rPr>
        <w:t>1Sd 6, 1-10;</w:t>
      </w:r>
    </w:p>
    <w:p w14:paraId="4FFD0535" w14:textId="77777777" w:rsidR="00827875" w:rsidRDefault="00827875" w:rsidP="00827875">
      <w:pPr>
        <w:rPr>
          <w:szCs w:val="24"/>
          <w:lang w:val="x-none"/>
        </w:rPr>
      </w:pPr>
    </w:p>
    <w:p w14:paraId="0794D38A" w14:textId="1C34DDC3" w:rsidR="00CD16E8" w:rsidRDefault="00827875" w:rsidP="00827875">
      <w:pPr>
        <w:pStyle w:val="Odstavecseseznamem"/>
        <w:numPr>
          <w:ilvl w:val="0"/>
          <w:numId w:val="3"/>
        </w:numPr>
        <w:rPr>
          <w:rFonts w:cs="Linux Biolinum G"/>
          <w:b/>
          <w:bCs/>
          <w:smallCaps/>
          <w:sz w:val="36"/>
          <w:szCs w:val="36"/>
          <w:u w:val="single"/>
        </w:rPr>
      </w:pPr>
      <w:r>
        <w:rPr>
          <w:rFonts w:cs="Linux Biolinum G"/>
          <w:b/>
          <w:bCs/>
          <w:smallCaps/>
          <w:sz w:val="36"/>
          <w:szCs w:val="36"/>
          <w:u w:val="single"/>
        </w:rPr>
        <w:lastRenderedPageBreak/>
        <w:t>Oddělení se</w:t>
      </w:r>
    </w:p>
    <w:p w14:paraId="083F047D" w14:textId="77777777" w:rsidR="00827875" w:rsidRDefault="00827875" w:rsidP="00827875">
      <w:pPr>
        <w:ind w:left="360" w:firstLine="0"/>
        <w:rPr>
          <w:rFonts w:cs="Linux Biolinum G"/>
          <w:b/>
          <w:bCs/>
          <w:smallCaps/>
          <w:sz w:val="36"/>
          <w:szCs w:val="36"/>
          <w:u w:val="single"/>
        </w:rPr>
      </w:pPr>
    </w:p>
    <w:p w14:paraId="3F6AC57B" w14:textId="56734F1F" w:rsidR="00827875" w:rsidRPr="00827875" w:rsidRDefault="00827875" w:rsidP="00827875">
      <w:pPr>
        <w:rPr>
          <w:b/>
          <w:bCs/>
          <w:sz w:val="28"/>
          <w:szCs w:val="28"/>
        </w:rPr>
      </w:pPr>
      <w:r w:rsidRPr="00827875">
        <w:rPr>
          <w:b/>
          <w:bCs/>
          <w:sz w:val="28"/>
          <w:szCs w:val="28"/>
        </w:rPr>
        <w:t xml:space="preserve">a) </w:t>
      </w:r>
      <w:r w:rsidRPr="00827875">
        <w:rPr>
          <w:b/>
          <w:bCs/>
          <w:sz w:val="28"/>
          <w:szCs w:val="28"/>
        </w:rPr>
        <w:t>Opuštění Božích zaslíbení</w:t>
      </w:r>
    </w:p>
    <w:p w14:paraId="7E26D1E0" w14:textId="77777777" w:rsidR="00827875" w:rsidRPr="00827875" w:rsidRDefault="00827875" w:rsidP="00827875">
      <w:pPr>
        <w:rPr>
          <w:b/>
          <w:bCs/>
          <w:sz w:val="28"/>
          <w:szCs w:val="28"/>
        </w:rPr>
      </w:pPr>
      <w:r w:rsidRPr="00827875">
        <w:rPr>
          <w:b/>
          <w:bCs/>
          <w:sz w:val="28"/>
          <w:szCs w:val="28"/>
        </w:rPr>
        <w:t xml:space="preserve">b) Spolehnutí </w:t>
      </w:r>
      <w:proofErr w:type="spellStart"/>
      <w:r w:rsidRPr="00827875">
        <w:rPr>
          <w:b/>
          <w:bCs/>
          <w:sz w:val="28"/>
          <w:szCs w:val="28"/>
        </w:rPr>
        <w:t>Elímeleka</w:t>
      </w:r>
      <w:proofErr w:type="spellEnd"/>
      <w:r w:rsidRPr="00827875">
        <w:rPr>
          <w:b/>
          <w:bCs/>
          <w:sz w:val="28"/>
          <w:szCs w:val="28"/>
        </w:rPr>
        <w:t xml:space="preserve"> na svou moudrost a své síly</w:t>
      </w:r>
    </w:p>
    <w:p w14:paraId="1F98AE7D" w14:textId="77777777" w:rsidR="00827875" w:rsidRPr="00827875" w:rsidRDefault="00827875" w:rsidP="00827875">
      <w:pPr>
        <w:ind w:left="360" w:firstLine="0"/>
        <w:rPr>
          <w:rFonts w:cs="Linux Biolinum G"/>
          <w:b/>
          <w:bCs/>
          <w:smallCaps/>
          <w:sz w:val="36"/>
          <w:szCs w:val="36"/>
          <w:u w:val="single"/>
        </w:rPr>
      </w:pPr>
    </w:p>
    <w:p w14:paraId="1DCCA66A" w14:textId="77777777" w:rsidR="0005445C" w:rsidRDefault="0005445C" w:rsidP="0005445C">
      <w:pPr>
        <w:ind w:left="1080"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556779A1" w14:textId="77777777" w:rsidR="0005445C" w:rsidRPr="0005445C" w:rsidRDefault="0005445C" w:rsidP="0005445C">
      <w:pPr>
        <w:ind w:left="1080"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617C7C8F" w14:textId="77777777" w:rsidR="005F0959" w:rsidRPr="005F0959" w:rsidRDefault="005F0959" w:rsidP="005F0959">
      <w:pPr>
        <w:rPr>
          <w:b/>
          <w:bCs/>
          <w:sz w:val="28"/>
          <w:szCs w:val="28"/>
          <w:lang w:val="x-none"/>
        </w:rPr>
      </w:pPr>
    </w:p>
    <w:p w14:paraId="36110091" w14:textId="7952497B" w:rsidR="003043E7" w:rsidRDefault="00575848" w:rsidP="003043E7">
      <w:pPr>
        <w:rPr>
          <w:sz w:val="32"/>
          <w:szCs w:val="32"/>
        </w:rPr>
      </w:pPr>
      <w:r w:rsidRPr="00575848">
        <w:rPr>
          <w:sz w:val="32"/>
          <w:szCs w:val="32"/>
        </w:rPr>
        <w:t xml:space="preserve">Odkazy: </w:t>
      </w:r>
      <w:proofErr w:type="spellStart"/>
      <w:r w:rsidR="00827875" w:rsidRPr="00827875">
        <w:rPr>
          <w:sz w:val="32"/>
          <w:szCs w:val="32"/>
        </w:rPr>
        <w:t>Gn</w:t>
      </w:r>
      <w:proofErr w:type="spellEnd"/>
      <w:r w:rsidR="00827875" w:rsidRPr="00827875">
        <w:rPr>
          <w:sz w:val="32"/>
          <w:szCs w:val="32"/>
        </w:rPr>
        <w:t xml:space="preserve"> 12, 10-11; 1 </w:t>
      </w:r>
      <w:proofErr w:type="spellStart"/>
      <w:r w:rsidR="00827875" w:rsidRPr="00827875">
        <w:rPr>
          <w:sz w:val="32"/>
          <w:szCs w:val="32"/>
        </w:rPr>
        <w:t>Pt</w:t>
      </w:r>
      <w:proofErr w:type="spellEnd"/>
      <w:r w:rsidR="00827875" w:rsidRPr="00827875">
        <w:rPr>
          <w:sz w:val="32"/>
          <w:szCs w:val="32"/>
        </w:rPr>
        <w:t xml:space="preserve"> 5, 7; R 8, 28;</w:t>
      </w:r>
    </w:p>
    <w:p w14:paraId="3E1764E5" w14:textId="77777777" w:rsidR="00827875" w:rsidRPr="003043E7" w:rsidRDefault="00827875" w:rsidP="003043E7">
      <w:pPr>
        <w:rPr>
          <w:sz w:val="32"/>
          <w:szCs w:val="32"/>
          <w:lang w:val="x-none"/>
        </w:rPr>
      </w:pPr>
    </w:p>
    <w:p w14:paraId="03EED770" w14:textId="7756A57C" w:rsidR="00C944EA" w:rsidRPr="003043E7" w:rsidRDefault="00827875" w:rsidP="00827875">
      <w:pPr>
        <w:pStyle w:val="Odstavecseseznamem"/>
        <w:numPr>
          <w:ilvl w:val="0"/>
          <w:numId w:val="3"/>
        </w:numPr>
        <w:rPr>
          <w:sz w:val="36"/>
          <w:szCs w:val="36"/>
          <w:lang w:val="x-none"/>
        </w:rPr>
      </w:pPr>
      <w:r>
        <w:rPr>
          <w:rFonts w:cs="Linux Biolinum G"/>
          <w:b/>
          <w:bCs/>
          <w:smallCaps/>
          <w:sz w:val="36"/>
          <w:szCs w:val="36"/>
          <w:u w:val="single"/>
        </w:rPr>
        <w:t xml:space="preserve">Smrt </w:t>
      </w:r>
    </w:p>
    <w:p w14:paraId="5E949DA8" w14:textId="77777777" w:rsidR="00D84C5A" w:rsidRDefault="00D84C5A" w:rsidP="002563AC">
      <w:pPr>
        <w:tabs>
          <w:tab w:val="left" w:pos="1766"/>
        </w:tabs>
        <w:rPr>
          <w:sz w:val="32"/>
          <w:szCs w:val="32"/>
        </w:rPr>
      </w:pPr>
    </w:p>
    <w:p w14:paraId="3DB68A70" w14:textId="77777777" w:rsidR="00D84C5A" w:rsidRDefault="00D84C5A" w:rsidP="002563AC">
      <w:pPr>
        <w:tabs>
          <w:tab w:val="left" w:pos="1766"/>
        </w:tabs>
        <w:rPr>
          <w:sz w:val="32"/>
          <w:szCs w:val="32"/>
        </w:rPr>
      </w:pPr>
    </w:p>
    <w:p w14:paraId="096FFD5B" w14:textId="77777777" w:rsidR="00D84C5A" w:rsidRDefault="00D84C5A" w:rsidP="002563AC">
      <w:pPr>
        <w:tabs>
          <w:tab w:val="left" w:pos="1766"/>
        </w:tabs>
        <w:rPr>
          <w:sz w:val="32"/>
          <w:szCs w:val="32"/>
        </w:rPr>
      </w:pPr>
    </w:p>
    <w:p w14:paraId="3C4BB5E4" w14:textId="56EF1217" w:rsidR="003043E7" w:rsidRPr="003043E7" w:rsidRDefault="003043E7" w:rsidP="003043E7">
      <w:pPr>
        <w:rPr>
          <w:sz w:val="32"/>
          <w:szCs w:val="32"/>
        </w:rPr>
      </w:pPr>
      <w:r w:rsidRPr="003043E7">
        <w:rPr>
          <w:sz w:val="32"/>
          <w:szCs w:val="32"/>
        </w:rPr>
        <w:t xml:space="preserve">Odkazy: </w:t>
      </w:r>
      <w:proofErr w:type="spellStart"/>
      <w:r w:rsidR="00827875" w:rsidRPr="00827875">
        <w:rPr>
          <w:sz w:val="32"/>
          <w:szCs w:val="32"/>
        </w:rPr>
        <w:t>Mt</w:t>
      </w:r>
      <w:proofErr w:type="spellEnd"/>
      <w:r w:rsidR="00827875" w:rsidRPr="00827875">
        <w:rPr>
          <w:sz w:val="32"/>
          <w:szCs w:val="32"/>
        </w:rPr>
        <w:t xml:space="preserve"> 4, 1-4; J 4, 30-34; </w:t>
      </w:r>
      <w:proofErr w:type="spellStart"/>
      <w:r w:rsidR="00827875" w:rsidRPr="00827875">
        <w:rPr>
          <w:sz w:val="32"/>
          <w:szCs w:val="32"/>
        </w:rPr>
        <w:t>Mt</w:t>
      </w:r>
      <w:proofErr w:type="spellEnd"/>
      <w:r w:rsidR="00827875" w:rsidRPr="00827875">
        <w:rPr>
          <w:sz w:val="32"/>
          <w:szCs w:val="32"/>
        </w:rPr>
        <w:t xml:space="preserve"> 7,21; 1 J 2, 17; </w:t>
      </w:r>
      <w:proofErr w:type="spellStart"/>
      <w:r w:rsidR="00827875" w:rsidRPr="00827875">
        <w:rPr>
          <w:sz w:val="32"/>
          <w:szCs w:val="32"/>
        </w:rPr>
        <w:t>Dt</w:t>
      </w:r>
      <w:proofErr w:type="spellEnd"/>
      <w:r w:rsidR="00827875" w:rsidRPr="00827875">
        <w:rPr>
          <w:sz w:val="32"/>
          <w:szCs w:val="32"/>
        </w:rPr>
        <w:t xml:space="preserve"> 7, 1-4; R 7, 18-25; 8, 5-8; 10, 1-10;</w:t>
      </w:r>
    </w:p>
    <w:p w14:paraId="13178490" w14:textId="77777777" w:rsidR="009C4D01" w:rsidRPr="009C4D01" w:rsidRDefault="009C4D01" w:rsidP="00EB464F">
      <w:pPr>
        <w:ind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6EB98FFC" w14:textId="6B856A8B" w:rsidR="004B232F" w:rsidRPr="003043E7" w:rsidRDefault="00AD792A" w:rsidP="00827875">
      <w:pPr>
        <w:pStyle w:val="Odstavecseseznamem"/>
        <w:numPr>
          <w:ilvl w:val="0"/>
          <w:numId w:val="3"/>
        </w:numPr>
        <w:rPr>
          <w:rFonts w:cs="Linux Biolinum G"/>
          <w:b/>
          <w:bCs/>
          <w:smallCaps/>
          <w:sz w:val="36"/>
          <w:szCs w:val="36"/>
          <w:u w:val="single"/>
        </w:rPr>
      </w:pPr>
      <w:r w:rsidRPr="003043E7">
        <w:rPr>
          <w:rFonts w:cs="Linux Biolinum G"/>
          <w:b/>
          <w:bCs/>
          <w:smallCaps/>
          <w:sz w:val="36"/>
          <w:szCs w:val="36"/>
          <w:u w:val="single"/>
        </w:rPr>
        <w:t>aplikace</w:t>
      </w:r>
    </w:p>
    <w:p w14:paraId="38151230" w14:textId="6CF2B03F" w:rsidR="003043E7" w:rsidRPr="003043E7" w:rsidRDefault="003043E7" w:rsidP="00827875">
      <w:pPr>
        <w:pStyle w:val="Odstavecseseznamem"/>
        <w:ind w:left="1004" w:firstLine="0"/>
        <w:rPr>
          <w:szCs w:val="24"/>
        </w:rPr>
      </w:pPr>
    </w:p>
    <w:p w14:paraId="3E64B233" w14:textId="77777777" w:rsidR="003043E7" w:rsidRPr="00EB464F" w:rsidRDefault="003043E7" w:rsidP="00EB464F">
      <w:pPr>
        <w:ind w:left="360" w:firstLine="0"/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</w:p>
    <w:p w14:paraId="59F331C1" w14:textId="5BB9E40D" w:rsidR="006323DF" w:rsidRPr="00751797" w:rsidRDefault="00A94AD3" w:rsidP="00827875">
      <w:pPr>
        <w:pStyle w:val="Odstavecseseznamem"/>
        <w:numPr>
          <w:ilvl w:val="0"/>
          <w:numId w:val="3"/>
        </w:numPr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  <w:t>otázky pro děti</w:t>
      </w:r>
    </w:p>
    <w:p w14:paraId="023FDA90" w14:textId="77777777" w:rsidR="00A94AD3" w:rsidRDefault="00A94AD3" w:rsidP="006323DF">
      <w:pPr>
        <w:ind w:firstLine="0"/>
        <w:rPr>
          <w:rFonts w:cs="Linux Biolinum G"/>
          <w:b/>
          <w:bCs/>
          <w:smallCaps/>
          <w:szCs w:val="24"/>
        </w:rPr>
      </w:pPr>
    </w:p>
    <w:p w14:paraId="1D380A33" w14:textId="6DBBCA1D" w:rsidR="00827875" w:rsidRDefault="00827875" w:rsidP="001B20E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 w:rsidRPr="00827875">
        <w:rPr>
          <w:rFonts w:cs="Linux Biolinum G"/>
          <w:smallCaps/>
          <w:sz w:val="26"/>
          <w:szCs w:val="26"/>
        </w:rPr>
        <w:t xml:space="preserve">Kdy se odehrává náš </w:t>
      </w:r>
      <w:r w:rsidRPr="00827875">
        <w:rPr>
          <w:rFonts w:cs="Linux Biolinum G"/>
          <w:smallCaps/>
          <w:sz w:val="26"/>
          <w:szCs w:val="26"/>
        </w:rPr>
        <w:t>příběh</w:t>
      </w:r>
      <w:r w:rsidRPr="00827875">
        <w:rPr>
          <w:rFonts w:cs="Linux Biolinum G"/>
          <w:smallCaps/>
          <w:sz w:val="26"/>
          <w:szCs w:val="26"/>
        </w:rPr>
        <w:t>?</w:t>
      </w:r>
      <w:r w:rsidRPr="00827875">
        <w:rPr>
          <w:rFonts w:cs="Linux Biolinum G"/>
          <w:smallCaps/>
          <w:sz w:val="26"/>
          <w:szCs w:val="26"/>
        </w:rPr>
        <w:t xml:space="preserve"> </w:t>
      </w:r>
    </w:p>
    <w:p w14:paraId="702BB483" w14:textId="01B00950" w:rsidR="00827875" w:rsidRPr="00827875" w:rsidRDefault="00827875" w:rsidP="00C25CDD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Linux Biolinum G"/>
          <w:b/>
          <w:bCs/>
          <w:smallCaps/>
          <w:sz w:val="26"/>
          <w:szCs w:val="26"/>
        </w:rPr>
      </w:pPr>
      <w:r w:rsidRPr="00827875">
        <w:rPr>
          <w:rFonts w:cs="Linux Biolinum G"/>
          <w:smallCaps/>
          <w:sz w:val="26"/>
          <w:szCs w:val="26"/>
        </w:rPr>
        <w:t xml:space="preserve">Kdo je </w:t>
      </w:r>
      <w:r w:rsidRPr="00827875">
        <w:rPr>
          <w:rFonts w:cs="Linux Biolinum G"/>
          <w:smallCaps/>
          <w:sz w:val="26"/>
          <w:szCs w:val="26"/>
        </w:rPr>
        <w:t>odpovědný</w:t>
      </w:r>
      <w:r w:rsidRPr="00827875">
        <w:rPr>
          <w:rFonts w:cs="Linux Biolinum G"/>
          <w:smallCaps/>
          <w:sz w:val="26"/>
          <w:szCs w:val="26"/>
        </w:rPr>
        <w:t xml:space="preserve"> za rodinu, muž nebo žena?</w:t>
      </w:r>
      <w:r w:rsidRPr="00827875">
        <w:rPr>
          <w:rFonts w:cs="Linux Biolinum G"/>
          <w:smallCaps/>
          <w:sz w:val="26"/>
          <w:szCs w:val="26"/>
        </w:rPr>
        <w:t xml:space="preserve"> </w:t>
      </w:r>
    </w:p>
    <w:p w14:paraId="3AC8541B" w14:textId="203A12C9" w:rsidR="00955646" w:rsidRPr="00827875" w:rsidRDefault="00827875" w:rsidP="00C25CDD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Linux Biolinum G"/>
          <w:b/>
          <w:bCs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Č</w:t>
      </w:r>
      <w:r w:rsidRPr="00827875">
        <w:rPr>
          <w:rFonts w:cs="Linux Biolinum G"/>
          <w:smallCaps/>
          <w:sz w:val="26"/>
          <w:szCs w:val="26"/>
        </w:rPr>
        <w:t xml:space="preserve">í </w:t>
      </w:r>
      <w:r w:rsidRPr="00827875">
        <w:rPr>
          <w:rFonts w:cs="Linux Biolinum G"/>
          <w:smallCaps/>
          <w:sz w:val="26"/>
          <w:szCs w:val="26"/>
        </w:rPr>
        <w:t>vůle</w:t>
      </w:r>
      <w:r w:rsidRPr="00827875">
        <w:rPr>
          <w:rFonts w:cs="Linux Biolinum G"/>
          <w:smallCaps/>
          <w:sz w:val="26"/>
          <w:szCs w:val="26"/>
        </w:rPr>
        <w:t xml:space="preserve"> je pro nás lepší, naše, nebo Boha?</w:t>
      </w:r>
    </w:p>
    <w:p w14:paraId="2B445A99" w14:textId="77777777" w:rsidR="00955646" w:rsidRDefault="00955646" w:rsidP="00955646">
      <w:pPr>
        <w:autoSpaceDE w:val="0"/>
        <w:autoSpaceDN w:val="0"/>
        <w:adjustRightInd w:val="0"/>
        <w:spacing w:after="0" w:line="240" w:lineRule="auto"/>
        <w:rPr>
          <w:rFonts w:cs="Linux Biolinum G"/>
          <w:b/>
          <w:bCs/>
          <w:smallCaps/>
          <w:sz w:val="26"/>
          <w:szCs w:val="26"/>
        </w:rPr>
      </w:pPr>
    </w:p>
    <w:p w14:paraId="6F6609B0" w14:textId="77777777" w:rsidR="00827875" w:rsidRDefault="00827875" w:rsidP="003043E7">
      <w:pPr>
        <w:suppressAutoHyphens/>
        <w:autoSpaceDE w:val="0"/>
        <w:spacing w:before="0" w:after="0" w:line="360" w:lineRule="auto"/>
        <w:ind w:firstLine="0"/>
        <w:jc w:val="left"/>
        <w:rPr>
          <w:rFonts w:cs="Linux Biolinum G"/>
          <w:b/>
          <w:bCs/>
          <w:smallCaps/>
          <w:sz w:val="26"/>
          <w:szCs w:val="26"/>
        </w:rPr>
      </w:pPr>
    </w:p>
    <w:p w14:paraId="4ED8DC12" w14:textId="77777777" w:rsidR="00827875" w:rsidRDefault="00827875" w:rsidP="003043E7">
      <w:pPr>
        <w:suppressAutoHyphens/>
        <w:autoSpaceDE w:val="0"/>
        <w:spacing w:before="0" w:after="0" w:line="360" w:lineRule="auto"/>
        <w:ind w:firstLine="0"/>
        <w:jc w:val="left"/>
        <w:rPr>
          <w:rFonts w:cs="Linux Biolinum G"/>
          <w:b/>
          <w:bCs/>
          <w:smallCaps/>
          <w:sz w:val="26"/>
          <w:szCs w:val="26"/>
        </w:rPr>
      </w:pPr>
    </w:p>
    <w:p w14:paraId="687E6D46" w14:textId="77777777" w:rsidR="00827875" w:rsidRDefault="00827875" w:rsidP="003043E7">
      <w:pPr>
        <w:suppressAutoHyphens/>
        <w:autoSpaceDE w:val="0"/>
        <w:spacing w:before="0" w:after="0" w:line="360" w:lineRule="auto"/>
        <w:ind w:firstLine="0"/>
        <w:jc w:val="left"/>
        <w:rPr>
          <w:rFonts w:cs="Linux Biolinum G"/>
          <w:b/>
          <w:bCs/>
          <w:smallCaps/>
          <w:sz w:val="26"/>
          <w:szCs w:val="26"/>
        </w:rPr>
      </w:pPr>
    </w:p>
    <w:p w14:paraId="226B685F" w14:textId="77777777" w:rsidR="00827875" w:rsidRDefault="00827875" w:rsidP="003043E7">
      <w:pPr>
        <w:suppressAutoHyphens/>
        <w:autoSpaceDE w:val="0"/>
        <w:spacing w:before="0" w:after="0" w:line="360" w:lineRule="auto"/>
        <w:ind w:firstLine="0"/>
        <w:jc w:val="left"/>
        <w:rPr>
          <w:rFonts w:cs="Linux Biolinum G"/>
          <w:b/>
          <w:bCs/>
          <w:smallCaps/>
          <w:sz w:val="26"/>
          <w:szCs w:val="26"/>
        </w:rPr>
      </w:pPr>
    </w:p>
    <w:p w14:paraId="544B3B86" w14:textId="77777777" w:rsidR="00827875" w:rsidRPr="00827875" w:rsidRDefault="00827875" w:rsidP="00827875">
      <w:pPr>
        <w:suppressAutoHyphens/>
        <w:autoSpaceDE w:val="0"/>
        <w:spacing w:before="0" w:after="0" w:line="360" w:lineRule="auto"/>
        <w:ind w:firstLine="0"/>
        <w:jc w:val="left"/>
        <w:rPr>
          <w:rFonts w:cs="Linux Biolinum G"/>
          <w:b/>
          <w:bCs/>
          <w:smallCaps/>
          <w:sz w:val="26"/>
          <w:szCs w:val="26"/>
        </w:rPr>
      </w:pPr>
      <w:r w:rsidRPr="00827875">
        <w:rPr>
          <w:rFonts w:cs="Linux Biolinum G"/>
          <w:b/>
          <w:bCs/>
          <w:smallCaps/>
          <w:sz w:val="26"/>
          <w:szCs w:val="26"/>
        </w:rPr>
        <w:lastRenderedPageBreak/>
        <w:t>Nigérie: Zpráva od organizace ADF International – právní pomoc pronásledovaným</w:t>
      </w:r>
    </w:p>
    <w:p w14:paraId="653766CF" w14:textId="05064A16" w:rsidR="00827875" w:rsidRDefault="00827875" w:rsidP="00D042BD">
      <w:pPr>
        <w:suppressAutoHyphens/>
        <w:autoSpaceDE w:val="0"/>
        <w:spacing w:before="0" w:after="0" w:line="360" w:lineRule="auto"/>
        <w:ind w:firstLine="0"/>
        <w:jc w:val="left"/>
        <w:rPr>
          <w:rFonts w:cs="Linux Biolinum G"/>
          <w:smallCaps/>
          <w:szCs w:val="24"/>
        </w:rPr>
      </w:pPr>
      <w:r w:rsidRPr="00827875">
        <w:rPr>
          <w:rFonts w:cs="Linux Biolinum G"/>
          <w:smallCaps/>
          <w:szCs w:val="24"/>
        </w:rPr>
        <w:t xml:space="preserve">Zatímco svět sleduje války a humanitární krize na Ukrajině a na Blízkém východě, v Nigérii – zejména v severní části země – dochází k masovému pronásledování. Tato krize je dlouho ignorována. Za prvních osm měsíců tohoto roku bylo v Nigérii brutálně zavražděno 7 000 lidí hlásících se ke křesťanství, což představuje průměrně 32 ztracených životů denně. Jedná se pouze o nahlášené případy; skutečný počet obětí je pravděpodobně mnohem vyšší, protože nespočetné útoky zůstávají nenahlášeny. Za tyto vraždy jsou často zodpovědné islámské radikální a teroristické skupiny, jako je Boko </w:t>
      </w:r>
      <w:proofErr w:type="spellStart"/>
      <w:r w:rsidRPr="00827875">
        <w:rPr>
          <w:rFonts w:cs="Linux Biolinum G"/>
          <w:smallCaps/>
          <w:szCs w:val="24"/>
        </w:rPr>
        <w:t>Haram</w:t>
      </w:r>
      <w:proofErr w:type="spellEnd"/>
      <w:r w:rsidRPr="00827875">
        <w:rPr>
          <w:rFonts w:cs="Linux Biolinum G"/>
          <w:smallCaps/>
          <w:szCs w:val="24"/>
        </w:rPr>
        <w:t xml:space="preserve"> a ozbrojené milice </w:t>
      </w:r>
      <w:proofErr w:type="spellStart"/>
      <w:r w:rsidRPr="00827875">
        <w:rPr>
          <w:rFonts w:cs="Linux Biolinum G"/>
          <w:smallCaps/>
          <w:szCs w:val="24"/>
        </w:rPr>
        <w:t>Fulani</w:t>
      </w:r>
      <w:proofErr w:type="spellEnd"/>
      <w:r w:rsidRPr="00827875">
        <w:rPr>
          <w:rFonts w:cs="Linux Biolinum G"/>
          <w:smallCaps/>
          <w:szCs w:val="24"/>
        </w:rPr>
        <w:t xml:space="preserve">. A příliš často se oběti a jejich rodiny nedočkají spravedlnosti. Vezměme si případ Deborah Emmanuel </w:t>
      </w:r>
      <w:proofErr w:type="spellStart"/>
      <w:r w:rsidRPr="00827875">
        <w:rPr>
          <w:rFonts w:cs="Linux Biolinum G"/>
          <w:smallCaps/>
          <w:szCs w:val="24"/>
        </w:rPr>
        <w:t>Yakubu</w:t>
      </w:r>
      <w:proofErr w:type="spellEnd"/>
      <w:r w:rsidRPr="00827875">
        <w:rPr>
          <w:rFonts w:cs="Linux Biolinum G"/>
          <w:smallCaps/>
          <w:szCs w:val="24"/>
        </w:rPr>
        <w:t xml:space="preserve"> – křesťanské studentky, která byla v roce 2022 zavražděna poté, co v chatu na WhatsApp poděkovala Ježíši za úspěšný semestr. Byla ukamenována a upálena zaživa davem muslimských studentů za takzvané rouhání. Podezřelí byli propuštěni a obvinění proti nim byla stažena. </w:t>
      </w:r>
      <w:proofErr w:type="spellStart"/>
      <w:r w:rsidRPr="00827875">
        <w:rPr>
          <w:rFonts w:cs="Linux Biolinum G"/>
          <w:smallCaps/>
          <w:szCs w:val="24"/>
        </w:rPr>
        <w:t>Deborahina</w:t>
      </w:r>
      <w:proofErr w:type="spellEnd"/>
      <w:r w:rsidRPr="00827875">
        <w:rPr>
          <w:rFonts w:cs="Linux Biolinum G"/>
          <w:smallCaps/>
          <w:szCs w:val="24"/>
        </w:rPr>
        <w:t xml:space="preserve"> smrt, podpořená zákony, ukazuje systematickou povahu náboženského pronásledování v Nigérii. Soudy šaría odsuzují jednotlivce za rouhání, čímž udržují atmosféru strachu. A jak ukazuje případ Deborah, pokud smrt nepřijde prostřednictvím zákona, často přijde prostřednictvím davového násilí. Za každou statistikou se skrývá lidský život: matky, pastoři, konvertité a mladí muži a ženy, kteří měli celý život před sebou. Naši klienti v ADF International jsou toho živým důkazem. </w:t>
      </w:r>
      <w:proofErr w:type="spellStart"/>
      <w:proofErr w:type="gramStart"/>
      <w:r w:rsidRPr="00827875">
        <w:rPr>
          <w:rFonts w:cs="Linux Biolinum G"/>
          <w:smallCaps/>
          <w:szCs w:val="24"/>
        </w:rPr>
        <w:t>Rhoda</w:t>
      </w:r>
      <w:proofErr w:type="spellEnd"/>
      <w:r w:rsidR="00D042BD">
        <w:rPr>
          <w:rFonts w:cs="Linux Biolinum G"/>
          <w:smallCaps/>
          <w:szCs w:val="24"/>
        </w:rPr>
        <w:t xml:space="preserve"> </w:t>
      </w:r>
      <w:r w:rsidRPr="00827875">
        <w:rPr>
          <w:rFonts w:cs="Linux Biolinum G"/>
          <w:smallCaps/>
          <w:szCs w:val="24"/>
        </w:rPr>
        <w:t xml:space="preserve"> </w:t>
      </w:r>
      <w:proofErr w:type="spellStart"/>
      <w:r w:rsidRPr="00827875">
        <w:rPr>
          <w:rFonts w:cs="Linux Biolinum G"/>
          <w:smallCaps/>
          <w:szCs w:val="24"/>
        </w:rPr>
        <w:t>Jatau</w:t>
      </w:r>
      <w:proofErr w:type="spellEnd"/>
      <w:proofErr w:type="gramEnd"/>
      <w:r w:rsidRPr="00827875">
        <w:rPr>
          <w:rFonts w:cs="Linux Biolinum G"/>
          <w:smallCaps/>
          <w:szCs w:val="24"/>
        </w:rPr>
        <w:t xml:space="preserve"> byla uvězněna na 19 měsíců za údajné rouhání poté, co sdílela video odsuzující vraždu Deborah v zprávě na WhatsApp. S naší právní podporou byla zcela osvobozena. Zákony o rouhání podle šaríi jsou zjevným porušením ústavních a mezinárodních závazků Nigérie v oblasti lidských práv a urážkou důstojnosti jejích občanů. Tyto zákony musí být zrušeny, má-li Nigérie skoncovat s hrůzným násilím, které zemi zachvátilo. Spolu s naší sítí spojeneckých nigerijských právníků poskytujeme bezplatnou právní podporu pronásledovaným křesťanům a dalším osobám. Vyzýváme mezinárodní vlády a instituce, aby vyvinuly tlak na Nigérii, aby reformovala své zákony a ukončila pronásledování. Prosím pokračujte v modlitbách za pronásledované v Nigérii.</w:t>
      </w:r>
    </w:p>
    <w:p w14:paraId="5305A38E" w14:textId="77777777" w:rsidR="00827875" w:rsidRDefault="00827875" w:rsidP="00827875">
      <w:pPr>
        <w:suppressAutoHyphens/>
        <w:autoSpaceDE w:val="0"/>
        <w:spacing w:before="0" w:after="0" w:line="360" w:lineRule="auto"/>
        <w:ind w:firstLine="0"/>
        <w:jc w:val="left"/>
        <w:rPr>
          <w:rFonts w:cs="Linux Biolinum G"/>
          <w:smallCaps/>
          <w:szCs w:val="24"/>
        </w:rPr>
      </w:pPr>
    </w:p>
    <w:p w14:paraId="7CA32579" w14:textId="77777777" w:rsidR="00827875" w:rsidRDefault="00827875" w:rsidP="00827875">
      <w:pPr>
        <w:suppressAutoHyphens/>
        <w:autoSpaceDE w:val="0"/>
        <w:spacing w:before="0" w:after="0" w:line="360" w:lineRule="auto"/>
        <w:ind w:firstLine="0"/>
        <w:jc w:val="left"/>
        <w:rPr>
          <w:rFonts w:cs="Linux Biolinum G"/>
          <w:smallCaps/>
          <w:szCs w:val="24"/>
        </w:rPr>
      </w:pPr>
    </w:p>
    <w:p w14:paraId="7EAC1411" w14:textId="77777777" w:rsidR="00827875" w:rsidRDefault="00827875" w:rsidP="00827875">
      <w:pPr>
        <w:suppressAutoHyphens/>
        <w:autoSpaceDE w:val="0"/>
        <w:spacing w:before="0" w:after="0" w:line="360" w:lineRule="auto"/>
        <w:ind w:firstLine="0"/>
        <w:jc w:val="left"/>
        <w:rPr>
          <w:rFonts w:cs="Linux Biolinum G"/>
          <w:smallCaps/>
          <w:szCs w:val="24"/>
        </w:rPr>
      </w:pPr>
    </w:p>
    <w:p w14:paraId="2BADBC4C" w14:textId="77777777" w:rsidR="00827875" w:rsidRDefault="00827875" w:rsidP="00827875">
      <w:pPr>
        <w:suppressAutoHyphens/>
        <w:autoSpaceDE w:val="0"/>
        <w:spacing w:before="0" w:after="0" w:line="360" w:lineRule="auto"/>
        <w:ind w:firstLine="0"/>
        <w:jc w:val="left"/>
        <w:rPr>
          <w:rFonts w:cs="Linux Biolinum G"/>
          <w:smallCaps/>
          <w:szCs w:val="24"/>
        </w:rPr>
      </w:pPr>
    </w:p>
    <w:p w14:paraId="5E517C68" w14:textId="77777777" w:rsidR="00827875" w:rsidRPr="00827875" w:rsidRDefault="00827875" w:rsidP="00827875">
      <w:pPr>
        <w:suppressAutoHyphens/>
        <w:autoSpaceDE w:val="0"/>
        <w:spacing w:before="0" w:after="0" w:line="360" w:lineRule="auto"/>
        <w:ind w:firstLine="0"/>
        <w:jc w:val="left"/>
        <w:rPr>
          <w:rFonts w:cs="Linux Biolinum G"/>
          <w:smallCaps/>
          <w:szCs w:val="24"/>
        </w:rPr>
      </w:pPr>
    </w:p>
    <w:p w14:paraId="72F438E1" w14:textId="4CCD38BF" w:rsidR="003872AD" w:rsidRPr="003043E7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cs="Linux Biolinum G"/>
          <w:i/>
          <w:spacing w:val="-6"/>
          <w:sz w:val="36"/>
          <w:szCs w:val="36"/>
        </w:rPr>
      </w:pPr>
      <w:r w:rsidRPr="003043E7">
        <w:rPr>
          <w:rFonts w:cs="Linux Biolinum G"/>
          <w:b/>
          <w:bCs/>
          <w:smallCaps/>
          <w:sz w:val="36"/>
          <w:szCs w:val="36"/>
          <w:u w:val="single"/>
        </w:rPr>
        <w:lastRenderedPageBreak/>
        <w:t>oznámení:</w:t>
      </w:r>
    </w:p>
    <w:p w14:paraId="1E37060D" w14:textId="77777777" w:rsidR="003872AD" w:rsidRPr="003043E7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cs="Linux Biolinum G"/>
          <w:b/>
          <w:sz w:val="32"/>
          <w:szCs w:val="22"/>
        </w:rPr>
      </w:pPr>
      <w:r w:rsidRPr="003043E7">
        <w:rPr>
          <w:rFonts w:cs="Linux Biolinum G"/>
          <w:b/>
          <w:sz w:val="32"/>
          <w:szCs w:val="22"/>
        </w:rPr>
        <w:t>Pravidelná shromáždění:</w:t>
      </w:r>
    </w:p>
    <w:p w14:paraId="3FEFF35E" w14:textId="1AA72A1E" w:rsidR="003872AD" w:rsidRPr="003043E7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cs="Linux Biolinum G"/>
          <w:sz w:val="32"/>
          <w:szCs w:val="22"/>
        </w:rPr>
      </w:pPr>
      <w:r w:rsidRPr="003043E7">
        <w:rPr>
          <w:rFonts w:cs="Linux Biolinum G"/>
          <w:sz w:val="32"/>
          <w:szCs w:val="22"/>
        </w:rPr>
        <w:t>Úterý</w:t>
      </w:r>
      <w:r w:rsidR="003872AD" w:rsidRPr="003043E7">
        <w:rPr>
          <w:rFonts w:cs="Linux Biolinum G"/>
          <w:sz w:val="32"/>
          <w:szCs w:val="22"/>
        </w:rPr>
        <w:t xml:space="preserve"> 17</w:t>
      </w:r>
      <w:r w:rsidR="003872AD" w:rsidRPr="003043E7">
        <w:rPr>
          <w:rFonts w:cs="Linux Biolinum G"/>
          <w:sz w:val="32"/>
          <w:szCs w:val="22"/>
          <w:vertAlign w:val="superscript"/>
        </w:rPr>
        <w:t>00</w:t>
      </w:r>
      <w:r w:rsidR="003872AD" w:rsidRPr="003043E7">
        <w:rPr>
          <w:rFonts w:cs="Linux Biolinum G"/>
          <w:sz w:val="32"/>
          <w:szCs w:val="22"/>
        </w:rPr>
        <w:t xml:space="preserve"> – </w:t>
      </w:r>
      <w:r w:rsidR="00A01621" w:rsidRPr="003043E7">
        <w:rPr>
          <w:rFonts w:cs="Linux Biolinum G"/>
          <w:sz w:val="32"/>
          <w:szCs w:val="22"/>
        </w:rPr>
        <w:t>biblická hodina a modlitební setkání</w:t>
      </w:r>
    </w:p>
    <w:p w14:paraId="5E5FAAD7" w14:textId="36FA2044" w:rsidR="00A94AD3" w:rsidRPr="003043E7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cs="Linux Biolinum G"/>
          <w:spacing w:val="-6"/>
          <w:sz w:val="32"/>
          <w:szCs w:val="22"/>
        </w:rPr>
      </w:pPr>
      <w:r w:rsidRPr="003043E7">
        <w:rPr>
          <w:rFonts w:cs="Linux Biolinum G"/>
          <w:sz w:val="32"/>
          <w:szCs w:val="22"/>
        </w:rPr>
        <w:t>N</w:t>
      </w:r>
      <w:r w:rsidR="00872F19" w:rsidRPr="003043E7">
        <w:rPr>
          <w:rFonts w:cs="Linux Biolinum G"/>
          <w:sz w:val="32"/>
          <w:szCs w:val="22"/>
        </w:rPr>
        <w:t xml:space="preserve">eděle </w:t>
      </w:r>
      <w:r w:rsidR="009252B6" w:rsidRPr="003043E7">
        <w:rPr>
          <w:rFonts w:cs="Linux Biolinum G"/>
          <w:sz w:val="32"/>
          <w:szCs w:val="22"/>
        </w:rPr>
        <w:t xml:space="preserve">  </w:t>
      </w:r>
      <w:r w:rsidR="000B2F04" w:rsidRPr="003043E7">
        <w:rPr>
          <w:rFonts w:cs="Linux Biolinum G"/>
          <w:sz w:val="32"/>
          <w:szCs w:val="22"/>
        </w:rPr>
        <w:t xml:space="preserve"> </w:t>
      </w:r>
      <w:r w:rsidR="00955646" w:rsidRPr="003043E7">
        <w:rPr>
          <w:rFonts w:cs="Linux Biolinum G"/>
          <w:sz w:val="32"/>
          <w:szCs w:val="22"/>
        </w:rPr>
        <w:t xml:space="preserve"> </w:t>
      </w:r>
      <w:r w:rsidR="00DE018F" w:rsidRPr="003043E7">
        <w:rPr>
          <w:rFonts w:cs="Linux Biolinum G"/>
          <w:sz w:val="32"/>
          <w:szCs w:val="22"/>
        </w:rPr>
        <w:t>10:00</w:t>
      </w:r>
      <w:r w:rsidR="00872F19" w:rsidRPr="003043E7">
        <w:rPr>
          <w:rFonts w:cs="Linux Biolinum G"/>
          <w:sz w:val="32"/>
          <w:szCs w:val="22"/>
        </w:rPr>
        <w:t xml:space="preserve"> </w:t>
      </w:r>
      <w:r w:rsidR="00EA306B" w:rsidRPr="003043E7">
        <w:rPr>
          <w:rFonts w:cs="Linux Biolinum G"/>
          <w:sz w:val="32"/>
          <w:szCs w:val="22"/>
        </w:rPr>
        <w:t>společné shromážděn</w:t>
      </w:r>
      <w:r w:rsidR="006323DF" w:rsidRPr="003043E7">
        <w:rPr>
          <w:rFonts w:cs="Linux Biolinum G"/>
          <w:sz w:val="32"/>
          <w:szCs w:val="22"/>
        </w:rPr>
        <w:t xml:space="preserve">í.   </w:t>
      </w:r>
      <w:r w:rsidR="00827875">
        <w:rPr>
          <w:rFonts w:cs="Linux Biolinum G"/>
          <w:sz w:val="32"/>
          <w:szCs w:val="22"/>
        </w:rPr>
        <w:t>Zpěv Petr Svoboda;</w:t>
      </w:r>
    </w:p>
    <w:p w14:paraId="76C96E7C" w14:textId="40DD83AA" w:rsidR="00856DAD" w:rsidRPr="003043E7" w:rsidRDefault="005B19C8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cs="Linux Biolinum G"/>
          <w:spacing w:val="-6"/>
          <w:sz w:val="32"/>
          <w:szCs w:val="22"/>
        </w:rPr>
      </w:pPr>
      <w:r w:rsidRPr="003043E7">
        <w:rPr>
          <w:rFonts w:cs="Linux Biolinum G"/>
          <w:spacing w:val="-6"/>
          <w:sz w:val="32"/>
          <w:szCs w:val="22"/>
        </w:rPr>
        <w:t xml:space="preserve">Narozeniny: </w:t>
      </w:r>
      <w:r w:rsidR="00827875">
        <w:rPr>
          <w:rFonts w:cs="Linux Biolinum G"/>
          <w:spacing w:val="-6"/>
          <w:sz w:val="32"/>
          <w:szCs w:val="22"/>
        </w:rPr>
        <w:t>Simeon Borovanský, Terezie Weberová</w:t>
      </w:r>
    </w:p>
    <w:p w14:paraId="4B4C6432" w14:textId="754C1BD5" w:rsidR="00B51794" w:rsidRPr="00955646" w:rsidRDefault="00B51794" w:rsidP="0005445C">
      <w:pPr>
        <w:pStyle w:val="Normlnweb"/>
        <w:jc w:val="both"/>
        <w:rPr>
          <w:rFonts w:ascii="Georgia" w:hAnsi="Georgia" w:cs="Linux Biolinum G"/>
          <w:spacing w:val="-6"/>
          <w:sz w:val="32"/>
          <w:szCs w:val="22"/>
          <w:highlight w:val="yellow"/>
        </w:rPr>
      </w:pPr>
    </w:p>
    <w:sectPr w:rsidR="00B51794" w:rsidRPr="00955646" w:rsidSect="003043E7">
      <w:footerReference w:type="default" r:id="rId8"/>
      <w:type w:val="continuous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028E6" w14:textId="77777777" w:rsidR="00284A13" w:rsidRDefault="00284A13">
      <w:r>
        <w:separator/>
      </w:r>
    </w:p>
  </w:endnote>
  <w:endnote w:type="continuationSeparator" w:id="0">
    <w:p w14:paraId="20AF0253" w14:textId="77777777" w:rsidR="00284A13" w:rsidRDefault="0028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06339765" w:rsidR="008F0944" w:rsidRPr="00AB4051" w:rsidRDefault="00211992" w:rsidP="00211992">
    <w:pPr>
      <w:pStyle w:val="Zpat"/>
      <w:ind w:left="1004" w:firstLine="0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13.dubna</w:t>
    </w:r>
    <w:r w:rsidR="00894B24">
      <w:rPr>
        <w:rFonts w:asciiTheme="minorHAnsi" w:hAnsiTheme="minorHAnsi"/>
        <w:b/>
      </w:rPr>
      <w:t xml:space="preserve"> 202</w:t>
    </w:r>
    <w:r>
      <w:rPr>
        <w:rFonts w:asciiTheme="minorHAnsi" w:hAnsiTheme="minorHAnsi"/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44DD5" w14:textId="77777777" w:rsidR="00284A13" w:rsidRDefault="00284A13">
      <w:r>
        <w:separator/>
      </w:r>
    </w:p>
  </w:footnote>
  <w:footnote w:type="continuationSeparator" w:id="0">
    <w:p w14:paraId="4C274749" w14:textId="77777777" w:rsidR="00284A13" w:rsidRDefault="0028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65"/>
        </w:tabs>
        <w:ind w:left="4665" w:hanging="283"/>
      </w:pPr>
    </w:lvl>
    <w:lvl w:ilvl="1">
      <w:start w:val="1"/>
      <w:numFmt w:val="decimal"/>
      <w:lvlText w:val="%2."/>
      <w:lvlJc w:val="left"/>
      <w:pPr>
        <w:tabs>
          <w:tab w:val="num" w:pos="4949"/>
        </w:tabs>
        <w:ind w:left="4949" w:hanging="283"/>
      </w:pPr>
    </w:lvl>
    <w:lvl w:ilvl="2">
      <w:start w:val="1"/>
      <w:numFmt w:val="decimal"/>
      <w:lvlText w:val="%3."/>
      <w:lvlJc w:val="left"/>
      <w:pPr>
        <w:tabs>
          <w:tab w:val="num" w:pos="5232"/>
        </w:tabs>
        <w:ind w:left="5232" w:hanging="283"/>
      </w:pPr>
    </w:lvl>
    <w:lvl w:ilvl="3">
      <w:start w:val="1"/>
      <w:numFmt w:val="decimal"/>
      <w:lvlText w:val="%4."/>
      <w:lvlJc w:val="left"/>
      <w:pPr>
        <w:tabs>
          <w:tab w:val="num" w:pos="5516"/>
        </w:tabs>
        <w:ind w:left="5516" w:hanging="283"/>
      </w:pPr>
    </w:lvl>
    <w:lvl w:ilvl="4">
      <w:start w:val="1"/>
      <w:numFmt w:val="decimal"/>
      <w:lvlText w:val="%5."/>
      <w:lvlJc w:val="left"/>
      <w:pPr>
        <w:tabs>
          <w:tab w:val="num" w:pos="5799"/>
        </w:tabs>
        <w:ind w:left="5799" w:hanging="283"/>
      </w:pPr>
    </w:lvl>
    <w:lvl w:ilvl="5">
      <w:start w:val="1"/>
      <w:numFmt w:val="decimal"/>
      <w:lvlText w:val="%6."/>
      <w:lvlJc w:val="left"/>
      <w:pPr>
        <w:tabs>
          <w:tab w:val="num" w:pos="6083"/>
        </w:tabs>
        <w:ind w:left="6083" w:hanging="283"/>
      </w:pPr>
    </w:lvl>
    <w:lvl w:ilvl="6">
      <w:start w:val="1"/>
      <w:numFmt w:val="decimal"/>
      <w:lvlText w:val="%7."/>
      <w:lvlJc w:val="left"/>
      <w:pPr>
        <w:tabs>
          <w:tab w:val="num" w:pos="6366"/>
        </w:tabs>
        <w:ind w:left="6366" w:hanging="283"/>
      </w:pPr>
    </w:lvl>
    <w:lvl w:ilvl="7">
      <w:start w:val="1"/>
      <w:numFmt w:val="decimal"/>
      <w:lvlText w:val="%8."/>
      <w:lvlJc w:val="left"/>
      <w:pPr>
        <w:tabs>
          <w:tab w:val="num" w:pos="6650"/>
        </w:tabs>
        <w:ind w:left="6650" w:hanging="283"/>
      </w:pPr>
    </w:lvl>
    <w:lvl w:ilvl="8">
      <w:start w:val="1"/>
      <w:numFmt w:val="decimal"/>
      <w:lvlText w:val="%9."/>
      <w:lvlJc w:val="left"/>
      <w:pPr>
        <w:tabs>
          <w:tab w:val="num" w:pos="6933"/>
        </w:tabs>
        <w:ind w:left="6933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C328AF"/>
    <w:multiLevelType w:val="hybridMultilevel"/>
    <w:tmpl w:val="AF1095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0899"/>
    <w:multiLevelType w:val="hybridMultilevel"/>
    <w:tmpl w:val="77B6E1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27AA7"/>
    <w:multiLevelType w:val="hybridMultilevel"/>
    <w:tmpl w:val="E8D4B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90569"/>
    <w:multiLevelType w:val="hybridMultilevel"/>
    <w:tmpl w:val="8FD0C9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A023B"/>
    <w:multiLevelType w:val="hybridMultilevel"/>
    <w:tmpl w:val="1DE419B8"/>
    <w:lvl w:ilvl="0" w:tplc="0226D29E">
      <w:start w:val="1"/>
      <w:numFmt w:val="upperLetter"/>
      <w:lvlText w:val="%1."/>
      <w:lvlJc w:val="left"/>
      <w:pPr>
        <w:ind w:left="720" w:hanging="360"/>
      </w:pPr>
      <w:rPr>
        <w:rFonts w:cs="Linux Biolinum G" w:hint="default"/>
        <w:sz w:val="26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8643F"/>
    <w:multiLevelType w:val="hybridMultilevel"/>
    <w:tmpl w:val="0C6AA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5CE0"/>
    <w:multiLevelType w:val="hybridMultilevel"/>
    <w:tmpl w:val="23F02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E722D"/>
    <w:multiLevelType w:val="hybridMultilevel"/>
    <w:tmpl w:val="F844D40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915A78"/>
    <w:multiLevelType w:val="hybridMultilevel"/>
    <w:tmpl w:val="DFD68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30432"/>
    <w:multiLevelType w:val="hybridMultilevel"/>
    <w:tmpl w:val="3A9E29E0"/>
    <w:lvl w:ilvl="0" w:tplc="E0B2D1E0">
      <w:start w:val="1"/>
      <w:numFmt w:val="upperRoman"/>
      <w:lvlText w:val="%1."/>
      <w:lvlJc w:val="left"/>
      <w:pPr>
        <w:ind w:left="1080" w:hanging="720"/>
      </w:pPr>
      <w:rPr>
        <w:rFonts w:ascii="Kingston Pro" w:hAnsi="Kingston Pro" w:cs="Linux Biolinum G" w:hint="default"/>
        <w:b/>
        <w:sz w:val="4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15B45"/>
    <w:multiLevelType w:val="hybridMultilevel"/>
    <w:tmpl w:val="511028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7471BA"/>
    <w:multiLevelType w:val="hybridMultilevel"/>
    <w:tmpl w:val="C32A9E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C3C3D"/>
    <w:multiLevelType w:val="hybridMultilevel"/>
    <w:tmpl w:val="A490928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410B5"/>
    <w:multiLevelType w:val="hybridMultilevel"/>
    <w:tmpl w:val="3E769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24A74"/>
    <w:multiLevelType w:val="hybridMultilevel"/>
    <w:tmpl w:val="7736C1F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C20357"/>
    <w:multiLevelType w:val="hybridMultilevel"/>
    <w:tmpl w:val="96B2BD9A"/>
    <w:lvl w:ilvl="0" w:tplc="0C101C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E3B5D"/>
    <w:multiLevelType w:val="hybridMultilevel"/>
    <w:tmpl w:val="564E47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45EBC"/>
    <w:multiLevelType w:val="hybridMultilevel"/>
    <w:tmpl w:val="5E66F2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D546D8"/>
    <w:multiLevelType w:val="hybridMultilevel"/>
    <w:tmpl w:val="20781812"/>
    <w:lvl w:ilvl="0" w:tplc="1D8E33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9C0706"/>
    <w:multiLevelType w:val="hybridMultilevel"/>
    <w:tmpl w:val="82B0FC0A"/>
    <w:lvl w:ilvl="0" w:tplc="3F422A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2186CB1"/>
    <w:multiLevelType w:val="hybridMultilevel"/>
    <w:tmpl w:val="E97E4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45122">
    <w:abstractNumId w:val="14"/>
  </w:num>
  <w:num w:numId="2" w16cid:durableId="1350524653">
    <w:abstractNumId w:val="19"/>
  </w:num>
  <w:num w:numId="3" w16cid:durableId="1425953059">
    <w:abstractNumId w:val="12"/>
  </w:num>
  <w:num w:numId="4" w16cid:durableId="1106071546">
    <w:abstractNumId w:val="15"/>
  </w:num>
  <w:num w:numId="5" w16cid:durableId="1363362368">
    <w:abstractNumId w:val="21"/>
  </w:num>
  <w:num w:numId="6" w16cid:durableId="2113084999">
    <w:abstractNumId w:val="18"/>
  </w:num>
  <w:num w:numId="7" w16cid:durableId="578179695">
    <w:abstractNumId w:val="8"/>
  </w:num>
  <w:num w:numId="8" w16cid:durableId="653029057">
    <w:abstractNumId w:val="13"/>
  </w:num>
  <w:num w:numId="9" w16cid:durableId="1902054198">
    <w:abstractNumId w:val="17"/>
  </w:num>
  <w:num w:numId="10" w16cid:durableId="1324964822">
    <w:abstractNumId w:val="24"/>
  </w:num>
  <w:num w:numId="11" w16cid:durableId="1081684385">
    <w:abstractNumId w:val="4"/>
  </w:num>
  <w:num w:numId="12" w16cid:durableId="953830535">
    <w:abstractNumId w:val="20"/>
  </w:num>
  <w:num w:numId="13" w16cid:durableId="1665158369">
    <w:abstractNumId w:val="7"/>
  </w:num>
  <w:num w:numId="14" w16cid:durableId="703595994">
    <w:abstractNumId w:val="9"/>
  </w:num>
  <w:num w:numId="15" w16cid:durableId="1806392419">
    <w:abstractNumId w:val="5"/>
  </w:num>
  <w:num w:numId="16" w16cid:durableId="1151291978">
    <w:abstractNumId w:val="6"/>
  </w:num>
  <w:num w:numId="17" w16cid:durableId="856886401">
    <w:abstractNumId w:val="16"/>
  </w:num>
  <w:num w:numId="18" w16cid:durableId="1923370221">
    <w:abstractNumId w:val="3"/>
  </w:num>
  <w:num w:numId="19" w16cid:durableId="427118661">
    <w:abstractNumId w:val="11"/>
  </w:num>
  <w:num w:numId="20" w16cid:durableId="262614346">
    <w:abstractNumId w:val="10"/>
  </w:num>
  <w:num w:numId="21" w16cid:durableId="316349565">
    <w:abstractNumId w:val="22"/>
  </w:num>
  <w:num w:numId="22" w16cid:durableId="141905591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373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650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303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45C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6F8"/>
    <w:rsid w:val="00067841"/>
    <w:rsid w:val="00067B72"/>
    <w:rsid w:val="00067C1E"/>
    <w:rsid w:val="000700D0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6EBA"/>
    <w:rsid w:val="00077056"/>
    <w:rsid w:val="0007711B"/>
    <w:rsid w:val="000776F3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385C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3F9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39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0904"/>
    <w:rsid w:val="000B1070"/>
    <w:rsid w:val="000B10DD"/>
    <w:rsid w:val="000B178A"/>
    <w:rsid w:val="000B19E7"/>
    <w:rsid w:val="000B1D3B"/>
    <w:rsid w:val="000B1FA8"/>
    <w:rsid w:val="000B2F04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18F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05C2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B7F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0FF9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37CA2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5AB3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352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1EE7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6981"/>
    <w:rsid w:val="001E7277"/>
    <w:rsid w:val="001E7A9F"/>
    <w:rsid w:val="001E7BE9"/>
    <w:rsid w:val="001F02F5"/>
    <w:rsid w:val="001F13F4"/>
    <w:rsid w:val="001F1ACE"/>
    <w:rsid w:val="001F20DC"/>
    <w:rsid w:val="001F284F"/>
    <w:rsid w:val="001F2981"/>
    <w:rsid w:val="001F2DFE"/>
    <w:rsid w:val="001F34AB"/>
    <w:rsid w:val="001F3BCC"/>
    <w:rsid w:val="001F4361"/>
    <w:rsid w:val="001F4983"/>
    <w:rsid w:val="001F4C71"/>
    <w:rsid w:val="001F5848"/>
    <w:rsid w:val="001F5873"/>
    <w:rsid w:val="001F5984"/>
    <w:rsid w:val="001F6445"/>
    <w:rsid w:val="001F64E6"/>
    <w:rsid w:val="001F72A5"/>
    <w:rsid w:val="001F735D"/>
    <w:rsid w:val="001F7DE7"/>
    <w:rsid w:val="001F7FAE"/>
    <w:rsid w:val="002004FC"/>
    <w:rsid w:val="00200958"/>
    <w:rsid w:val="00200C5D"/>
    <w:rsid w:val="002017EB"/>
    <w:rsid w:val="002018C6"/>
    <w:rsid w:val="002022A3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1992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3F0A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994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3AC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2DA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A13"/>
    <w:rsid w:val="00284E8C"/>
    <w:rsid w:val="00285306"/>
    <w:rsid w:val="002855AA"/>
    <w:rsid w:val="0028560B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1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2FC3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65D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43E7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2EA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ACB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0D8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9EE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2F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2E22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01C4"/>
    <w:rsid w:val="003C1126"/>
    <w:rsid w:val="003C1291"/>
    <w:rsid w:val="003C1489"/>
    <w:rsid w:val="003C1E3E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2B2C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4F0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12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0904"/>
    <w:rsid w:val="00472131"/>
    <w:rsid w:val="004725C6"/>
    <w:rsid w:val="00472B2F"/>
    <w:rsid w:val="00472C39"/>
    <w:rsid w:val="00473148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461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374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3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4D65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0C6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8DA"/>
    <w:rsid w:val="00506D85"/>
    <w:rsid w:val="005071C2"/>
    <w:rsid w:val="00507650"/>
    <w:rsid w:val="00507783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015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5F75"/>
    <w:rsid w:val="00536318"/>
    <w:rsid w:val="0053642F"/>
    <w:rsid w:val="00536674"/>
    <w:rsid w:val="00536B1B"/>
    <w:rsid w:val="00536E3B"/>
    <w:rsid w:val="00540226"/>
    <w:rsid w:val="005415D8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2DB7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5848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98E"/>
    <w:rsid w:val="005A6AE5"/>
    <w:rsid w:val="005A79A4"/>
    <w:rsid w:val="005B140B"/>
    <w:rsid w:val="005B19C8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6E0"/>
    <w:rsid w:val="005B7AEB"/>
    <w:rsid w:val="005B7DF9"/>
    <w:rsid w:val="005B7E28"/>
    <w:rsid w:val="005C0585"/>
    <w:rsid w:val="005C07C2"/>
    <w:rsid w:val="005C0AD7"/>
    <w:rsid w:val="005C190F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D7ECE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E7429"/>
    <w:rsid w:val="005F012F"/>
    <w:rsid w:val="005F0959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2F6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53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1EDB"/>
    <w:rsid w:val="006323DF"/>
    <w:rsid w:val="00632EDA"/>
    <w:rsid w:val="0063309B"/>
    <w:rsid w:val="00634694"/>
    <w:rsid w:val="00634726"/>
    <w:rsid w:val="006349A7"/>
    <w:rsid w:val="00634E5E"/>
    <w:rsid w:val="0063545F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9E8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489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36EF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A48"/>
    <w:rsid w:val="00693E28"/>
    <w:rsid w:val="0069467C"/>
    <w:rsid w:val="00694F8E"/>
    <w:rsid w:val="00695DB0"/>
    <w:rsid w:val="00695EB2"/>
    <w:rsid w:val="006967B9"/>
    <w:rsid w:val="00696A1E"/>
    <w:rsid w:val="00696FFF"/>
    <w:rsid w:val="00697202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985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4E9"/>
    <w:rsid w:val="006C767F"/>
    <w:rsid w:val="006C7ECE"/>
    <w:rsid w:val="006D0712"/>
    <w:rsid w:val="006D0928"/>
    <w:rsid w:val="006D1177"/>
    <w:rsid w:val="006D146D"/>
    <w:rsid w:val="006D1B40"/>
    <w:rsid w:val="006D1D79"/>
    <w:rsid w:val="006D23AE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23D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165"/>
    <w:rsid w:val="00750C74"/>
    <w:rsid w:val="007512BE"/>
    <w:rsid w:val="00751797"/>
    <w:rsid w:val="007527E3"/>
    <w:rsid w:val="007533C5"/>
    <w:rsid w:val="0075502A"/>
    <w:rsid w:val="00755987"/>
    <w:rsid w:val="00755FF7"/>
    <w:rsid w:val="007567C6"/>
    <w:rsid w:val="007568CF"/>
    <w:rsid w:val="00756B6B"/>
    <w:rsid w:val="00756BDA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53E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E7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E7F84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2C4E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223B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AF3"/>
    <w:rsid w:val="00817B9E"/>
    <w:rsid w:val="008212CA"/>
    <w:rsid w:val="00821731"/>
    <w:rsid w:val="00821C71"/>
    <w:rsid w:val="00822318"/>
    <w:rsid w:val="008228A6"/>
    <w:rsid w:val="00823218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875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DAD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0C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BB7"/>
    <w:rsid w:val="00885DB0"/>
    <w:rsid w:val="00886CB6"/>
    <w:rsid w:val="008873E8"/>
    <w:rsid w:val="00887953"/>
    <w:rsid w:val="00887A38"/>
    <w:rsid w:val="00890243"/>
    <w:rsid w:val="008904AF"/>
    <w:rsid w:val="00890B03"/>
    <w:rsid w:val="00891829"/>
    <w:rsid w:val="00892790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5C11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5B6"/>
    <w:rsid w:val="008B7882"/>
    <w:rsid w:val="008C0995"/>
    <w:rsid w:val="008C0BEC"/>
    <w:rsid w:val="008C0FCA"/>
    <w:rsid w:val="008C1691"/>
    <w:rsid w:val="008C18D2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B82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0B9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329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ECA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43D"/>
    <w:rsid w:val="0091652E"/>
    <w:rsid w:val="00916A15"/>
    <w:rsid w:val="00916B38"/>
    <w:rsid w:val="00916CDE"/>
    <w:rsid w:val="009172DC"/>
    <w:rsid w:val="009176A5"/>
    <w:rsid w:val="00917F87"/>
    <w:rsid w:val="00917FC5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52B6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6577"/>
    <w:rsid w:val="00937238"/>
    <w:rsid w:val="00937A2E"/>
    <w:rsid w:val="0094132A"/>
    <w:rsid w:val="00941B9A"/>
    <w:rsid w:val="0094209A"/>
    <w:rsid w:val="00942113"/>
    <w:rsid w:val="009424F5"/>
    <w:rsid w:val="009426AD"/>
    <w:rsid w:val="0094273E"/>
    <w:rsid w:val="00942D2A"/>
    <w:rsid w:val="00942D76"/>
    <w:rsid w:val="0094316A"/>
    <w:rsid w:val="0094336B"/>
    <w:rsid w:val="009433B1"/>
    <w:rsid w:val="00943534"/>
    <w:rsid w:val="00943558"/>
    <w:rsid w:val="00943654"/>
    <w:rsid w:val="00943971"/>
    <w:rsid w:val="009447EA"/>
    <w:rsid w:val="00944829"/>
    <w:rsid w:val="00945536"/>
    <w:rsid w:val="00945933"/>
    <w:rsid w:val="009460D1"/>
    <w:rsid w:val="00946ED3"/>
    <w:rsid w:val="00946FE6"/>
    <w:rsid w:val="009478F7"/>
    <w:rsid w:val="00950AAA"/>
    <w:rsid w:val="00950CCC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646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6CA3"/>
    <w:rsid w:val="0097723B"/>
    <w:rsid w:val="009800F7"/>
    <w:rsid w:val="0098058F"/>
    <w:rsid w:val="00980620"/>
    <w:rsid w:val="009809E1"/>
    <w:rsid w:val="0098143D"/>
    <w:rsid w:val="00981F9A"/>
    <w:rsid w:val="009827F7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C82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1"/>
    <w:rsid w:val="009C4D03"/>
    <w:rsid w:val="009C5B68"/>
    <w:rsid w:val="009C6584"/>
    <w:rsid w:val="009C68E2"/>
    <w:rsid w:val="009D039C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25EB"/>
    <w:rsid w:val="00A23AD8"/>
    <w:rsid w:val="00A23CFF"/>
    <w:rsid w:val="00A2418A"/>
    <w:rsid w:val="00A24219"/>
    <w:rsid w:val="00A248BA"/>
    <w:rsid w:val="00A2524D"/>
    <w:rsid w:val="00A253AB"/>
    <w:rsid w:val="00A259D5"/>
    <w:rsid w:val="00A25DC8"/>
    <w:rsid w:val="00A25F80"/>
    <w:rsid w:val="00A26FB1"/>
    <w:rsid w:val="00A27E2B"/>
    <w:rsid w:val="00A300E4"/>
    <w:rsid w:val="00A3012E"/>
    <w:rsid w:val="00A3099C"/>
    <w:rsid w:val="00A30A03"/>
    <w:rsid w:val="00A31510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63B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D3"/>
    <w:rsid w:val="00A94AEC"/>
    <w:rsid w:val="00A950F9"/>
    <w:rsid w:val="00A96406"/>
    <w:rsid w:val="00A96511"/>
    <w:rsid w:val="00A9660A"/>
    <w:rsid w:val="00A96BEB"/>
    <w:rsid w:val="00A97C53"/>
    <w:rsid w:val="00A97CDF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15E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82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D792A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D2F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B47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1B3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2E20"/>
    <w:rsid w:val="00B6391E"/>
    <w:rsid w:val="00B64144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3CF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2C9"/>
    <w:rsid w:val="00B85401"/>
    <w:rsid w:val="00B85BC9"/>
    <w:rsid w:val="00B85E5C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0F4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1FCE"/>
    <w:rsid w:val="00BB20A0"/>
    <w:rsid w:val="00BB23B7"/>
    <w:rsid w:val="00BB2642"/>
    <w:rsid w:val="00BB2DEB"/>
    <w:rsid w:val="00BB3AA9"/>
    <w:rsid w:val="00BB3C9A"/>
    <w:rsid w:val="00BB3CD5"/>
    <w:rsid w:val="00BB46A2"/>
    <w:rsid w:val="00BB4A25"/>
    <w:rsid w:val="00BB5DEF"/>
    <w:rsid w:val="00BB5FA0"/>
    <w:rsid w:val="00BB69CD"/>
    <w:rsid w:val="00BB6D90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1DF"/>
    <w:rsid w:val="00BC36DE"/>
    <w:rsid w:val="00BC41A1"/>
    <w:rsid w:val="00BC43E2"/>
    <w:rsid w:val="00BC4986"/>
    <w:rsid w:val="00BC4DC9"/>
    <w:rsid w:val="00BC4F63"/>
    <w:rsid w:val="00BC51C5"/>
    <w:rsid w:val="00BC6937"/>
    <w:rsid w:val="00BC78C0"/>
    <w:rsid w:val="00BC7BB5"/>
    <w:rsid w:val="00BD041B"/>
    <w:rsid w:val="00BD07B3"/>
    <w:rsid w:val="00BD1571"/>
    <w:rsid w:val="00BD1A57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82F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330"/>
    <w:rsid w:val="00BF256F"/>
    <w:rsid w:val="00BF27C2"/>
    <w:rsid w:val="00BF31D7"/>
    <w:rsid w:val="00BF31F4"/>
    <w:rsid w:val="00BF3A46"/>
    <w:rsid w:val="00BF3ACE"/>
    <w:rsid w:val="00BF3DDB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49FC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69A"/>
    <w:rsid w:val="00C3476C"/>
    <w:rsid w:val="00C349D5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4BB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C0D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9E0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1C6"/>
    <w:rsid w:val="00C93476"/>
    <w:rsid w:val="00C93DC2"/>
    <w:rsid w:val="00C94208"/>
    <w:rsid w:val="00C94268"/>
    <w:rsid w:val="00C944EA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3F"/>
    <w:rsid w:val="00CC7092"/>
    <w:rsid w:val="00CD01F9"/>
    <w:rsid w:val="00CD02F2"/>
    <w:rsid w:val="00CD0D33"/>
    <w:rsid w:val="00CD0DE3"/>
    <w:rsid w:val="00CD14A9"/>
    <w:rsid w:val="00CD16E8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2A9A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28F"/>
    <w:rsid w:val="00D02368"/>
    <w:rsid w:val="00D026A9"/>
    <w:rsid w:val="00D028D5"/>
    <w:rsid w:val="00D02E7B"/>
    <w:rsid w:val="00D03179"/>
    <w:rsid w:val="00D03429"/>
    <w:rsid w:val="00D034B2"/>
    <w:rsid w:val="00D03872"/>
    <w:rsid w:val="00D03D7B"/>
    <w:rsid w:val="00D042BD"/>
    <w:rsid w:val="00D04332"/>
    <w:rsid w:val="00D04CEE"/>
    <w:rsid w:val="00D05202"/>
    <w:rsid w:val="00D05241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2D5F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3A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845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386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7E1"/>
    <w:rsid w:val="00D7484A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5A"/>
    <w:rsid w:val="00D84C61"/>
    <w:rsid w:val="00D84D7F"/>
    <w:rsid w:val="00D857A8"/>
    <w:rsid w:val="00D85B9B"/>
    <w:rsid w:val="00D85E56"/>
    <w:rsid w:val="00D8672A"/>
    <w:rsid w:val="00D86E0F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47B4"/>
    <w:rsid w:val="00DB587C"/>
    <w:rsid w:val="00DB5F1B"/>
    <w:rsid w:val="00DB6080"/>
    <w:rsid w:val="00DB6568"/>
    <w:rsid w:val="00DB6613"/>
    <w:rsid w:val="00DB6A38"/>
    <w:rsid w:val="00DB6AF5"/>
    <w:rsid w:val="00DB7007"/>
    <w:rsid w:val="00DB75DB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C5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18F"/>
    <w:rsid w:val="00DE08FE"/>
    <w:rsid w:val="00DE0A34"/>
    <w:rsid w:val="00DE0D75"/>
    <w:rsid w:val="00DE12C8"/>
    <w:rsid w:val="00DE1E26"/>
    <w:rsid w:val="00DE21AA"/>
    <w:rsid w:val="00DE22F3"/>
    <w:rsid w:val="00DE27CC"/>
    <w:rsid w:val="00DE28DA"/>
    <w:rsid w:val="00DE2E8C"/>
    <w:rsid w:val="00DE2FC1"/>
    <w:rsid w:val="00DE33FE"/>
    <w:rsid w:val="00DE34C5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2566"/>
    <w:rsid w:val="00DF3068"/>
    <w:rsid w:val="00DF3205"/>
    <w:rsid w:val="00DF37A3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6337"/>
    <w:rsid w:val="00E37102"/>
    <w:rsid w:val="00E3722D"/>
    <w:rsid w:val="00E376EB"/>
    <w:rsid w:val="00E3783B"/>
    <w:rsid w:val="00E40369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0C25"/>
    <w:rsid w:val="00E7142A"/>
    <w:rsid w:val="00E714BC"/>
    <w:rsid w:val="00E71897"/>
    <w:rsid w:val="00E71A02"/>
    <w:rsid w:val="00E72D24"/>
    <w:rsid w:val="00E72D27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4B4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430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06B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4F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383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4E7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5A5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60E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489"/>
    <w:rsid w:val="00EF65D3"/>
    <w:rsid w:val="00EF6791"/>
    <w:rsid w:val="00EF6804"/>
    <w:rsid w:val="00EF7134"/>
    <w:rsid w:val="00EF728A"/>
    <w:rsid w:val="00EF7E0D"/>
    <w:rsid w:val="00EF7F2F"/>
    <w:rsid w:val="00F00663"/>
    <w:rsid w:val="00F01161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025"/>
    <w:rsid w:val="00F3408D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77FC6"/>
    <w:rsid w:val="00F8015A"/>
    <w:rsid w:val="00F806BD"/>
    <w:rsid w:val="00F81327"/>
    <w:rsid w:val="00F81E9C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10E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2ED3"/>
    <w:rsid w:val="00FB3246"/>
    <w:rsid w:val="00FB329E"/>
    <w:rsid w:val="00FB3327"/>
    <w:rsid w:val="00FB35A5"/>
    <w:rsid w:val="00FB37F8"/>
    <w:rsid w:val="00FB3CE4"/>
    <w:rsid w:val="00FB423A"/>
    <w:rsid w:val="00FB48BF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8F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B29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  <w:style w:type="character" w:styleId="Siln">
    <w:name w:val="Strong"/>
    <w:qFormat/>
    <w:rsid w:val="00917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3717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All-in-One</cp:lastModifiedBy>
  <cp:revision>2</cp:revision>
  <cp:lastPrinted>2024-01-28T06:10:00Z</cp:lastPrinted>
  <dcterms:created xsi:type="dcterms:W3CDTF">2025-10-11T19:03:00Z</dcterms:created>
  <dcterms:modified xsi:type="dcterms:W3CDTF">2025-10-11T19:03:00Z</dcterms:modified>
  <cp:category>osnova</cp:category>
</cp:coreProperties>
</file>