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7E264" w14:textId="77777777" w:rsidR="00D86A16" w:rsidRPr="00D86A16" w:rsidRDefault="00D86A16" w:rsidP="00D86A16">
      <w:pPr>
        <w:jc w:val="center"/>
        <w:rPr>
          <w:b/>
          <w:bCs/>
          <w:sz w:val="36"/>
          <w:szCs w:val="36"/>
          <w:lang w:val="x-none"/>
        </w:rPr>
      </w:pPr>
      <w:r w:rsidRPr="00D86A16">
        <w:rPr>
          <w:b/>
          <w:bCs/>
          <w:sz w:val="36"/>
          <w:szCs w:val="36"/>
          <w:lang w:val="x-none"/>
        </w:rPr>
        <w:t>Věříš ve své skutky? Pak tvrdíš, že Bůh neví, co dělá!</w:t>
      </w:r>
    </w:p>
    <w:p w14:paraId="5384D151" w14:textId="75D83248" w:rsidR="00AC182B" w:rsidRPr="00E96430" w:rsidRDefault="00D86A16" w:rsidP="00E96430">
      <w:pPr>
        <w:spacing w:before="0" w:after="160" w:line="259" w:lineRule="auto"/>
        <w:ind w:firstLine="0"/>
        <w:contextualSpacing/>
        <w:jc w:val="center"/>
        <w:rPr>
          <w:b/>
          <w:bCs/>
          <w:i/>
          <w:iCs/>
          <w:sz w:val="32"/>
          <w:szCs w:val="32"/>
          <w:lang w:val="x-none"/>
        </w:rPr>
      </w:pPr>
      <w:r>
        <w:rPr>
          <w:b/>
          <w:bCs/>
          <w:i/>
          <w:iCs/>
          <w:sz w:val="32"/>
          <w:szCs w:val="32"/>
          <w:lang w:val="x-none"/>
        </w:rPr>
        <w:t>Gal 2:19-21 II</w:t>
      </w:r>
    </w:p>
    <w:p w14:paraId="7F53EC9F" w14:textId="77777777" w:rsidR="00DF37ED" w:rsidRPr="00DF37ED" w:rsidRDefault="00DF37ED" w:rsidP="00DF37ED">
      <w:pPr>
        <w:rPr>
          <w:b/>
          <w:bCs/>
          <w:i/>
          <w:iCs/>
          <w:sz w:val="32"/>
          <w:szCs w:val="32"/>
          <w:lang w:val="x-none"/>
        </w:rPr>
      </w:pPr>
      <w:r w:rsidRPr="00DF37ED">
        <w:rPr>
          <w:b/>
          <w:bCs/>
          <w:i/>
          <w:iCs/>
          <w:sz w:val="32"/>
          <w:szCs w:val="32"/>
          <w:lang w:val="x-none"/>
        </w:rPr>
        <w:t xml:space="preserve">Galatským 2:19 Vždyť já jsem skrze Zákon umřel Zákonu, abych žil Bohu. S Kristem jsem ukřižován:  20 Nežiji už já, ale žije ve mně Kristus. Život, který nyní žiji v těle, žiji ve víře v Syna Božího, který si mne zamiloval a vydal sebe samého za mne.  21 Neodmítám milost Boží, neboť jestliže spravedlnost je ze Zákona, potom Kristus zemřel nadarmo.  </w:t>
      </w:r>
    </w:p>
    <w:p w14:paraId="5EDD0F5E" w14:textId="77777777" w:rsidR="009F713E" w:rsidRPr="009F713E" w:rsidRDefault="009F713E" w:rsidP="009F713E">
      <w:pPr>
        <w:rPr>
          <w:b/>
          <w:bCs/>
          <w:sz w:val="32"/>
          <w:szCs w:val="32"/>
        </w:rPr>
      </w:pPr>
    </w:p>
    <w:p w14:paraId="4D2FC185" w14:textId="3339B548" w:rsidR="009F713E" w:rsidRDefault="005100F3" w:rsidP="00DB75DB">
      <w:pPr>
        <w:rPr>
          <w:b/>
          <w:bCs/>
          <w:i/>
          <w:iCs/>
          <w:sz w:val="32"/>
          <w:szCs w:val="32"/>
          <w:lang w:val="x-none"/>
        </w:rPr>
      </w:pPr>
      <w:r w:rsidRPr="009F713E">
        <w:rPr>
          <w:b/>
          <w:bCs/>
          <w:i/>
          <w:iCs/>
          <w:sz w:val="32"/>
          <w:szCs w:val="32"/>
        </w:rPr>
        <w:t>Motto</w:t>
      </w:r>
      <w:r w:rsidR="00DF37ED">
        <w:rPr>
          <w:b/>
          <w:bCs/>
          <w:i/>
          <w:iCs/>
          <w:sz w:val="32"/>
          <w:szCs w:val="32"/>
        </w:rPr>
        <w:t xml:space="preserve">: </w:t>
      </w:r>
      <w:r w:rsidR="00DF37ED" w:rsidRPr="00DF37ED">
        <w:rPr>
          <w:b/>
          <w:bCs/>
          <w:i/>
          <w:iCs/>
          <w:sz w:val="32"/>
          <w:szCs w:val="32"/>
          <w:lang w:val="x-none"/>
        </w:rPr>
        <w:t>Galatským 5:4 Odloučili jste se od Krista vy všichni, kteří chcete dojít ospravedlnění na základě zákona, pozbyli jste milosti.</w:t>
      </w:r>
    </w:p>
    <w:p w14:paraId="512530BE" w14:textId="77777777" w:rsidR="00DF37ED" w:rsidRPr="00DB75DB" w:rsidRDefault="00DF37ED" w:rsidP="00DB75DB">
      <w:pPr>
        <w:rPr>
          <w:b/>
          <w:bCs/>
          <w:i/>
          <w:iCs/>
          <w:sz w:val="32"/>
          <w:szCs w:val="32"/>
          <w:lang w:val="x-none"/>
        </w:rPr>
      </w:pPr>
    </w:p>
    <w:p w14:paraId="74854E74" w14:textId="65106F94" w:rsidR="00751797" w:rsidRPr="003043E7" w:rsidRDefault="00C504BB" w:rsidP="00DB75DB">
      <w:pPr>
        <w:rPr>
          <w:rFonts w:cs="Linux Biolinum G"/>
          <w:b/>
          <w:bCs/>
          <w:smallCaps/>
          <w:sz w:val="36"/>
          <w:szCs w:val="36"/>
          <w:u w:val="single"/>
        </w:rPr>
      </w:pPr>
      <w:r w:rsidRPr="003043E7">
        <w:rPr>
          <w:rFonts w:cs="Linux Biolinum G"/>
          <w:b/>
          <w:bCs/>
          <w:smallCaps/>
          <w:sz w:val="36"/>
          <w:szCs w:val="36"/>
          <w:u w:val="single"/>
        </w:rPr>
        <w:t>Úvod</w:t>
      </w:r>
      <w:r w:rsidR="009F713E">
        <w:rPr>
          <w:rFonts w:cs="Linux Biolinum G"/>
          <w:b/>
          <w:bCs/>
          <w:smallCaps/>
          <w:sz w:val="36"/>
          <w:szCs w:val="36"/>
          <w:u w:val="single"/>
        </w:rPr>
        <w:t xml:space="preserve"> </w:t>
      </w:r>
    </w:p>
    <w:p w14:paraId="40791E3A" w14:textId="77777777" w:rsidR="00955646" w:rsidRPr="00DB75DB" w:rsidRDefault="00955646" w:rsidP="00DB75DB">
      <w:pPr>
        <w:rPr>
          <w:sz w:val="32"/>
          <w:szCs w:val="32"/>
        </w:rPr>
      </w:pPr>
    </w:p>
    <w:p w14:paraId="391FAAA2" w14:textId="77777777" w:rsidR="00751797" w:rsidRDefault="00751797" w:rsidP="00751797">
      <w:pPr>
        <w:spacing w:after="0"/>
        <w:rPr>
          <w:sz w:val="28"/>
          <w:szCs w:val="28"/>
        </w:rPr>
      </w:pPr>
    </w:p>
    <w:p w14:paraId="3093384A" w14:textId="77777777" w:rsidR="00D86A16" w:rsidRPr="00D86A16" w:rsidRDefault="00D86A16" w:rsidP="00D86A16">
      <w:pPr>
        <w:rPr>
          <w:sz w:val="32"/>
          <w:szCs w:val="32"/>
        </w:rPr>
      </w:pPr>
      <w:r w:rsidRPr="00D86A16">
        <w:rPr>
          <w:sz w:val="32"/>
          <w:szCs w:val="32"/>
        </w:rPr>
        <w:t xml:space="preserve">Odkazy: Sk 20,28; </w:t>
      </w:r>
    </w:p>
    <w:p w14:paraId="54757A7D" w14:textId="77777777" w:rsidR="007F2C4E" w:rsidRDefault="007F2C4E" w:rsidP="007F2C4E">
      <w:pPr>
        <w:autoSpaceDE w:val="0"/>
        <w:autoSpaceDN w:val="0"/>
        <w:adjustRightInd w:val="0"/>
        <w:spacing w:after="0" w:line="240" w:lineRule="auto"/>
        <w:ind w:firstLine="0"/>
        <w:rPr>
          <w:szCs w:val="24"/>
        </w:rPr>
      </w:pPr>
    </w:p>
    <w:p w14:paraId="282BD73E" w14:textId="6E49FB9C" w:rsidR="00C944EA" w:rsidRPr="003043E7" w:rsidRDefault="00D86A16">
      <w:pPr>
        <w:pStyle w:val="Odstavecseseznamem"/>
        <w:numPr>
          <w:ilvl w:val="0"/>
          <w:numId w:val="3"/>
        </w:numPr>
        <w:rPr>
          <w:sz w:val="36"/>
          <w:szCs w:val="36"/>
          <w:lang w:val="x-none"/>
        </w:rPr>
      </w:pPr>
      <w:r>
        <w:rPr>
          <w:rFonts w:cs="Linux Biolinum G"/>
          <w:b/>
          <w:bCs/>
          <w:smallCaps/>
          <w:sz w:val="36"/>
          <w:szCs w:val="36"/>
          <w:u w:val="single"/>
        </w:rPr>
        <w:t>Ukřižován s Kristem</w:t>
      </w:r>
      <w:r w:rsidR="009F713E">
        <w:rPr>
          <w:rFonts w:cs="Linux Biolinum G"/>
          <w:b/>
          <w:bCs/>
          <w:smallCaps/>
          <w:sz w:val="36"/>
          <w:szCs w:val="36"/>
          <w:u w:val="single"/>
        </w:rPr>
        <w:t xml:space="preserve"> V1</w:t>
      </w:r>
      <w:r w:rsidR="00DF37ED">
        <w:rPr>
          <w:rFonts w:cs="Linux Biolinum G"/>
          <w:b/>
          <w:bCs/>
          <w:smallCaps/>
          <w:sz w:val="36"/>
          <w:szCs w:val="36"/>
          <w:u w:val="single"/>
        </w:rPr>
        <w:t>9</w:t>
      </w:r>
      <w:r w:rsidR="009C4D01" w:rsidRPr="003043E7">
        <w:rPr>
          <w:rFonts w:cs="Linux Biolinum G"/>
          <w:b/>
          <w:bCs/>
          <w:smallCaps/>
          <w:sz w:val="36"/>
          <w:szCs w:val="36"/>
          <w:u w:val="single"/>
        </w:rPr>
        <w:t xml:space="preserve"> </w:t>
      </w:r>
    </w:p>
    <w:p w14:paraId="0C2EC9C3" w14:textId="77777777" w:rsidR="00C944EA" w:rsidRPr="00827875" w:rsidRDefault="00C944EA" w:rsidP="00C944EA">
      <w:pPr>
        <w:pStyle w:val="Odstavecseseznamem"/>
        <w:ind w:left="1080" w:firstLine="0"/>
        <w:rPr>
          <w:sz w:val="28"/>
          <w:szCs w:val="28"/>
          <w:lang w:val="x-none"/>
        </w:rPr>
      </w:pPr>
    </w:p>
    <w:p w14:paraId="6B5C16C2" w14:textId="77777777" w:rsidR="0005445C" w:rsidRDefault="0005445C" w:rsidP="0005445C">
      <w:pPr>
        <w:spacing w:before="0" w:after="160" w:line="259" w:lineRule="auto"/>
        <w:contextualSpacing/>
        <w:rPr>
          <w:b/>
          <w:bCs/>
          <w:sz w:val="28"/>
          <w:szCs w:val="28"/>
          <w:lang w:val="x-none"/>
        </w:rPr>
      </w:pPr>
    </w:p>
    <w:p w14:paraId="58359FB1" w14:textId="77777777" w:rsidR="00D86A16" w:rsidRPr="00D86A16" w:rsidRDefault="00D86A16" w:rsidP="00D86A16">
      <w:pPr>
        <w:rPr>
          <w:sz w:val="32"/>
          <w:szCs w:val="32"/>
        </w:rPr>
      </w:pPr>
      <w:r w:rsidRPr="00D86A16">
        <w:rPr>
          <w:sz w:val="32"/>
          <w:szCs w:val="32"/>
        </w:rPr>
        <w:t xml:space="preserve">Odkazy: 1 J 1,8-9; J 1,17; </w:t>
      </w:r>
    </w:p>
    <w:p w14:paraId="15B327CA" w14:textId="77777777" w:rsidR="00DF37ED" w:rsidRDefault="00DF37ED" w:rsidP="00827875">
      <w:pPr>
        <w:rPr>
          <w:sz w:val="32"/>
          <w:szCs w:val="32"/>
          <w:lang w:val="x-none"/>
        </w:rPr>
      </w:pPr>
    </w:p>
    <w:p w14:paraId="40762773" w14:textId="77777777" w:rsidR="00DF37ED" w:rsidRDefault="00DF37ED" w:rsidP="00827875">
      <w:pPr>
        <w:rPr>
          <w:sz w:val="32"/>
          <w:szCs w:val="32"/>
          <w:lang w:val="x-none"/>
        </w:rPr>
      </w:pPr>
    </w:p>
    <w:p w14:paraId="5AEB3426" w14:textId="77777777" w:rsidR="00DF37ED" w:rsidRDefault="00DF37ED" w:rsidP="00827875">
      <w:pPr>
        <w:rPr>
          <w:sz w:val="32"/>
          <w:szCs w:val="32"/>
          <w:lang w:val="x-none"/>
        </w:rPr>
      </w:pPr>
    </w:p>
    <w:p w14:paraId="0870DDA4" w14:textId="77777777" w:rsidR="00DF37ED" w:rsidRDefault="00DF37ED" w:rsidP="00827875">
      <w:pPr>
        <w:rPr>
          <w:sz w:val="32"/>
          <w:szCs w:val="32"/>
          <w:lang w:val="x-none"/>
        </w:rPr>
      </w:pPr>
    </w:p>
    <w:p w14:paraId="54973587" w14:textId="77777777" w:rsidR="00DF37ED" w:rsidRDefault="00DF37ED" w:rsidP="00827875">
      <w:pPr>
        <w:rPr>
          <w:sz w:val="32"/>
          <w:szCs w:val="32"/>
          <w:lang w:val="x-none"/>
        </w:rPr>
      </w:pPr>
    </w:p>
    <w:p w14:paraId="785201C5" w14:textId="77777777" w:rsidR="00DF37ED" w:rsidRDefault="00DF37ED" w:rsidP="00827875">
      <w:pPr>
        <w:rPr>
          <w:sz w:val="32"/>
          <w:szCs w:val="32"/>
        </w:rPr>
      </w:pPr>
    </w:p>
    <w:p w14:paraId="4FFD0535" w14:textId="77777777" w:rsidR="00827875" w:rsidRDefault="00827875" w:rsidP="00827875">
      <w:pPr>
        <w:rPr>
          <w:szCs w:val="24"/>
          <w:lang w:val="x-none"/>
        </w:rPr>
      </w:pPr>
    </w:p>
    <w:p w14:paraId="0794D38A" w14:textId="7580DC79" w:rsidR="00CD16E8" w:rsidRDefault="00D86A16" w:rsidP="00827875">
      <w:pPr>
        <w:pStyle w:val="Odstavecseseznamem"/>
        <w:numPr>
          <w:ilvl w:val="0"/>
          <w:numId w:val="3"/>
        </w:numPr>
        <w:rPr>
          <w:rFonts w:cs="Linux Biolinum G"/>
          <w:b/>
          <w:bCs/>
          <w:smallCaps/>
          <w:sz w:val="36"/>
          <w:szCs w:val="36"/>
          <w:u w:val="single"/>
        </w:rPr>
      </w:pPr>
      <w:r>
        <w:rPr>
          <w:rFonts w:cs="Linux Biolinum G"/>
          <w:b/>
          <w:bCs/>
          <w:smallCaps/>
          <w:sz w:val="36"/>
          <w:szCs w:val="36"/>
          <w:u w:val="single"/>
        </w:rPr>
        <w:lastRenderedPageBreak/>
        <w:t>nový život chodí duchem božím</w:t>
      </w:r>
      <w:r w:rsidR="009F713E">
        <w:rPr>
          <w:rFonts w:cs="Linux Biolinum G"/>
          <w:b/>
          <w:bCs/>
          <w:smallCaps/>
          <w:sz w:val="36"/>
          <w:szCs w:val="36"/>
          <w:u w:val="single"/>
        </w:rPr>
        <w:t xml:space="preserve"> V</w:t>
      </w:r>
      <w:r w:rsidR="00DF37ED">
        <w:rPr>
          <w:rFonts w:cs="Linux Biolinum G"/>
          <w:b/>
          <w:bCs/>
          <w:smallCaps/>
          <w:sz w:val="36"/>
          <w:szCs w:val="36"/>
          <w:u w:val="single"/>
        </w:rPr>
        <w:t>20</w:t>
      </w:r>
    </w:p>
    <w:p w14:paraId="083F047D" w14:textId="77777777" w:rsidR="00827875" w:rsidRDefault="00827875" w:rsidP="00827875">
      <w:pPr>
        <w:ind w:left="360" w:firstLine="0"/>
        <w:rPr>
          <w:rFonts w:cs="Linux Biolinum G"/>
          <w:b/>
          <w:bCs/>
          <w:smallCaps/>
          <w:sz w:val="36"/>
          <w:szCs w:val="36"/>
          <w:u w:val="single"/>
        </w:rPr>
      </w:pPr>
    </w:p>
    <w:p w14:paraId="617C7C8F" w14:textId="77777777" w:rsidR="005F0959" w:rsidRPr="005F0959" w:rsidRDefault="005F0959" w:rsidP="005F0959">
      <w:pPr>
        <w:rPr>
          <w:b/>
          <w:bCs/>
          <w:sz w:val="28"/>
          <w:szCs w:val="28"/>
          <w:lang w:val="x-none"/>
        </w:rPr>
      </w:pPr>
    </w:p>
    <w:p w14:paraId="1C59DD51" w14:textId="77777777" w:rsidR="00D86A16" w:rsidRPr="00D86A16" w:rsidRDefault="00D86A16" w:rsidP="00D86A16">
      <w:pPr>
        <w:rPr>
          <w:sz w:val="32"/>
          <w:szCs w:val="32"/>
          <w:lang w:val="x-none"/>
        </w:rPr>
      </w:pPr>
      <w:r w:rsidRPr="00D86A16">
        <w:rPr>
          <w:sz w:val="32"/>
          <w:szCs w:val="32"/>
          <w:lang w:val="x-none"/>
        </w:rPr>
        <w:t xml:space="preserve">Odkazy: J 17,21-23; Ř 8,3-8; Ž 119,130; Lk 18,1; Jk 1,21-24; </w:t>
      </w:r>
    </w:p>
    <w:p w14:paraId="3E1764E5" w14:textId="77777777" w:rsidR="00827875" w:rsidRPr="003043E7" w:rsidRDefault="00827875" w:rsidP="003043E7">
      <w:pPr>
        <w:rPr>
          <w:sz w:val="32"/>
          <w:szCs w:val="32"/>
          <w:lang w:val="x-none"/>
        </w:rPr>
      </w:pPr>
    </w:p>
    <w:p w14:paraId="03EED770" w14:textId="3AD793DD" w:rsidR="00C944EA" w:rsidRPr="003043E7" w:rsidRDefault="00D86A16" w:rsidP="00827875">
      <w:pPr>
        <w:pStyle w:val="Odstavecseseznamem"/>
        <w:numPr>
          <w:ilvl w:val="0"/>
          <w:numId w:val="3"/>
        </w:numPr>
        <w:rPr>
          <w:sz w:val="36"/>
          <w:szCs w:val="36"/>
          <w:lang w:val="x-none"/>
        </w:rPr>
      </w:pPr>
      <w:r>
        <w:rPr>
          <w:rFonts w:cs="Linux Biolinum G"/>
          <w:b/>
          <w:bCs/>
          <w:smallCaps/>
          <w:sz w:val="36"/>
          <w:szCs w:val="36"/>
          <w:u w:val="single"/>
        </w:rPr>
        <w:t>neodmítej boží milost!</w:t>
      </w:r>
      <w:r w:rsidR="009F713E">
        <w:rPr>
          <w:rFonts w:cs="Linux Biolinum G"/>
          <w:b/>
          <w:bCs/>
          <w:smallCaps/>
          <w:sz w:val="36"/>
          <w:szCs w:val="36"/>
          <w:u w:val="single"/>
        </w:rPr>
        <w:t xml:space="preserve"> V</w:t>
      </w:r>
      <w:r w:rsidR="00911137">
        <w:rPr>
          <w:rFonts w:cs="Linux Biolinum G"/>
          <w:b/>
          <w:bCs/>
          <w:smallCaps/>
          <w:sz w:val="36"/>
          <w:szCs w:val="36"/>
          <w:u w:val="single"/>
        </w:rPr>
        <w:t>2</w:t>
      </w:r>
      <w:r w:rsidR="009F713E">
        <w:rPr>
          <w:rFonts w:cs="Linux Biolinum G"/>
          <w:b/>
          <w:bCs/>
          <w:smallCaps/>
          <w:sz w:val="36"/>
          <w:szCs w:val="36"/>
          <w:u w:val="single"/>
        </w:rPr>
        <w:t>1</w:t>
      </w:r>
    </w:p>
    <w:p w14:paraId="5E949DA8" w14:textId="77777777" w:rsidR="00D84C5A" w:rsidRDefault="00D84C5A" w:rsidP="002563AC">
      <w:pPr>
        <w:tabs>
          <w:tab w:val="left" w:pos="1766"/>
        </w:tabs>
        <w:rPr>
          <w:sz w:val="32"/>
          <w:szCs w:val="32"/>
        </w:rPr>
      </w:pPr>
    </w:p>
    <w:p w14:paraId="51C649AE" w14:textId="77777777" w:rsidR="00D86A16" w:rsidRPr="00D86A16" w:rsidRDefault="00D86A16" w:rsidP="00D86A16">
      <w:pPr>
        <w:rPr>
          <w:sz w:val="32"/>
          <w:szCs w:val="32"/>
          <w:lang w:val="x-none"/>
        </w:rPr>
      </w:pPr>
      <w:r w:rsidRPr="00D86A16">
        <w:rPr>
          <w:sz w:val="32"/>
          <w:szCs w:val="32"/>
          <w:lang w:val="x-none"/>
        </w:rPr>
        <w:t xml:space="preserve">Odkazy: Ga 5,3-4; 12,1-2; Ř 12,1; </w:t>
      </w:r>
    </w:p>
    <w:p w14:paraId="13178490" w14:textId="77777777" w:rsidR="009C4D01" w:rsidRPr="009C4D01" w:rsidRDefault="009C4D01" w:rsidP="00EB464F">
      <w:pPr>
        <w:ind w:firstLine="0"/>
        <w:rPr>
          <w:rFonts w:cs="Linux Biolinum G"/>
          <w:b/>
          <w:bCs/>
          <w:smallCaps/>
          <w:sz w:val="26"/>
          <w:szCs w:val="26"/>
          <w:u w:val="single"/>
        </w:rPr>
      </w:pPr>
    </w:p>
    <w:p w14:paraId="3E64B233" w14:textId="77777777" w:rsidR="003043E7" w:rsidRPr="00EB464F" w:rsidRDefault="003043E7" w:rsidP="009F713E">
      <w:pPr>
        <w:ind w:firstLine="0"/>
        <w:rPr>
          <w:rFonts w:ascii="Kingston Pro" w:hAnsi="Kingston Pro" w:cs="Linux Biolinum G"/>
          <w:b/>
          <w:bCs/>
          <w:smallCaps/>
          <w:sz w:val="38"/>
          <w:szCs w:val="38"/>
          <w:u w:val="single"/>
        </w:rPr>
      </w:pPr>
    </w:p>
    <w:p w14:paraId="59F331C1" w14:textId="5BB9E40D" w:rsidR="006323DF" w:rsidRPr="00751797" w:rsidRDefault="00A94AD3" w:rsidP="00827875">
      <w:pPr>
        <w:pStyle w:val="Odstavecseseznamem"/>
        <w:numPr>
          <w:ilvl w:val="0"/>
          <w:numId w:val="3"/>
        </w:numPr>
        <w:rPr>
          <w:rFonts w:ascii="Kingston Pro" w:hAnsi="Kingston Pro" w:cs="Linux Biolinum G"/>
          <w:b/>
          <w:bCs/>
          <w:smallCaps/>
          <w:sz w:val="38"/>
          <w:szCs w:val="38"/>
          <w:u w:val="single"/>
        </w:rPr>
      </w:pPr>
      <w:r w:rsidRPr="00751797">
        <w:rPr>
          <w:rFonts w:ascii="Kingston Pro" w:hAnsi="Kingston Pro" w:cs="Linux Biolinum G"/>
          <w:b/>
          <w:bCs/>
          <w:smallCaps/>
          <w:sz w:val="38"/>
          <w:szCs w:val="38"/>
          <w:u w:val="single"/>
        </w:rPr>
        <w:t>otázky pro děti</w:t>
      </w:r>
    </w:p>
    <w:p w14:paraId="023FDA90" w14:textId="77777777" w:rsidR="00A94AD3" w:rsidRDefault="00A94AD3" w:rsidP="006323DF">
      <w:pPr>
        <w:ind w:firstLine="0"/>
        <w:rPr>
          <w:rFonts w:cs="Linux Biolinum G"/>
          <w:b/>
          <w:bCs/>
          <w:smallCaps/>
          <w:szCs w:val="24"/>
        </w:rPr>
      </w:pPr>
    </w:p>
    <w:p w14:paraId="1D380A33" w14:textId="28CC32FC" w:rsidR="00827875" w:rsidRPr="00D5197F" w:rsidRDefault="00D86A16" w:rsidP="001B20E1">
      <w:pPr>
        <w:pStyle w:val="Odstavecseseznamem"/>
        <w:numPr>
          <w:ilvl w:val="0"/>
          <w:numId w:val="22"/>
        </w:numPr>
        <w:autoSpaceDE w:val="0"/>
        <w:autoSpaceDN w:val="0"/>
        <w:adjustRightInd w:val="0"/>
        <w:spacing w:after="0" w:line="240" w:lineRule="auto"/>
        <w:rPr>
          <w:rFonts w:cs="Linux Biolinum G"/>
          <w:smallCaps/>
          <w:sz w:val="26"/>
          <w:szCs w:val="26"/>
        </w:rPr>
      </w:pPr>
      <w:r>
        <w:rPr>
          <w:rFonts w:cs="Linux Biolinum G"/>
          <w:smallCaps/>
          <w:sz w:val="26"/>
          <w:szCs w:val="26"/>
        </w:rPr>
        <w:t>Mají za církev zodpovědnost pouze starší</w:t>
      </w:r>
      <w:r w:rsidR="009F713E" w:rsidRPr="00D5197F">
        <w:rPr>
          <w:rFonts w:cs="Linux Biolinum G"/>
          <w:smallCaps/>
          <w:sz w:val="26"/>
          <w:szCs w:val="26"/>
        </w:rPr>
        <w:t xml:space="preserve">? </w:t>
      </w:r>
      <w:r w:rsidR="00827875" w:rsidRPr="00D5197F">
        <w:rPr>
          <w:rFonts w:cs="Linux Biolinum G"/>
          <w:smallCaps/>
          <w:sz w:val="26"/>
          <w:szCs w:val="26"/>
        </w:rPr>
        <w:t xml:space="preserve"> </w:t>
      </w:r>
    </w:p>
    <w:p w14:paraId="702BB483" w14:textId="43B0DCCC" w:rsidR="00827875" w:rsidRPr="00D5197F" w:rsidRDefault="00D86A16" w:rsidP="00C25CDD">
      <w:pPr>
        <w:pStyle w:val="Odstavecseseznamem"/>
        <w:numPr>
          <w:ilvl w:val="0"/>
          <w:numId w:val="22"/>
        </w:numPr>
        <w:autoSpaceDE w:val="0"/>
        <w:autoSpaceDN w:val="0"/>
        <w:adjustRightInd w:val="0"/>
        <w:spacing w:after="0" w:line="240" w:lineRule="auto"/>
        <w:rPr>
          <w:rFonts w:cs="Linux Biolinum G"/>
          <w:smallCaps/>
          <w:sz w:val="26"/>
          <w:szCs w:val="26"/>
        </w:rPr>
      </w:pPr>
      <w:r>
        <w:rPr>
          <w:rFonts w:cs="Linux Biolinum G"/>
          <w:smallCaps/>
          <w:sz w:val="26"/>
          <w:szCs w:val="26"/>
        </w:rPr>
        <w:t>Jakou mocí a podle koho chodí znovuzrozený křesťan?</w:t>
      </w:r>
      <w:r w:rsidR="00827875" w:rsidRPr="00D5197F">
        <w:rPr>
          <w:rFonts w:cs="Linux Biolinum G"/>
          <w:smallCaps/>
          <w:sz w:val="26"/>
          <w:szCs w:val="26"/>
        </w:rPr>
        <w:t xml:space="preserve"> </w:t>
      </w:r>
    </w:p>
    <w:p w14:paraId="2B445A99" w14:textId="0CD27C72" w:rsidR="00955646" w:rsidRDefault="00D86A16" w:rsidP="00444742">
      <w:pPr>
        <w:pStyle w:val="Odstavecseseznamem"/>
        <w:numPr>
          <w:ilvl w:val="0"/>
          <w:numId w:val="22"/>
        </w:numPr>
        <w:autoSpaceDE w:val="0"/>
        <w:autoSpaceDN w:val="0"/>
        <w:adjustRightInd w:val="0"/>
        <w:spacing w:after="0" w:line="240" w:lineRule="auto"/>
        <w:rPr>
          <w:rFonts w:cs="Linux Biolinum G"/>
          <w:smallCaps/>
          <w:sz w:val="26"/>
          <w:szCs w:val="26"/>
        </w:rPr>
      </w:pPr>
      <w:r>
        <w:rPr>
          <w:rFonts w:cs="Linux Biolinum G"/>
          <w:smallCaps/>
          <w:sz w:val="26"/>
          <w:szCs w:val="26"/>
        </w:rPr>
        <w:t>Co znamená chodit v duchu prakticky</w:t>
      </w:r>
      <w:r w:rsidR="00827875" w:rsidRPr="00D5197F">
        <w:rPr>
          <w:rFonts w:cs="Linux Biolinum G"/>
          <w:smallCaps/>
          <w:sz w:val="26"/>
          <w:szCs w:val="26"/>
        </w:rPr>
        <w:t>?</w:t>
      </w:r>
    </w:p>
    <w:p w14:paraId="2E157A0F" w14:textId="77777777" w:rsidR="00911137" w:rsidRDefault="00911137" w:rsidP="00911137">
      <w:pPr>
        <w:autoSpaceDE w:val="0"/>
        <w:autoSpaceDN w:val="0"/>
        <w:adjustRightInd w:val="0"/>
        <w:spacing w:after="0" w:line="240" w:lineRule="auto"/>
        <w:rPr>
          <w:rFonts w:cs="Linux Biolinum G"/>
          <w:smallCaps/>
          <w:sz w:val="26"/>
          <w:szCs w:val="26"/>
        </w:rPr>
      </w:pPr>
    </w:p>
    <w:p w14:paraId="33D33E01" w14:textId="77777777" w:rsidR="00911137" w:rsidRDefault="00911137" w:rsidP="00911137">
      <w:pPr>
        <w:autoSpaceDE w:val="0"/>
        <w:autoSpaceDN w:val="0"/>
        <w:adjustRightInd w:val="0"/>
        <w:spacing w:after="0" w:line="240" w:lineRule="auto"/>
        <w:rPr>
          <w:rFonts w:cs="Linux Biolinum G"/>
          <w:smallCaps/>
          <w:sz w:val="26"/>
          <w:szCs w:val="26"/>
        </w:rPr>
      </w:pPr>
    </w:p>
    <w:p w14:paraId="45160310" w14:textId="77777777" w:rsidR="00911137" w:rsidRDefault="00911137" w:rsidP="00911137">
      <w:pPr>
        <w:autoSpaceDE w:val="0"/>
        <w:autoSpaceDN w:val="0"/>
        <w:adjustRightInd w:val="0"/>
        <w:spacing w:after="0" w:line="240" w:lineRule="auto"/>
        <w:rPr>
          <w:rFonts w:cs="Linux Biolinum G"/>
          <w:smallCaps/>
          <w:sz w:val="26"/>
          <w:szCs w:val="26"/>
        </w:rPr>
      </w:pPr>
    </w:p>
    <w:p w14:paraId="6D24A660" w14:textId="77777777" w:rsidR="00911137" w:rsidRPr="00911137" w:rsidRDefault="00911137" w:rsidP="00911137">
      <w:pPr>
        <w:autoSpaceDE w:val="0"/>
        <w:autoSpaceDN w:val="0"/>
        <w:adjustRightInd w:val="0"/>
        <w:spacing w:after="0" w:line="240" w:lineRule="auto"/>
        <w:rPr>
          <w:rFonts w:cs="Linux Biolinum G"/>
          <w:smallCaps/>
          <w:sz w:val="26"/>
          <w:szCs w:val="26"/>
        </w:rPr>
      </w:pPr>
    </w:p>
    <w:p w14:paraId="6F6609B0" w14:textId="77777777" w:rsidR="00827875" w:rsidRPr="00D5197F" w:rsidRDefault="00827875" w:rsidP="003043E7">
      <w:pPr>
        <w:suppressAutoHyphens/>
        <w:autoSpaceDE w:val="0"/>
        <w:spacing w:before="0" w:after="0" w:line="360" w:lineRule="auto"/>
        <w:ind w:firstLine="0"/>
        <w:jc w:val="left"/>
        <w:rPr>
          <w:rFonts w:cs="Linux Biolinum G"/>
          <w:smallCaps/>
          <w:sz w:val="26"/>
          <w:szCs w:val="26"/>
        </w:rPr>
      </w:pPr>
    </w:p>
    <w:p w14:paraId="4ED8DC12" w14:textId="77777777" w:rsidR="00827875" w:rsidRDefault="00827875" w:rsidP="003043E7">
      <w:pPr>
        <w:suppressAutoHyphens/>
        <w:autoSpaceDE w:val="0"/>
        <w:spacing w:before="0" w:after="0" w:line="360" w:lineRule="auto"/>
        <w:ind w:firstLine="0"/>
        <w:jc w:val="left"/>
        <w:rPr>
          <w:rFonts w:cs="Linux Biolinum G"/>
          <w:b/>
          <w:bCs/>
          <w:smallCaps/>
          <w:sz w:val="26"/>
          <w:szCs w:val="26"/>
        </w:rPr>
      </w:pPr>
    </w:p>
    <w:p w14:paraId="687E6D46" w14:textId="77777777" w:rsidR="00827875" w:rsidRDefault="00827875" w:rsidP="003043E7">
      <w:pPr>
        <w:suppressAutoHyphens/>
        <w:autoSpaceDE w:val="0"/>
        <w:spacing w:before="0" w:after="0" w:line="360" w:lineRule="auto"/>
        <w:ind w:firstLine="0"/>
        <w:jc w:val="left"/>
        <w:rPr>
          <w:rFonts w:cs="Linux Biolinum G"/>
          <w:b/>
          <w:bCs/>
          <w:smallCaps/>
          <w:sz w:val="26"/>
          <w:szCs w:val="26"/>
        </w:rPr>
      </w:pPr>
    </w:p>
    <w:p w14:paraId="226B685F" w14:textId="77777777" w:rsidR="00827875" w:rsidRDefault="00827875" w:rsidP="003043E7">
      <w:pPr>
        <w:suppressAutoHyphens/>
        <w:autoSpaceDE w:val="0"/>
        <w:spacing w:before="0" w:after="0" w:line="360" w:lineRule="auto"/>
        <w:ind w:firstLine="0"/>
        <w:jc w:val="left"/>
        <w:rPr>
          <w:rFonts w:cs="Linux Biolinum G"/>
          <w:b/>
          <w:bCs/>
          <w:smallCaps/>
          <w:sz w:val="26"/>
          <w:szCs w:val="26"/>
        </w:rPr>
      </w:pPr>
    </w:p>
    <w:p w14:paraId="0E2E3EDE" w14:textId="77777777" w:rsidR="00A81E02" w:rsidRDefault="00A81E02" w:rsidP="00A81E02">
      <w:pPr>
        <w:suppressAutoHyphens/>
        <w:autoSpaceDE w:val="0"/>
        <w:spacing w:before="0" w:after="0" w:line="360" w:lineRule="auto"/>
        <w:ind w:firstLine="0"/>
        <w:jc w:val="left"/>
        <w:rPr>
          <w:rFonts w:cs="Linux Biolinum G"/>
          <w:b/>
          <w:bCs/>
          <w:smallCaps/>
          <w:sz w:val="26"/>
          <w:szCs w:val="26"/>
        </w:rPr>
      </w:pPr>
    </w:p>
    <w:p w14:paraId="164008A5" w14:textId="77777777" w:rsidR="00D86A16" w:rsidRPr="00D86A16" w:rsidRDefault="00D86A16" w:rsidP="00D86A16">
      <w:pPr>
        <w:ind w:left="284" w:firstLine="0"/>
        <w:rPr>
          <w:b/>
          <w:bCs/>
          <w:sz w:val="32"/>
          <w:szCs w:val="32"/>
        </w:rPr>
      </w:pPr>
      <w:r w:rsidRPr="00D86A16">
        <w:rPr>
          <w:b/>
          <w:bCs/>
          <w:sz w:val="32"/>
          <w:szCs w:val="32"/>
        </w:rPr>
        <w:t>Kazachstán: Policie organizuje stížnosti proti neregistrovaným církvím</w:t>
      </w:r>
    </w:p>
    <w:p w14:paraId="31985199" w14:textId="77777777" w:rsidR="00D86A16" w:rsidRPr="00D86A16" w:rsidRDefault="00D86A16" w:rsidP="00D86A16">
      <w:pPr>
        <w:ind w:left="284" w:firstLine="0"/>
        <w:rPr>
          <w:sz w:val="32"/>
          <w:szCs w:val="32"/>
        </w:rPr>
      </w:pPr>
      <w:r w:rsidRPr="00D86A16">
        <w:rPr>
          <w:sz w:val="32"/>
          <w:szCs w:val="32"/>
        </w:rPr>
        <w:t xml:space="preserve">Policie v Kazachstánu pokračuje v nátlaku na sbory patřící k Radě baptistických církví v rámci probíhající kampaně, jejímž cílem je přimět je k registraci u vlády. Nedávné zprávy naznačují, že úřady donutily jednotlivce podat stížnosti proti těmto církvím a dokonce jim diktovaly, co mají říkat. Dne 29. září přijela policie do </w:t>
      </w:r>
      <w:r w:rsidRPr="00D86A16">
        <w:rPr>
          <w:sz w:val="32"/>
          <w:szCs w:val="32"/>
        </w:rPr>
        <w:lastRenderedPageBreak/>
        <w:t>baptistického kostela Shu poté, co obdržela stížnost, že kostel pořádá výuku pro děti, což je činnost omezená zákonem. Žena, která stížnost podala, později přiznala, že stížnost byla napsána „pod tlakem a na pokyn policie“. Dne 26. října provedli policisté razii ve sboru v Balpyk-Bi a nařídili, aby se členové sboru zaregistrovali u vlády. Když se policisté 19. listopadu vrátili, požadovali od všech přítomných výpovědi a po celou dobu jim zakázali opustit budovu. Ti, kteří odmítli výpověď poskytnout, byli odvezeni na místní policejní stanici. Následně bylo proti devíti členům vzneseno obvinění za pořádání bohoslužby bez povolení státu. Naštěstí 24. prosince soudce všech devět případů zamítl pro nedostatek důkazů. Podle náboženských zákonů Kazachstánu jsou registrační požadavky přísně dodržovány. Pro některé skupiny, jako je Rada baptistických církví, tyto požadavky vyvolávají vzpomínky na útlak, kterému byli křesťané vystaveni za bývalého Sovětského svazu.</w:t>
      </w:r>
    </w:p>
    <w:p w14:paraId="7CA32579" w14:textId="77777777" w:rsidR="00827875" w:rsidRPr="00D86A16" w:rsidRDefault="00827875" w:rsidP="00D86A16">
      <w:pPr>
        <w:ind w:left="284" w:firstLine="0"/>
        <w:rPr>
          <w:sz w:val="32"/>
          <w:szCs w:val="32"/>
        </w:rPr>
      </w:pPr>
    </w:p>
    <w:p w14:paraId="7EAC1411" w14:textId="77777777" w:rsidR="00827875" w:rsidRDefault="00827875" w:rsidP="00827875">
      <w:pPr>
        <w:suppressAutoHyphens/>
        <w:autoSpaceDE w:val="0"/>
        <w:spacing w:before="0" w:after="0" w:line="360" w:lineRule="auto"/>
        <w:ind w:firstLine="0"/>
        <w:jc w:val="left"/>
        <w:rPr>
          <w:rFonts w:cs="Linux Biolinum G"/>
          <w:smallCaps/>
          <w:szCs w:val="24"/>
        </w:rPr>
      </w:pPr>
    </w:p>
    <w:p w14:paraId="2BADBC4C" w14:textId="77777777" w:rsidR="00827875" w:rsidRDefault="00827875" w:rsidP="00827875">
      <w:pPr>
        <w:suppressAutoHyphens/>
        <w:autoSpaceDE w:val="0"/>
        <w:spacing w:before="0" w:after="0" w:line="360" w:lineRule="auto"/>
        <w:ind w:firstLine="0"/>
        <w:jc w:val="left"/>
        <w:rPr>
          <w:rFonts w:cs="Linux Biolinum G"/>
          <w:smallCaps/>
          <w:szCs w:val="24"/>
        </w:rPr>
      </w:pPr>
    </w:p>
    <w:p w14:paraId="5E517C68" w14:textId="77777777" w:rsidR="00827875" w:rsidRPr="00827875" w:rsidRDefault="00827875" w:rsidP="00827875">
      <w:pPr>
        <w:suppressAutoHyphens/>
        <w:autoSpaceDE w:val="0"/>
        <w:spacing w:before="0" w:after="0" w:line="360" w:lineRule="auto"/>
        <w:ind w:firstLine="0"/>
        <w:jc w:val="left"/>
        <w:rPr>
          <w:rFonts w:cs="Linux Biolinum G"/>
          <w:smallCaps/>
          <w:szCs w:val="24"/>
        </w:rPr>
      </w:pPr>
    </w:p>
    <w:p w14:paraId="72F438E1" w14:textId="4CCD38BF" w:rsidR="003872AD" w:rsidRPr="003043E7" w:rsidRDefault="003872AD" w:rsidP="007D0BA1">
      <w:pPr>
        <w:suppressAutoHyphens/>
        <w:autoSpaceDE w:val="0"/>
        <w:spacing w:before="0" w:after="0" w:line="360" w:lineRule="auto"/>
        <w:ind w:firstLine="0"/>
        <w:jc w:val="left"/>
        <w:rPr>
          <w:rFonts w:cs="Linux Biolinum G"/>
          <w:i/>
          <w:spacing w:val="-6"/>
          <w:sz w:val="36"/>
          <w:szCs w:val="36"/>
        </w:rPr>
      </w:pPr>
      <w:r w:rsidRPr="003043E7">
        <w:rPr>
          <w:rFonts w:cs="Linux Biolinum G"/>
          <w:b/>
          <w:bCs/>
          <w:smallCaps/>
          <w:sz w:val="36"/>
          <w:szCs w:val="36"/>
          <w:u w:val="single"/>
        </w:rPr>
        <w:t>oznámení:</w:t>
      </w:r>
    </w:p>
    <w:p w14:paraId="1E37060D" w14:textId="77777777" w:rsidR="003872AD" w:rsidRPr="003043E7" w:rsidRDefault="003872AD" w:rsidP="003872AD">
      <w:pPr>
        <w:suppressAutoHyphens/>
        <w:autoSpaceDE w:val="0"/>
        <w:spacing w:before="0" w:after="0" w:line="312" w:lineRule="auto"/>
        <w:ind w:left="1560" w:hanging="1560"/>
        <w:jc w:val="left"/>
        <w:rPr>
          <w:rFonts w:cs="Linux Biolinum G"/>
          <w:b/>
          <w:sz w:val="32"/>
          <w:szCs w:val="22"/>
        </w:rPr>
      </w:pPr>
      <w:r w:rsidRPr="003043E7">
        <w:rPr>
          <w:rFonts w:cs="Linux Biolinum G"/>
          <w:b/>
          <w:sz w:val="32"/>
          <w:szCs w:val="22"/>
        </w:rPr>
        <w:t>Pravidelná shromáždění:</w:t>
      </w:r>
    </w:p>
    <w:p w14:paraId="3FEFF35E" w14:textId="37227336" w:rsidR="003872AD" w:rsidRPr="003043E7" w:rsidRDefault="00B94D1A" w:rsidP="00176C01">
      <w:pPr>
        <w:suppressAutoHyphens/>
        <w:autoSpaceDE w:val="0"/>
        <w:spacing w:before="0" w:after="0" w:line="312" w:lineRule="auto"/>
        <w:ind w:left="1560" w:hanging="1560"/>
        <w:jc w:val="left"/>
        <w:rPr>
          <w:rFonts w:cs="Linux Biolinum G"/>
          <w:sz w:val="32"/>
          <w:szCs w:val="22"/>
        </w:rPr>
      </w:pPr>
      <w:r w:rsidRPr="003043E7">
        <w:rPr>
          <w:rFonts w:cs="Linux Biolinum G"/>
          <w:sz w:val="32"/>
          <w:szCs w:val="22"/>
        </w:rPr>
        <w:t>Úterý</w:t>
      </w:r>
      <w:r w:rsidR="003872AD" w:rsidRPr="003043E7">
        <w:rPr>
          <w:rFonts w:cs="Linux Biolinum G"/>
          <w:sz w:val="32"/>
          <w:szCs w:val="22"/>
        </w:rPr>
        <w:t xml:space="preserve"> 17</w:t>
      </w:r>
      <w:r w:rsidR="003872AD" w:rsidRPr="003043E7">
        <w:rPr>
          <w:rFonts w:cs="Linux Biolinum G"/>
          <w:sz w:val="32"/>
          <w:szCs w:val="22"/>
          <w:vertAlign w:val="superscript"/>
        </w:rPr>
        <w:t>00</w:t>
      </w:r>
      <w:r w:rsidR="003872AD" w:rsidRPr="003043E7">
        <w:rPr>
          <w:rFonts w:cs="Linux Biolinum G"/>
          <w:sz w:val="32"/>
          <w:szCs w:val="22"/>
        </w:rPr>
        <w:t xml:space="preserve"> – </w:t>
      </w:r>
      <w:r w:rsidR="00A01621" w:rsidRPr="003043E7">
        <w:rPr>
          <w:rFonts w:cs="Linux Biolinum G"/>
          <w:sz w:val="32"/>
          <w:szCs w:val="22"/>
        </w:rPr>
        <w:t>biblická hodina</w:t>
      </w:r>
      <w:r w:rsidR="00A81E02">
        <w:rPr>
          <w:rFonts w:cs="Linux Biolinum G"/>
          <w:sz w:val="32"/>
          <w:szCs w:val="22"/>
        </w:rPr>
        <w:t xml:space="preserve"> </w:t>
      </w:r>
      <w:r w:rsidR="00A01621" w:rsidRPr="003043E7">
        <w:rPr>
          <w:rFonts w:cs="Linux Biolinum G"/>
          <w:sz w:val="32"/>
          <w:szCs w:val="22"/>
        </w:rPr>
        <w:t xml:space="preserve"> </w:t>
      </w:r>
    </w:p>
    <w:p w14:paraId="5E5FAAD7" w14:textId="6581C232" w:rsidR="00A94AD3" w:rsidRPr="003043E7" w:rsidRDefault="001039EB" w:rsidP="009568A7">
      <w:pPr>
        <w:suppressAutoHyphens/>
        <w:autoSpaceDE w:val="0"/>
        <w:spacing w:before="0" w:after="0" w:line="312" w:lineRule="auto"/>
        <w:ind w:left="1560" w:hanging="1560"/>
        <w:jc w:val="left"/>
        <w:rPr>
          <w:rFonts w:cs="Linux Biolinum G"/>
          <w:spacing w:val="-6"/>
          <w:sz w:val="32"/>
          <w:szCs w:val="22"/>
        </w:rPr>
      </w:pPr>
      <w:r w:rsidRPr="003043E7">
        <w:rPr>
          <w:rFonts w:cs="Linux Biolinum G"/>
          <w:sz w:val="32"/>
          <w:szCs w:val="22"/>
        </w:rPr>
        <w:t>N</w:t>
      </w:r>
      <w:r w:rsidR="00872F19" w:rsidRPr="003043E7">
        <w:rPr>
          <w:rFonts w:cs="Linux Biolinum G"/>
          <w:sz w:val="32"/>
          <w:szCs w:val="22"/>
        </w:rPr>
        <w:t xml:space="preserve">eděle </w:t>
      </w:r>
      <w:r w:rsidR="009252B6" w:rsidRPr="003043E7">
        <w:rPr>
          <w:rFonts w:cs="Linux Biolinum G"/>
          <w:sz w:val="32"/>
          <w:szCs w:val="22"/>
        </w:rPr>
        <w:t xml:space="preserve">  </w:t>
      </w:r>
      <w:r w:rsidR="000B2F04" w:rsidRPr="003043E7">
        <w:rPr>
          <w:rFonts w:cs="Linux Biolinum G"/>
          <w:sz w:val="32"/>
          <w:szCs w:val="22"/>
        </w:rPr>
        <w:t xml:space="preserve"> </w:t>
      </w:r>
      <w:r w:rsidR="00955646" w:rsidRPr="003043E7">
        <w:rPr>
          <w:rFonts w:cs="Linux Biolinum G"/>
          <w:sz w:val="32"/>
          <w:szCs w:val="22"/>
        </w:rPr>
        <w:t xml:space="preserve"> </w:t>
      </w:r>
      <w:r w:rsidR="00D5197F">
        <w:rPr>
          <w:rFonts w:cs="Linux Biolinum G"/>
          <w:sz w:val="32"/>
          <w:szCs w:val="22"/>
        </w:rPr>
        <w:t xml:space="preserve">9:20 modlitební chvíle, </w:t>
      </w:r>
      <w:r w:rsidR="00DE018F" w:rsidRPr="003043E7">
        <w:rPr>
          <w:rFonts w:cs="Linux Biolinum G"/>
          <w:sz w:val="32"/>
          <w:szCs w:val="22"/>
        </w:rPr>
        <w:t>10:00</w:t>
      </w:r>
      <w:r w:rsidR="00872F19" w:rsidRPr="003043E7">
        <w:rPr>
          <w:rFonts w:cs="Linux Biolinum G"/>
          <w:sz w:val="32"/>
          <w:szCs w:val="22"/>
        </w:rPr>
        <w:t xml:space="preserve"> </w:t>
      </w:r>
      <w:r w:rsidR="00EA306B" w:rsidRPr="003043E7">
        <w:rPr>
          <w:rFonts w:cs="Linux Biolinum G"/>
          <w:sz w:val="32"/>
          <w:szCs w:val="22"/>
        </w:rPr>
        <w:t>společné shromážděn</w:t>
      </w:r>
      <w:r w:rsidR="006323DF" w:rsidRPr="003043E7">
        <w:rPr>
          <w:rFonts w:cs="Linux Biolinum G"/>
          <w:sz w:val="32"/>
          <w:szCs w:val="22"/>
        </w:rPr>
        <w:t xml:space="preserve">í.   </w:t>
      </w:r>
      <w:r w:rsidR="005100F3">
        <w:rPr>
          <w:rFonts w:cs="Linux Biolinum G"/>
          <w:sz w:val="32"/>
          <w:szCs w:val="22"/>
        </w:rPr>
        <w:t xml:space="preserve">Zpěv </w:t>
      </w:r>
      <w:r w:rsidR="00D86A16">
        <w:rPr>
          <w:rFonts w:cs="Linux Biolinum G"/>
          <w:sz w:val="32"/>
          <w:szCs w:val="22"/>
        </w:rPr>
        <w:t>Terezie Weberová</w:t>
      </w:r>
      <w:r w:rsidR="005100F3">
        <w:rPr>
          <w:rFonts w:cs="Linux Biolinum G"/>
          <w:sz w:val="32"/>
          <w:szCs w:val="22"/>
        </w:rPr>
        <w:t xml:space="preserve">. vedení </w:t>
      </w:r>
      <w:r w:rsidR="00D86A16">
        <w:rPr>
          <w:rFonts w:cs="Linux Biolinum G"/>
          <w:sz w:val="32"/>
          <w:szCs w:val="22"/>
        </w:rPr>
        <w:t>Petr Svoboda</w:t>
      </w:r>
      <w:r w:rsidR="00302780">
        <w:rPr>
          <w:rFonts w:cs="Linux Biolinum G"/>
          <w:sz w:val="32"/>
          <w:szCs w:val="22"/>
        </w:rPr>
        <w:t xml:space="preserve"> Lk </w:t>
      </w:r>
      <w:r w:rsidR="00D86A16">
        <w:rPr>
          <w:rFonts w:cs="Linux Biolinum G"/>
          <w:sz w:val="32"/>
          <w:szCs w:val="22"/>
        </w:rPr>
        <w:t>12,13-21</w:t>
      </w:r>
      <w:r w:rsidR="005100F3">
        <w:rPr>
          <w:rFonts w:cs="Linux Biolinum G"/>
          <w:sz w:val="32"/>
          <w:szCs w:val="22"/>
        </w:rPr>
        <w:t xml:space="preserve">. Kázání </w:t>
      </w:r>
      <w:r w:rsidR="00D86A16">
        <w:rPr>
          <w:rFonts w:cs="Linux Biolinum G"/>
          <w:sz w:val="32"/>
          <w:szCs w:val="22"/>
        </w:rPr>
        <w:t>David Stehlík</w:t>
      </w:r>
      <w:r w:rsidR="005100F3">
        <w:rPr>
          <w:rFonts w:cs="Linux Biolinum G"/>
          <w:sz w:val="32"/>
          <w:szCs w:val="22"/>
        </w:rPr>
        <w:t xml:space="preserve">. </w:t>
      </w:r>
    </w:p>
    <w:p w14:paraId="76C96E7C" w14:textId="7E94FCC5" w:rsidR="00856DAD" w:rsidRPr="003043E7" w:rsidRDefault="00856DAD" w:rsidP="009568A7">
      <w:pPr>
        <w:suppressAutoHyphens/>
        <w:autoSpaceDE w:val="0"/>
        <w:spacing w:before="0" w:after="0" w:line="312" w:lineRule="auto"/>
        <w:ind w:left="1560" w:hanging="1560"/>
        <w:jc w:val="left"/>
        <w:rPr>
          <w:rFonts w:cs="Linux Biolinum G"/>
          <w:spacing w:val="-6"/>
          <w:sz w:val="32"/>
          <w:szCs w:val="22"/>
        </w:rPr>
      </w:pPr>
    </w:p>
    <w:p w14:paraId="4B4C6432" w14:textId="754C1BD5" w:rsidR="00B51794" w:rsidRPr="00955646" w:rsidRDefault="00B51794" w:rsidP="0005445C">
      <w:pPr>
        <w:pStyle w:val="Normlnweb"/>
        <w:jc w:val="both"/>
        <w:rPr>
          <w:rFonts w:ascii="Georgia" w:hAnsi="Georgia" w:cs="Linux Biolinum G"/>
          <w:spacing w:val="-6"/>
          <w:sz w:val="32"/>
          <w:szCs w:val="22"/>
          <w:highlight w:val="yellow"/>
        </w:rPr>
      </w:pPr>
    </w:p>
    <w:sectPr w:rsidR="00B51794" w:rsidRPr="00955646" w:rsidSect="003043E7">
      <w:footerReference w:type="default" r:id="rId8"/>
      <w:type w:val="continuous"/>
      <w:pgSz w:w="11906" w:h="16838" w:code="9"/>
      <w:pgMar w:top="720" w:right="709" w:bottom="851" w:left="902"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50C3F" w14:textId="77777777" w:rsidR="0064072A" w:rsidRDefault="0064072A">
      <w:r>
        <w:separator/>
      </w:r>
    </w:p>
  </w:endnote>
  <w:endnote w:type="continuationSeparator" w:id="0">
    <w:p w14:paraId="28F7E67D" w14:textId="77777777" w:rsidR="0064072A" w:rsidRDefault="0064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ux Biolinum G">
    <w:altName w:val="Calibri"/>
    <w:charset w:val="EE"/>
    <w:family w:val="auto"/>
    <w:pitch w:val="variable"/>
    <w:sig w:usb0="E0000AFF" w:usb1="5000E5FB" w:usb2="00000020" w:usb3="00000000" w:csb0="000001BF" w:csb1="00000000"/>
  </w:font>
  <w:font w:name="Kingston Pro">
    <w:altName w:val="Calibri"/>
    <w:charset w:val="EE"/>
    <w:family w:val="auto"/>
    <w:pitch w:val="variable"/>
    <w:sig w:usb0="A000006F" w:usb1="500078BB" w:usb2="00000000" w:usb3="00000000" w:csb0="0000009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nux Biolinum">
    <w:altName w:val="Times New Roman"/>
    <w:charset w:val="EE"/>
    <w:family w:val="auto"/>
    <w:pitch w:val="variable"/>
    <w:sig w:usb0="E0000AFF" w:usb1="5000E5FB" w:usb2="00000020" w:usb3="00000000" w:csb0="000001B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4C4" w14:textId="12D20C6F" w:rsidR="008F0944" w:rsidRPr="00DC3FAF" w:rsidRDefault="008F0944" w:rsidP="00AB4051">
    <w:pPr>
      <w:pStyle w:val="Zpat"/>
      <w:pBdr>
        <w:top w:val="single" w:sz="4" w:space="1" w:color="auto"/>
      </w:pBdr>
      <w:ind w:firstLine="0"/>
      <w:jc w:val="center"/>
      <w:rPr>
        <w:rFonts w:asciiTheme="minorHAnsi" w:hAnsiTheme="minorHAnsi"/>
        <w:b/>
      </w:rPr>
    </w:pPr>
    <w:r w:rsidRPr="00994108">
      <w:rPr>
        <w:rFonts w:asciiTheme="minorHAnsi" w:hAnsiTheme="minorHAnsi"/>
        <w:b/>
      </w:rPr>
      <w:t xml:space="preserve">Biblické společenství křesťanů v Ústí nad Labem, </w:t>
    </w:r>
    <w:hyperlink r:id="rId1" w:history="1">
      <w:r w:rsidRPr="00DC3FAF">
        <w:rPr>
          <w:rStyle w:val="Hypertextovodkaz"/>
          <w:rFonts w:asciiTheme="minorHAnsi" w:hAnsiTheme="minorHAnsi"/>
          <w:b/>
          <w:color w:val="auto"/>
          <w:u w:val="none"/>
        </w:rPr>
        <w:t>www.</w:t>
      </w:r>
      <w:r w:rsidR="009D365D">
        <w:rPr>
          <w:rStyle w:val="Hypertextovodkaz"/>
          <w:rFonts w:asciiTheme="minorHAnsi" w:hAnsiTheme="minorHAnsi"/>
          <w:b/>
          <w:color w:val="auto"/>
          <w:u w:val="none"/>
        </w:rPr>
        <w:t>krestane</w:t>
      </w:r>
      <w:r w:rsidRPr="00DC3FAF">
        <w:rPr>
          <w:rStyle w:val="Hypertextovodkaz"/>
          <w:rFonts w:asciiTheme="minorHAnsi" w:hAnsiTheme="minorHAnsi"/>
          <w:b/>
          <w:color w:val="auto"/>
          <w:u w:val="none"/>
        </w:rPr>
        <w:t>usti.cz</w:t>
      </w:r>
    </w:hyperlink>
  </w:p>
  <w:p w14:paraId="23411F13" w14:textId="06339765" w:rsidR="008F0944" w:rsidRPr="00AB4051" w:rsidRDefault="00211992" w:rsidP="00211992">
    <w:pPr>
      <w:pStyle w:val="Zpat"/>
      <w:ind w:left="1004" w:firstLine="0"/>
      <w:jc w:val="center"/>
      <w:rPr>
        <w:rFonts w:asciiTheme="minorHAnsi" w:hAnsiTheme="minorHAnsi"/>
        <w:b/>
      </w:rPr>
    </w:pPr>
    <w:r>
      <w:rPr>
        <w:rFonts w:asciiTheme="minorHAnsi" w:hAnsiTheme="minorHAnsi"/>
        <w:b/>
      </w:rPr>
      <w:t>13.dubna</w:t>
    </w:r>
    <w:r w:rsidR="00894B24">
      <w:rPr>
        <w:rFonts w:asciiTheme="minorHAnsi" w:hAnsiTheme="minorHAnsi"/>
        <w:b/>
      </w:rPr>
      <w:t xml:space="preserve"> 202</w:t>
    </w:r>
    <w:r>
      <w:rPr>
        <w:rFonts w:asciiTheme="minorHAnsi" w:hAnsiTheme="minorHAnsi"/>
        <w: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0F96B" w14:textId="77777777" w:rsidR="0064072A" w:rsidRDefault="0064072A">
      <w:r>
        <w:separator/>
      </w:r>
    </w:p>
  </w:footnote>
  <w:footnote w:type="continuationSeparator" w:id="0">
    <w:p w14:paraId="25AE872B" w14:textId="77777777" w:rsidR="0064072A" w:rsidRDefault="006407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4665"/>
        </w:tabs>
        <w:ind w:left="4665" w:hanging="283"/>
      </w:pPr>
    </w:lvl>
    <w:lvl w:ilvl="1">
      <w:start w:val="1"/>
      <w:numFmt w:val="decimal"/>
      <w:lvlText w:val="%2."/>
      <w:lvlJc w:val="left"/>
      <w:pPr>
        <w:tabs>
          <w:tab w:val="num" w:pos="4949"/>
        </w:tabs>
        <w:ind w:left="4949" w:hanging="283"/>
      </w:pPr>
    </w:lvl>
    <w:lvl w:ilvl="2">
      <w:start w:val="1"/>
      <w:numFmt w:val="decimal"/>
      <w:lvlText w:val="%3."/>
      <w:lvlJc w:val="left"/>
      <w:pPr>
        <w:tabs>
          <w:tab w:val="num" w:pos="5232"/>
        </w:tabs>
        <w:ind w:left="5232" w:hanging="283"/>
      </w:pPr>
    </w:lvl>
    <w:lvl w:ilvl="3">
      <w:start w:val="1"/>
      <w:numFmt w:val="decimal"/>
      <w:lvlText w:val="%4."/>
      <w:lvlJc w:val="left"/>
      <w:pPr>
        <w:tabs>
          <w:tab w:val="num" w:pos="5516"/>
        </w:tabs>
        <w:ind w:left="5516" w:hanging="283"/>
      </w:pPr>
    </w:lvl>
    <w:lvl w:ilvl="4">
      <w:start w:val="1"/>
      <w:numFmt w:val="decimal"/>
      <w:lvlText w:val="%5."/>
      <w:lvlJc w:val="left"/>
      <w:pPr>
        <w:tabs>
          <w:tab w:val="num" w:pos="5799"/>
        </w:tabs>
        <w:ind w:left="5799" w:hanging="283"/>
      </w:pPr>
    </w:lvl>
    <w:lvl w:ilvl="5">
      <w:start w:val="1"/>
      <w:numFmt w:val="decimal"/>
      <w:lvlText w:val="%6."/>
      <w:lvlJc w:val="left"/>
      <w:pPr>
        <w:tabs>
          <w:tab w:val="num" w:pos="6083"/>
        </w:tabs>
        <w:ind w:left="6083" w:hanging="283"/>
      </w:pPr>
    </w:lvl>
    <w:lvl w:ilvl="6">
      <w:start w:val="1"/>
      <w:numFmt w:val="decimal"/>
      <w:lvlText w:val="%7."/>
      <w:lvlJc w:val="left"/>
      <w:pPr>
        <w:tabs>
          <w:tab w:val="num" w:pos="6366"/>
        </w:tabs>
        <w:ind w:left="6366" w:hanging="283"/>
      </w:pPr>
    </w:lvl>
    <w:lvl w:ilvl="7">
      <w:start w:val="1"/>
      <w:numFmt w:val="decimal"/>
      <w:lvlText w:val="%8."/>
      <w:lvlJc w:val="left"/>
      <w:pPr>
        <w:tabs>
          <w:tab w:val="num" w:pos="6650"/>
        </w:tabs>
        <w:ind w:left="6650" w:hanging="283"/>
      </w:pPr>
    </w:lvl>
    <w:lvl w:ilvl="8">
      <w:start w:val="1"/>
      <w:numFmt w:val="decimal"/>
      <w:lvlText w:val="%9."/>
      <w:lvlJc w:val="left"/>
      <w:pPr>
        <w:tabs>
          <w:tab w:val="num" w:pos="6933"/>
        </w:tabs>
        <w:ind w:left="6933" w:hanging="283"/>
      </w:p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1"/>
    <w:lvl w:ilvl="0">
      <w:start w:val="1"/>
      <w:numFmt w:val="bullet"/>
      <w:lvlText w:val="F"/>
      <w:lvlJc w:val="left"/>
      <w:pPr>
        <w:tabs>
          <w:tab w:val="num" w:pos="947"/>
        </w:tabs>
        <w:ind w:left="947" w:hanging="360"/>
      </w:pPr>
      <w:rPr>
        <w:rFonts w:ascii="Wingdings" w:hAnsi="Wingdings"/>
      </w:rPr>
    </w:lvl>
  </w:abstractNum>
  <w:abstractNum w:abstractNumId="3" w15:restartNumberingAfterBreak="0">
    <w:nsid w:val="02C328AF"/>
    <w:multiLevelType w:val="hybridMultilevel"/>
    <w:tmpl w:val="AF1095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899"/>
    <w:multiLevelType w:val="hybridMultilevel"/>
    <w:tmpl w:val="77B6E1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627AA7"/>
    <w:multiLevelType w:val="hybridMultilevel"/>
    <w:tmpl w:val="E8D4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690569"/>
    <w:multiLevelType w:val="hybridMultilevel"/>
    <w:tmpl w:val="8FD0C9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DA023B"/>
    <w:multiLevelType w:val="hybridMultilevel"/>
    <w:tmpl w:val="1DE419B8"/>
    <w:lvl w:ilvl="0" w:tplc="0226D29E">
      <w:start w:val="1"/>
      <w:numFmt w:val="upperLetter"/>
      <w:lvlText w:val="%1."/>
      <w:lvlJc w:val="left"/>
      <w:pPr>
        <w:ind w:left="720" w:hanging="360"/>
      </w:pPr>
      <w:rPr>
        <w:rFonts w:cs="Linux Biolinum G" w:hint="default"/>
        <w:sz w:val="2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F8643F"/>
    <w:multiLevelType w:val="hybridMultilevel"/>
    <w:tmpl w:val="0C6AA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63B5CE0"/>
    <w:multiLevelType w:val="hybridMultilevel"/>
    <w:tmpl w:val="23F02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5E722D"/>
    <w:multiLevelType w:val="hybridMultilevel"/>
    <w:tmpl w:val="F844D4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D915A78"/>
    <w:multiLevelType w:val="hybridMultilevel"/>
    <w:tmpl w:val="DFD6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930432"/>
    <w:multiLevelType w:val="hybridMultilevel"/>
    <w:tmpl w:val="3A9E29E0"/>
    <w:lvl w:ilvl="0" w:tplc="E0B2D1E0">
      <w:start w:val="1"/>
      <w:numFmt w:val="upperRoman"/>
      <w:lvlText w:val="%1."/>
      <w:lvlJc w:val="left"/>
      <w:pPr>
        <w:ind w:left="1080" w:hanging="720"/>
      </w:pPr>
      <w:rPr>
        <w:rFonts w:ascii="Kingston Pro" w:hAnsi="Kingston Pro" w:cs="Linux Biolinum G" w:hint="default"/>
        <w:b/>
        <w:sz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E15B45"/>
    <w:multiLevelType w:val="hybridMultilevel"/>
    <w:tmpl w:val="511028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6915E50"/>
    <w:multiLevelType w:val="hybridMultilevel"/>
    <w:tmpl w:val="420E9C3A"/>
    <w:lvl w:ilvl="0" w:tplc="93269E38">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5" w15:restartNumberingAfterBreak="0">
    <w:nsid w:val="4E7471BA"/>
    <w:multiLevelType w:val="hybridMultilevel"/>
    <w:tmpl w:val="C32A9E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9C3C3D"/>
    <w:multiLevelType w:val="hybridMultilevel"/>
    <w:tmpl w:val="A4909288"/>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1410B5"/>
    <w:multiLevelType w:val="hybridMultilevel"/>
    <w:tmpl w:val="3E769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3524A74"/>
    <w:multiLevelType w:val="hybridMultilevel"/>
    <w:tmpl w:val="7736C1F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53C20357"/>
    <w:multiLevelType w:val="hybridMultilevel"/>
    <w:tmpl w:val="96B2BD9A"/>
    <w:lvl w:ilvl="0" w:tplc="0C101C4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4312A1F"/>
    <w:multiLevelType w:val="hybridMultilevel"/>
    <w:tmpl w:val="770A1DCA"/>
    <w:lvl w:ilvl="0" w:tplc="41084DCC">
      <w:start w:val="1"/>
      <w:numFmt w:val="lowerLetter"/>
      <w:lvlText w:val="%1)"/>
      <w:lvlJc w:val="left"/>
      <w:pPr>
        <w:ind w:left="1004" w:hanging="720"/>
      </w:pPr>
      <w:rPr>
        <w:rFonts w:hint="default"/>
        <w:sz w:val="28"/>
        <w:szCs w:val="28"/>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5A3E3B5D"/>
    <w:multiLevelType w:val="hybridMultilevel"/>
    <w:tmpl w:val="564E4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245EBC"/>
    <w:multiLevelType w:val="hybridMultilevel"/>
    <w:tmpl w:val="5E66F2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FD546D8"/>
    <w:multiLevelType w:val="hybridMultilevel"/>
    <w:tmpl w:val="20781812"/>
    <w:lvl w:ilvl="0" w:tplc="1D8E335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609C0706"/>
    <w:multiLevelType w:val="hybridMultilevel"/>
    <w:tmpl w:val="82B0FC0A"/>
    <w:lvl w:ilvl="0" w:tplc="3F422A9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62186CB1"/>
    <w:multiLevelType w:val="hybridMultilevel"/>
    <w:tmpl w:val="E97E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DC03CDA"/>
    <w:multiLevelType w:val="hybridMultilevel"/>
    <w:tmpl w:val="4604994A"/>
    <w:lvl w:ilvl="0" w:tplc="D360C63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16cid:durableId="851645122">
    <w:abstractNumId w:val="14"/>
  </w:num>
  <w:num w:numId="2" w16cid:durableId="1350524653">
    <w:abstractNumId w:val="19"/>
  </w:num>
  <w:num w:numId="3" w16cid:durableId="1425953059">
    <w:abstractNumId w:val="12"/>
  </w:num>
  <w:num w:numId="4" w16cid:durableId="1106071546">
    <w:abstractNumId w:val="15"/>
  </w:num>
  <w:num w:numId="5" w16cid:durableId="1363362368">
    <w:abstractNumId w:val="22"/>
  </w:num>
  <w:num w:numId="6" w16cid:durableId="2113084999">
    <w:abstractNumId w:val="18"/>
  </w:num>
  <w:num w:numId="7" w16cid:durableId="578179695">
    <w:abstractNumId w:val="8"/>
  </w:num>
  <w:num w:numId="8" w16cid:durableId="653029057">
    <w:abstractNumId w:val="13"/>
  </w:num>
  <w:num w:numId="9" w16cid:durableId="1902054198">
    <w:abstractNumId w:val="17"/>
  </w:num>
  <w:num w:numId="10" w16cid:durableId="1324964822">
    <w:abstractNumId w:val="25"/>
  </w:num>
  <w:num w:numId="11" w16cid:durableId="1081684385">
    <w:abstractNumId w:val="4"/>
  </w:num>
  <w:num w:numId="12" w16cid:durableId="953830535">
    <w:abstractNumId w:val="21"/>
  </w:num>
  <w:num w:numId="13" w16cid:durableId="1665158369">
    <w:abstractNumId w:val="7"/>
  </w:num>
  <w:num w:numId="14" w16cid:durableId="703595994">
    <w:abstractNumId w:val="9"/>
  </w:num>
  <w:num w:numId="15" w16cid:durableId="1806392419">
    <w:abstractNumId w:val="5"/>
  </w:num>
  <w:num w:numId="16" w16cid:durableId="1151291978">
    <w:abstractNumId w:val="6"/>
  </w:num>
  <w:num w:numId="17" w16cid:durableId="856886401">
    <w:abstractNumId w:val="16"/>
  </w:num>
  <w:num w:numId="18" w16cid:durableId="1923370221">
    <w:abstractNumId w:val="3"/>
  </w:num>
  <w:num w:numId="19" w16cid:durableId="427118661">
    <w:abstractNumId w:val="11"/>
  </w:num>
  <w:num w:numId="20" w16cid:durableId="262614346">
    <w:abstractNumId w:val="10"/>
  </w:num>
  <w:num w:numId="21" w16cid:durableId="316349565">
    <w:abstractNumId w:val="23"/>
  </w:num>
  <w:num w:numId="22" w16cid:durableId="1419055912">
    <w:abstractNumId w:val="24"/>
  </w:num>
  <w:num w:numId="23" w16cid:durableId="449207278">
    <w:abstractNumId w:val="20"/>
  </w:num>
  <w:num w:numId="24" w16cid:durableId="1321227478">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9C"/>
    <w:rsid w:val="000007CA"/>
    <w:rsid w:val="00001562"/>
    <w:rsid w:val="00001713"/>
    <w:rsid w:val="00001FDA"/>
    <w:rsid w:val="000025C5"/>
    <w:rsid w:val="00003620"/>
    <w:rsid w:val="00003A3B"/>
    <w:rsid w:val="00004851"/>
    <w:rsid w:val="00004B12"/>
    <w:rsid w:val="000064D1"/>
    <w:rsid w:val="0000661E"/>
    <w:rsid w:val="00006680"/>
    <w:rsid w:val="00006AD4"/>
    <w:rsid w:val="00007C40"/>
    <w:rsid w:val="00007DD2"/>
    <w:rsid w:val="00010DC0"/>
    <w:rsid w:val="0001107F"/>
    <w:rsid w:val="0001155D"/>
    <w:rsid w:val="00011884"/>
    <w:rsid w:val="00011A9F"/>
    <w:rsid w:val="00011E95"/>
    <w:rsid w:val="00011EE8"/>
    <w:rsid w:val="0001219D"/>
    <w:rsid w:val="00012633"/>
    <w:rsid w:val="00012F2A"/>
    <w:rsid w:val="0001350C"/>
    <w:rsid w:val="000136B2"/>
    <w:rsid w:val="0001372E"/>
    <w:rsid w:val="00013B92"/>
    <w:rsid w:val="00013F64"/>
    <w:rsid w:val="00014BA6"/>
    <w:rsid w:val="00014D46"/>
    <w:rsid w:val="00014E0A"/>
    <w:rsid w:val="00014E40"/>
    <w:rsid w:val="0001540D"/>
    <w:rsid w:val="00015FFB"/>
    <w:rsid w:val="00016486"/>
    <w:rsid w:val="00016816"/>
    <w:rsid w:val="000168FA"/>
    <w:rsid w:val="00016924"/>
    <w:rsid w:val="00017D55"/>
    <w:rsid w:val="00020130"/>
    <w:rsid w:val="00020AB8"/>
    <w:rsid w:val="00020E76"/>
    <w:rsid w:val="0002126E"/>
    <w:rsid w:val="00021B14"/>
    <w:rsid w:val="00021C13"/>
    <w:rsid w:val="00021D5D"/>
    <w:rsid w:val="00021F60"/>
    <w:rsid w:val="000226BF"/>
    <w:rsid w:val="00022BCC"/>
    <w:rsid w:val="00024B22"/>
    <w:rsid w:val="00025691"/>
    <w:rsid w:val="000266C8"/>
    <w:rsid w:val="0002672B"/>
    <w:rsid w:val="0002689D"/>
    <w:rsid w:val="00026AD7"/>
    <w:rsid w:val="00026C3B"/>
    <w:rsid w:val="00026EA7"/>
    <w:rsid w:val="000272FE"/>
    <w:rsid w:val="00027EAB"/>
    <w:rsid w:val="00030987"/>
    <w:rsid w:val="00030DC2"/>
    <w:rsid w:val="00031485"/>
    <w:rsid w:val="0003155C"/>
    <w:rsid w:val="00032BFD"/>
    <w:rsid w:val="000332A7"/>
    <w:rsid w:val="00033373"/>
    <w:rsid w:val="0003390D"/>
    <w:rsid w:val="00034686"/>
    <w:rsid w:val="000349B5"/>
    <w:rsid w:val="00034E00"/>
    <w:rsid w:val="000351E4"/>
    <w:rsid w:val="0003644B"/>
    <w:rsid w:val="00036522"/>
    <w:rsid w:val="0003691C"/>
    <w:rsid w:val="00037439"/>
    <w:rsid w:val="00037CB1"/>
    <w:rsid w:val="0004026B"/>
    <w:rsid w:val="000403E8"/>
    <w:rsid w:val="000404C8"/>
    <w:rsid w:val="00040CF3"/>
    <w:rsid w:val="000413B0"/>
    <w:rsid w:val="00041495"/>
    <w:rsid w:val="00041650"/>
    <w:rsid w:val="00041C93"/>
    <w:rsid w:val="00043571"/>
    <w:rsid w:val="00043B10"/>
    <w:rsid w:val="00043DF8"/>
    <w:rsid w:val="00043F7F"/>
    <w:rsid w:val="000441C7"/>
    <w:rsid w:val="000441E3"/>
    <w:rsid w:val="00044466"/>
    <w:rsid w:val="00044FBF"/>
    <w:rsid w:val="00045CBA"/>
    <w:rsid w:val="00045E97"/>
    <w:rsid w:val="000469A6"/>
    <w:rsid w:val="00046E61"/>
    <w:rsid w:val="00047239"/>
    <w:rsid w:val="00047303"/>
    <w:rsid w:val="00047827"/>
    <w:rsid w:val="00050256"/>
    <w:rsid w:val="000503C6"/>
    <w:rsid w:val="00050709"/>
    <w:rsid w:val="000508F5"/>
    <w:rsid w:val="0005098E"/>
    <w:rsid w:val="00050A2E"/>
    <w:rsid w:val="00050E78"/>
    <w:rsid w:val="0005158D"/>
    <w:rsid w:val="00051BDD"/>
    <w:rsid w:val="00051F07"/>
    <w:rsid w:val="00052C5B"/>
    <w:rsid w:val="00052F23"/>
    <w:rsid w:val="000530CB"/>
    <w:rsid w:val="0005377B"/>
    <w:rsid w:val="00053A71"/>
    <w:rsid w:val="0005445C"/>
    <w:rsid w:val="00054C5B"/>
    <w:rsid w:val="000561ED"/>
    <w:rsid w:val="00056691"/>
    <w:rsid w:val="000566E8"/>
    <w:rsid w:val="00056A46"/>
    <w:rsid w:val="00056B9B"/>
    <w:rsid w:val="00056FC2"/>
    <w:rsid w:val="000570D5"/>
    <w:rsid w:val="00061587"/>
    <w:rsid w:val="000615F4"/>
    <w:rsid w:val="000616D1"/>
    <w:rsid w:val="00061DF1"/>
    <w:rsid w:val="00062D4C"/>
    <w:rsid w:val="00063605"/>
    <w:rsid w:val="0006472C"/>
    <w:rsid w:val="000658E4"/>
    <w:rsid w:val="00065AB2"/>
    <w:rsid w:val="000666CD"/>
    <w:rsid w:val="00066830"/>
    <w:rsid w:val="00066B30"/>
    <w:rsid w:val="00066E3A"/>
    <w:rsid w:val="00066FF8"/>
    <w:rsid w:val="00067027"/>
    <w:rsid w:val="0006724C"/>
    <w:rsid w:val="00067638"/>
    <w:rsid w:val="000676F8"/>
    <w:rsid w:val="00067841"/>
    <w:rsid w:val="00067B72"/>
    <w:rsid w:val="00067C1E"/>
    <w:rsid w:val="000700D0"/>
    <w:rsid w:val="0007039C"/>
    <w:rsid w:val="00071326"/>
    <w:rsid w:val="000728EF"/>
    <w:rsid w:val="00072D4F"/>
    <w:rsid w:val="000738B9"/>
    <w:rsid w:val="00073ADF"/>
    <w:rsid w:val="00074256"/>
    <w:rsid w:val="000753D4"/>
    <w:rsid w:val="00075618"/>
    <w:rsid w:val="000764EF"/>
    <w:rsid w:val="00076509"/>
    <w:rsid w:val="000765B6"/>
    <w:rsid w:val="000766E0"/>
    <w:rsid w:val="00076EBA"/>
    <w:rsid w:val="00077056"/>
    <w:rsid w:val="0007711B"/>
    <w:rsid w:val="000776F3"/>
    <w:rsid w:val="00077EBC"/>
    <w:rsid w:val="000801C3"/>
    <w:rsid w:val="00080390"/>
    <w:rsid w:val="00080B5E"/>
    <w:rsid w:val="000810BA"/>
    <w:rsid w:val="00081320"/>
    <w:rsid w:val="00081746"/>
    <w:rsid w:val="00081FB9"/>
    <w:rsid w:val="00082496"/>
    <w:rsid w:val="00082E69"/>
    <w:rsid w:val="0008385C"/>
    <w:rsid w:val="00084111"/>
    <w:rsid w:val="0008432F"/>
    <w:rsid w:val="000845A1"/>
    <w:rsid w:val="00084818"/>
    <w:rsid w:val="00084B1C"/>
    <w:rsid w:val="00085C5F"/>
    <w:rsid w:val="00085F39"/>
    <w:rsid w:val="0008613E"/>
    <w:rsid w:val="000861AA"/>
    <w:rsid w:val="00086572"/>
    <w:rsid w:val="00086687"/>
    <w:rsid w:val="00086E77"/>
    <w:rsid w:val="000877EF"/>
    <w:rsid w:val="00087B51"/>
    <w:rsid w:val="00087CB0"/>
    <w:rsid w:val="000907D2"/>
    <w:rsid w:val="00090A2F"/>
    <w:rsid w:val="00090C33"/>
    <w:rsid w:val="00091331"/>
    <w:rsid w:val="000913F9"/>
    <w:rsid w:val="00091734"/>
    <w:rsid w:val="0009179A"/>
    <w:rsid w:val="00091EBD"/>
    <w:rsid w:val="000924B7"/>
    <w:rsid w:val="00092C89"/>
    <w:rsid w:val="00092E0C"/>
    <w:rsid w:val="000936DD"/>
    <w:rsid w:val="00093FA3"/>
    <w:rsid w:val="00094181"/>
    <w:rsid w:val="0009492E"/>
    <w:rsid w:val="000949EF"/>
    <w:rsid w:val="00094C77"/>
    <w:rsid w:val="00094FFD"/>
    <w:rsid w:val="000956C7"/>
    <w:rsid w:val="00095785"/>
    <w:rsid w:val="00095B60"/>
    <w:rsid w:val="00095BA0"/>
    <w:rsid w:val="0009638D"/>
    <w:rsid w:val="000964C4"/>
    <w:rsid w:val="00096887"/>
    <w:rsid w:val="0009742A"/>
    <w:rsid w:val="0009794C"/>
    <w:rsid w:val="00097BF0"/>
    <w:rsid w:val="00097D39"/>
    <w:rsid w:val="00097D67"/>
    <w:rsid w:val="000A0049"/>
    <w:rsid w:val="000A02EB"/>
    <w:rsid w:val="000A0F62"/>
    <w:rsid w:val="000A1142"/>
    <w:rsid w:val="000A11CD"/>
    <w:rsid w:val="000A1492"/>
    <w:rsid w:val="000A1855"/>
    <w:rsid w:val="000A23CA"/>
    <w:rsid w:val="000A2CCA"/>
    <w:rsid w:val="000A2ED3"/>
    <w:rsid w:val="000A4105"/>
    <w:rsid w:val="000A436E"/>
    <w:rsid w:val="000A4AA0"/>
    <w:rsid w:val="000A563B"/>
    <w:rsid w:val="000A5EA1"/>
    <w:rsid w:val="000A669A"/>
    <w:rsid w:val="000A6C69"/>
    <w:rsid w:val="000A6F44"/>
    <w:rsid w:val="000A74C2"/>
    <w:rsid w:val="000A787B"/>
    <w:rsid w:val="000A7D5A"/>
    <w:rsid w:val="000B0558"/>
    <w:rsid w:val="000B0675"/>
    <w:rsid w:val="000B0904"/>
    <w:rsid w:val="000B1070"/>
    <w:rsid w:val="000B10DD"/>
    <w:rsid w:val="000B178A"/>
    <w:rsid w:val="000B19E7"/>
    <w:rsid w:val="000B1D3B"/>
    <w:rsid w:val="000B1FA8"/>
    <w:rsid w:val="000B2F04"/>
    <w:rsid w:val="000B3853"/>
    <w:rsid w:val="000B3D32"/>
    <w:rsid w:val="000B42B7"/>
    <w:rsid w:val="000B4892"/>
    <w:rsid w:val="000B48AC"/>
    <w:rsid w:val="000B53A7"/>
    <w:rsid w:val="000B5576"/>
    <w:rsid w:val="000B61AC"/>
    <w:rsid w:val="000B6AC9"/>
    <w:rsid w:val="000B7253"/>
    <w:rsid w:val="000B7CBA"/>
    <w:rsid w:val="000C094B"/>
    <w:rsid w:val="000C0BDC"/>
    <w:rsid w:val="000C0E96"/>
    <w:rsid w:val="000C1895"/>
    <w:rsid w:val="000C1B06"/>
    <w:rsid w:val="000C1D7D"/>
    <w:rsid w:val="000C1D84"/>
    <w:rsid w:val="000C1ED0"/>
    <w:rsid w:val="000C2266"/>
    <w:rsid w:val="000C2310"/>
    <w:rsid w:val="000C2965"/>
    <w:rsid w:val="000C29D0"/>
    <w:rsid w:val="000C2A87"/>
    <w:rsid w:val="000C2E76"/>
    <w:rsid w:val="000C3928"/>
    <w:rsid w:val="000C3B0D"/>
    <w:rsid w:val="000C40D9"/>
    <w:rsid w:val="000C47C8"/>
    <w:rsid w:val="000C4991"/>
    <w:rsid w:val="000C5066"/>
    <w:rsid w:val="000C534D"/>
    <w:rsid w:val="000C5DF1"/>
    <w:rsid w:val="000C6096"/>
    <w:rsid w:val="000C6EB9"/>
    <w:rsid w:val="000C6ECA"/>
    <w:rsid w:val="000C70E9"/>
    <w:rsid w:val="000C7321"/>
    <w:rsid w:val="000C79E3"/>
    <w:rsid w:val="000C7D14"/>
    <w:rsid w:val="000D0BBB"/>
    <w:rsid w:val="000D11C3"/>
    <w:rsid w:val="000D1269"/>
    <w:rsid w:val="000D13F6"/>
    <w:rsid w:val="000D1479"/>
    <w:rsid w:val="000D2195"/>
    <w:rsid w:val="000D3404"/>
    <w:rsid w:val="000D3420"/>
    <w:rsid w:val="000D4429"/>
    <w:rsid w:val="000D4660"/>
    <w:rsid w:val="000D4720"/>
    <w:rsid w:val="000D5203"/>
    <w:rsid w:val="000D6184"/>
    <w:rsid w:val="000D618F"/>
    <w:rsid w:val="000D62F7"/>
    <w:rsid w:val="000D6BAD"/>
    <w:rsid w:val="000D6ED6"/>
    <w:rsid w:val="000D733F"/>
    <w:rsid w:val="000E0331"/>
    <w:rsid w:val="000E0444"/>
    <w:rsid w:val="000E13BD"/>
    <w:rsid w:val="000E235F"/>
    <w:rsid w:val="000E2A58"/>
    <w:rsid w:val="000E34DF"/>
    <w:rsid w:val="000E3A69"/>
    <w:rsid w:val="000E3AA0"/>
    <w:rsid w:val="000E3B19"/>
    <w:rsid w:val="000E3E59"/>
    <w:rsid w:val="000E4177"/>
    <w:rsid w:val="000E4370"/>
    <w:rsid w:val="000E4668"/>
    <w:rsid w:val="000E4D00"/>
    <w:rsid w:val="000E4FF4"/>
    <w:rsid w:val="000E54D3"/>
    <w:rsid w:val="000E599B"/>
    <w:rsid w:val="000E60BF"/>
    <w:rsid w:val="000E6250"/>
    <w:rsid w:val="000E7163"/>
    <w:rsid w:val="000E7A66"/>
    <w:rsid w:val="000F05C2"/>
    <w:rsid w:val="000F105C"/>
    <w:rsid w:val="000F1F7D"/>
    <w:rsid w:val="000F2700"/>
    <w:rsid w:val="000F2774"/>
    <w:rsid w:val="000F325E"/>
    <w:rsid w:val="000F3DC8"/>
    <w:rsid w:val="000F450A"/>
    <w:rsid w:val="000F46ED"/>
    <w:rsid w:val="000F4B0D"/>
    <w:rsid w:val="000F4D30"/>
    <w:rsid w:val="000F6D2F"/>
    <w:rsid w:val="000F79C5"/>
    <w:rsid w:val="00100AEF"/>
    <w:rsid w:val="00100E9F"/>
    <w:rsid w:val="00100FE9"/>
    <w:rsid w:val="0010103D"/>
    <w:rsid w:val="00101512"/>
    <w:rsid w:val="001017F0"/>
    <w:rsid w:val="00101EBD"/>
    <w:rsid w:val="001026B0"/>
    <w:rsid w:val="00102C3F"/>
    <w:rsid w:val="001039EB"/>
    <w:rsid w:val="00103E43"/>
    <w:rsid w:val="00104960"/>
    <w:rsid w:val="00104A35"/>
    <w:rsid w:val="00104C48"/>
    <w:rsid w:val="001052AD"/>
    <w:rsid w:val="00105704"/>
    <w:rsid w:val="001059D3"/>
    <w:rsid w:val="00105F32"/>
    <w:rsid w:val="0010689B"/>
    <w:rsid w:val="00106B06"/>
    <w:rsid w:val="00106DD4"/>
    <w:rsid w:val="0010766F"/>
    <w:rsid w:val="0010767C"/>
    <w:rsid w:val="00107CCC"/>
    <w:rsid w:val="00107D5F"/>
    <w:rsid w:val="00110185"/>
    <w:rsid w:val="00110B7F"/>
    <w:rsid w:val="00110CF6"/>
    <w:rsid w:val="001114F7"/>
    <w:rsid w:val="00111A5A"/>
    <w:rsid w:val="00111E40"/>
    <w:rsid w:val="00111FFE"/>
    <w:rsid w:val="00112584"/>
    <w:rsid w:val="0011272D"/>
    <w:rsid w:val="00112E20"/>
    <w:rsid w:val="00112F4A"/>
    <w:rsid w:val="0011382B"/>
    <w:rsid w:val="00113E2A"/>
    <w:rsid w:val="001144A8"/>
    <w:rsid w:val="001148A8"/>
    <w:rsid w:val="001149ED"/>
    <w:rsid w:val="0011550D"/>
    <w:rsid w:val="00115D17"/>
    <w:rsid w:val="00116E50"/>
    <w:rsid w:val="001174D3"/>
    <w:rsid w:val="0012023A"/>
    <w:rsid w:val="00120671"/>
    <w:rsid w:val="00120FF9"/>
    <w:rsid w:val="001215D8"/>
    <w:rsid w:val="0012165A"/>
    <w:rsid w:val="00121B26"/>
    <w:rsid w:val="00122596"/>
    <w:rsid w:val="00122709"/>
    <w:rsid w:val="00122782"/>
    <w:rsid w:val="00122EC9"/>
    <w:rsid w:val="00122FEB"/>
    <w:rsid w:val="00123399"/>
    <w:rsid w:val="00123583"/>
    <w:rsid w:val="00125570"/>
    <w:rsid w:val="001255E7"/>
    <w:rsid w:val="001268D0"/>
    <w:rsid w:val="00126F0D"/>
    <w:rsid w:val="001272DC"/>
    <w:rsid w:val="00127E78"/>
    <w:rsid w:val="00127EC7"/>
    <w:rsid w:val="00130599"/>
    <w:rsid w:val="00130A48"/>
    <w:rsid w:val="00131283"/>
    <w:rsid w:val="001314B7"/>
    <w:rsid w:val="001319EF"/>
    <w:rsid w:val="00131A19"/>
    <w:rsid w:val="00131C84"/>
    <w:rsid w:val="00132C07"/>
    <w:rsid w:val="00133061"/>
    <w:rsid w:val="001339A9"/>
    <w:rsid w:val="00133C0F"/>
    <w:rsid w:val="00133C1A"/>
    <w:rsid w:val="00134461"/>
    <w:rsid w:val="00134A9B"/>
    <w:rsid w:val="00134B04"/>
    <w:rsid w:val="00134FD3"/>
    <w:rsid w:val="00135759"/>
    <w:rsid w:val="001362BB"/>
    <w:rsid w:val="00136372"/>
    <w:rsid w:val="001363B1"/>
    <w:rsid w:val="00136C49"/>
    <w:rsid w:val="00137CA2"/>
    <w:rsid w:val="00140141"/>
    <w:rsid w:val="0014014A"/>
    <w:rsid w:val="00140664"/>
    <w:rsid w:val="00140A28"/>
    <w:rsid w:val="001414A0"/>
    <w:rsid w:val="001420F2"/>
    <w:rsid w:val="001421DC"/>
    <w:rsid w:val="001427F4"/>
    <w:rsid w:val="0014312E"/>
    <w:rsid w:val="00143C8B"/>
    <w:rsid w:val="00143E0E"/>
    <w:rsid w:val="0014402B"/>
    <w:rsid w:val="001440F0"/>
    <w:rsid w:val="0014416D"/>
    <w:rsid w:val="0014433F"/>
    <w:rsid w:val="001443D7"/>
    <w:rsid w:val="00144A8F"/>
    <w:rsid w:val="00144BD4"/>
    <w:rsid w:val="001450F8"/>
    <w:rsid w:val="00145252"/>
    <w:rsid w:val="0014561B"/>
    <w:rsid w:val="0014565C"/>
    <w:rsid w:val="00145DE8"/>
    <w:rsid w:val="00145F57"/>
    <w:rsid w:val="00147A1E"/>
    <w:rsid w:val="00147AF1"/>
    <w:rsid w:val="00147D47"/>
    <w:rsid w:val="0015041D"/>
    <w:rsid w:val="00150981"/>
    <w:rsid w:val="00150BAE"/>
    <w:rsid w:val="00151624"/>
    <w:rsid w:val="00151887"/>
    <w:rsid w:val="00151C90"/>
    <w:rsid w:val="001523B7"/>
    <w:rsid w:val="00152B3B"/>
    <w:rsid w:val="00153CFB"/>
    <w:rsid w:val="00153EAB"/>
    <w:rsid w:val="00153F72"/>
    <w:rsid w:val="00153FAB"/>
    <w:rsid w:val="00154163"/>
    <w:rsid w:val="0015463C"/>
    <w:rsid w:val="00154F5E"/>
    <w:rsid w:val="00155229"/>
    <w:rsid w:val="0015532F"/>
    <w:rsid w:val="00155DEA"/>
    <w:rsid w:val="00156349"/>
    <w:rsid w:val="00156B5C"/>
    <w:rsid w:val="001573A0"/>
    <w:rsid w:val="00157B07"/>
    <w:rsid w:val="00157CA6"/>
    <w:rsid w:val="00157D7A"/>
    <w:rsid w:val="00157E48"/>
    <w:rsid w:val="00157EA5"/>
    <w:rsid w:val="00157F28"/>
    <w:rsid w:val="0016109C"/>
    <w:rsid w:val="00161BF2"/>
    <w:rsid w:val="0016244F"/>
    <w:rsid w:val="0016266B"/>
    <w:rsid w:val="001627D1"/>
    <w:rsid w:val="00162AB4"/>
    <w:rsid w:val="001636DF"/>
    <w:rsid w:val="001636E9"/>
    <w:rsid w:val="00163D3F"/>
    <w:rsid w:val="00164402"/>
    <w:rsid w:val="00164B26"/>
    <w:rsid w:val="0016525A"/>
    <w:rsid w:val="0016599D"/>
    <w:rsid w:val="0016600E"/>
    <w:rsid w:val="001662B2"/>
    <w:rsid w:val="001665A5"/>
    <w:rsid w:val="00166EFD"/>
    <w:rsid w:val="00167479"/>
    <w:rsid w:val="00167A75"/>
    <w:rsid w:val="001703A6"/>
    <w:rsid w:val="00170501"/>
    <w:rsid w:val="001705C8"/>
    <w:rsid w:val="0017076D"/>
    <w:rsid w:val="00170898"/>
    <w:rsid w:val="0017098D"/>
    <w:rsid w:val="00171304"/>
    <w:rsid w:val="00171C1E"/>
    <w:rsid w:val="0017241E"/>
    <w:rsid w:val="00172A40"/>
    <w:rsid w:val="00172BA2"/>
    <w:rsid w:val="00172BAA"/>
    <w:rsid w:val="00172BC2"/>
    <w:rsid w:val="00172C38"/>
    <w:rsid w:val="00173621"/>
    <w:rsid w:val="001736EC"/>
    <w:rsid w:val="00173A1A"/>
    <w:rsid w:val="00173EEF"/>
    <w:rsid w:val="00174022"/>
    <w:rsid w:val="001740C7"/>
    <w:rsid w:val="0017414F"/>
    <w:rsid w:val="0017420F"/>
    <w:rsid w:val="00175AB2"/>
    <w:rsid w:val="00175DCE"/>
    <w:rsid w:val="00175EDC"/>
    <w:rsid w:val="00176034"/>
    <w:rsid w:val="001763C3"/>
    <w:rsid w:val="00176B9D"/>
    <w:rsid w:val="00176C01"/>
    <w:rsid w:val="00176CF0"/>
    <w:rsid w:val="00176FA9"/>
    <w:rsid w:val="00176FDB"/>
    <w:rsid w:val="001771A5"/>
    <w:rsid w:val="0017784D"/>
    <w:rsid w:val="00177A31"/>
    <w:rsid w:val="00177A60"/>
    <w:rsid w:val="00180178"/>
    <w:rsid w:val="001807AC"/>
    <w:rsid w:val="00180813"/>
    <w:rsid w:val="00180E1F"/>
    <w:rsid w:val="00180E55"/>
    <w:rsid w:val="00180EDA"/>
    <w:rsid w:val="00181413"/>
    <w:rsid w:val="001814AC"/>
    <w:rsid w:val="0018159A"/>
    <w:rsid w:val="001815D7"/>
    <w:rsid w:val="001818CD"/>
    <w:rsid w:val="0018265C"/>
    <w:rsid w:val="0018282A"/>
    <w:rsid w:val="00182E3E"/>
    <w:rsid w:val="00183949"/>
    <w:rsid w:val="00183B6D"/>
    <w:rsid w:val="001840E8"/>
    <w:rsid w:val="001849CA"/>
    <w:rsid w:val="0018507A"/>
    <w:rsid w:val="001851BB"/>
    <w:rsid w:val="00185618"/>
    <w:rsid w:val="00185955"/>
    <w:rsid w:val="00185AB3"/>
    <w:rsid w:val="00186404"/>
    <w:rsid w:val="001864D7"/>
    <w:rsid w:val="00186CD2"/>
    <w:rsid w:val="0018716F"/>
    <w:rsid w:val="001871C3"/>
    <w:rsid w:val="00187625"/>
    <w:rsid w:val="00187D20"/>
    <w:rsid w:val="001905D2"/>
    <w:rsid w:val="00190785"/>
    <w:rsid w:val="0019078F"/>
    <w:rsid w:val="00190C46"/>
    <w:rsid w:val="00190EEF"/>
    <w:rsid w:val="00191056"/>
    <w:rsid w:val="0019141D"/>
    <w:rsid w:val="00191421"/>
    <w:rsid w:val="00191CC1"/>
    <w:rsid w:val="00191DC6"/>
    <w:rsid w:val="00191E06"/>
    <w:rsid w:val="0019291F"/>
    <w:rsid w:val="00193884"/>
    <w:rsid w:val="00193D7F"/>
    <w:rsid w:val="00193FEB"/>
    <w:rsid w:val="00194723"/>
    <w:rsid w:val="00194B40"/>
    <w:rsid w:val="00194BA2"/>
    <w:rsid w:val="00194DF6"/>
    <w:rsid w:val="00195AEB"/>
    <w:rsid w:val="001966AA"/>
    <w:rsid w:val="0019690E"/>
    <w:rsid w:val="00196CC2"/>
    <w:rsid w:val="00196E72"/>
    <w:rsid w:val="00197ED2"/>
    <w:rsid w:val="00197F36"/>
    <w:rsid w:val="001A094A"/>
    <w:rsid w:val="001A0DE3"/>
    <w:rsid w:val="001A0F4C"/>
    <w:rsid w:val="001A0FAF"/>
    <w:rsid w:val="001A1021"/>
    <w:rsid w:val="001A124D"/>
    <w:rsid w:val="001A1544"/>
    <w:rsid w:val="001A1CED"/>
    <w:rsid w:val="001A1F23"/>
    <w:rsid w:val="001A2279"/>
    <w:rsid w:val="001A2D23"/>
    <w:rsid w:val="001A2F09"/>
    <w:rsid w:val="001A30C9"/>
    <w:rsid w:val="001A376F"/>
    <w:rsid w:val="001A39AE"/>
    <w:rsid w:val="001A3BCC"/>
    <w:rsid w:val="001A4510"/>
    <w:rsid w:val="001A5784"/>
    <w:rsid w:val="001A60B9"/>
    <w:rsid w:val="001A60BF"/>
    <w:rsid w:val="001A6A9D"/>
    <w:rsid w:val="001A6BDD"/>
    <w:rsid w:val="001B0352"/>
    <w:rsid w:val="001B06A5"/>
    <w:rsid w:val="001B08D2"/>
    <w:rsid w:val="001B1992"/>
    <w:rsid w:val="001B22F9"/>
    <w:rsid w:val="001B2EB6"/>
    <w:rsid w:val="001B36F6"/>
    <w:rsid w:val="001B39E7"/>
    <w:rsid w:val="001B3B46"/>
    <w:rsid w:val="001B3DBD"/>
    <w:rsid w:val="001B42E0"/>
    <w:rsid w:val="001B4E45"/>
    <w:rsid w:val="001B6880"/>
    <w:rsid w:val="001B715F"/>
    <w:rsid w:val="001B756C"/>
    <w:rsid w:val="001B782E"/>
    <w:rsid w:val="001C0B60"/>
    <w:rsid w:val="001C15FC"/>
    <w:rsid w:val="001C239C"/>
    <w:rsid w:val="001C2512"/>
    <w:rsid w:val="001C2F7B"/>
    <w:rsid w:val="001C32B1"/>
    <w:rsid w:val="001C3A47"/>
    <w:rsid w:val="001C3C8C"/>
    <w:rsid w:val="001C3EA8"/>
    <w:rsid w:val="001C54C4"/>
    <w:rsid w:val="001C55C5"/>
    <w:rsid w:val="001C5685"/>
    <w:rsid w:val="001C5A81"/>
    <w:rsid w:val="001C5F34"/>
    <w:rsid w:val="001C6B7A"/>
    <w:rsid w:val="001C7324"/>
    <w:rsid w:val="001C7BDF"/>
    <w:rsid w:val="001D0073"/>
    <w:rsid w:val="001D029D"/>
    <w:rsid w:val="001D06B1"/>
    <w:rsid w:val="001D16C0"/>
    <w:rsid w:val="001D1A21"/>
    <w:rsid w:val="001D1AEC"/>
    <w:rsid w:val="001D1F34"/>
    <w:rsid w:val="001D269A"/>
    <w:rsid w:val="001D2D38"/>
    <w:rsid w:val="001D2F12"/>
    <w:rsid w:val="001D2F69"/>
    <w:rsid w:val="001D32D9"/>
    <w:rsid w:val="001D35B2"/>
    <w:rsid w:val="001D37CF"/>
    <w:rsid w:val="001D3BA5"/>
    <w:rsid w:val="001D3CA7"/>
    <w:rsid w:val="001D45A7"/>
    <w:rsid w:val="001D4CB2"/>
    <w:rsid w:val="001D5357"/>
    <w:rsid w:val="001D6A04"/>
    <w:rsid w:val="001D6A2C"/>
    <w:rsid w:val="001D70A5"/>
    <w:rsid w:val="001D72D3"/>
    <w:rsid w:val="001E01CE"/>
    <w:rsid w:val="001E034D"/>
    <w:rsid w:val="001E135F"/>
    <w:rsid w:val="001E1B54"/>
    <w:rsid w:val="001E1EE7"/>
    <w:rsid w:val="001E20D0"/>
    <w:rsid w:val="001E26B0"/>
    <w:rsid w:val="001E2C7D"/>
    <w:rsid w:val="001E2CAF"/>
    <w:rsid w:val="001E2DEE"/>
    <w:rsid w:val="001E342C"/>
    <w:rsid w:val="001E34D5"/>
    <w:rsid w:val="001E363E"/>
    <w:rsid w:val="001E38E2"/>
    <w:rsid w:val="001E4A40"/>
    <w:rsid w:val="001E5313"/>
    <w:rsid w:val="001E55C2"/>
    <w:rsid w:val="001E5AC5"/>
    <w:rsid w:val="001E5D72"/>
    <w:rsid w:val="001E5FE7"/>
    <w:rsid w:val="001E64DF"/>
    <w:rsid w:val="001E66CE"/>
    <w:rsid w:val="001E68EF"/>
    <w:rsid w:val="001E6981"/>
    <w:rsid w:val="001E7277"/>
    <w:rsid w:val="001E7A9F"/>
    <w:rsid w:val="001E7BE9"/>
    <w:rsid w:val="001F02F5"/>
    <w:rsid w:val="001F13F4"/>
    <w:rsid w:val="001F1ACE"/>
    <w:rsid w:val="001F20DC"/>
    <w:rsid w:val="001F284F"/>
    <w:rsid w:val="001F2981"/>
    <w:rsid w:val="001F2DFE"/>
    <w:rsid w:val="001F34AB"/>
    <w:rsid w:val="001F3BCC"/>
    <w:rsid w:val="001F4361"/>
    <w:rsid w:val="001F4983"/>
    <w:rsid w:val="001F4C71"/>
    <w:rsid w:val="001F5848"/>
    <w:rsid w:val="001F5873"/>
    <w:rsid w:val="001F5984"/>
    <w:rsid w:val="001F6445"/>
    <w:rsid w:val="001F64E6"/>
    <w:rsid w:val="001F72A5"/>
    <w:rsid w:val="001F735D"/>
    <w:rsid w:val="001F7DE7"/>
    <w:rsid w:val="001F7FAE"/>
    <w:rsid w:val="002004FC"/>
    <w:rsid w:val="00200958"/>
    <w:rsid w:val="00200C5D"/>
    <w:rsid w:val="002017EB"/>
    <w:rsid w:val="002018C6"/>
    <w:rsid w:val="002022A3"/>
    <w:rsid w:val="00202510"/>
    <w:rsid w:val="002034A0"/>
    <w:rsid w:val="002034EE"/>
    <w:rsid w:val="00203608"/>
    <w:rsid w:val="0020451A"/>
    <w:rsid w:val="002048F8"/>
    <w:rsid w:val="00206DF7"/>
    <w:rsid w:val="002072EB"/>
    <w:rsid w:val="002073D9"/>
    <w:rsid w:val="002076A5"/>
    <w:rsid w:val="00207CEF"/>
    <w:rsid w:val="00210FE9"/>
    <w:rsid w:val="002113D3"/>
    <w:rsid w:val="00211992"/>
    <w:rsid w:val="00212194"/>
    <w:rsid w:val="00212576"/>
    <w:rsid w:val="002127E5"/>
    <w:rsid w:val="00212AF8"/>
    <w:rsid w:val="002136B6"/>
    <w:rsid w:val="0021416B"/>
    <w:rsid w:val="002141F7"/>
    <w:rsid w:val="002159D1"/>
    <w:rsid w:val="00215EA9"/>
    <w:rsid w:val="00216321"/>
    <w:rsid w:val="002163E7"/>
    <w:rsid w:val="002166A0"/>
    <w:rsid w:val="00216FA2"/>
    <w:rsid w:val="00217041"/>
    <w:rsid w:val="00217A47"/>
    <w:rsid w:val="00220007"/>
    <w:rsid w:val="0022092F"/>
    <w:rsid w:val="00220F3F"/>
    <w:rsid w:val="00221004"/>
    <w:rsid w:val="00221354"/>
    <w:rsid w:val="00221D7C"/>
    <w:rsid w:val="00222A0E"/>
    <w:rsid w:val="00222C2C"/>
    <w:rsid w:val="00222E4F"/>
    <w:rsid w:val="00223576"/>
    <w:rsid w:val="002235FE"/>
    <w:rsid w:val="0022425B"/>
    <w:rsid w:val="00224271"/>
    <w:rsid w:val="00224F3E"/>
    <w:rsid w:val="0022519E"/>
    <w:rsid w:val="00225769"/>
    <w:rsid w:val="00225805"/>
    <w:rsid w:val="00225C04"/>
    <w:rsid w:val="00225C07"/>
    <w:rsid w:val="00225D36"/>
    <w:rsid w:val="00225D85"/>
    <w:rsid w:val="002264D4"/>
    <w:rsid w:val="00226B32"/>
    <w:rsid w:val="00227483"/>
    <w:rsid w:val="00227CFE"/>
    <w:rsid w:val="00227D4E"/>
    <w:rsid w:val="002313BA"/>
    <w:rsid w:val="00231933"/>
    <w:rsid w:val="002326A0"/>
    <w:rsid w:val="0023290C"/>
    <w:rsid w:val="00232AD5"/>
    <w:rsid w:val="00232C72"/>
    <w:rsid w:val="00233F0A"/>
    <w:rsid w:val="0023442B"/>
    <w:rsid w:val="00234962"/>
    <w:rsid w:val="00234A29"/>
    <w:rsid w:val="00234EBD"/>
    <w:rsid w:val="00235BC0"/>
    <w:rsid w:val="00235C95"/>
    <w:rsid w:val="0023644D"/>
    <w:rsid w:val="00236547"/>
    <w:rsid w:val="00236DDE"/>
    <w:rsid w:val="00237717"/>
    <w:rsid w:val="00237B19"/>
    <w:rsid w:val="002403FD"/>
    <w:rsid w:val="002407B3"/>
    <w:rsid w:val="00240ECC"/>
    <w:rsid w:val="00241DC3"/>
    <w:rsid w:val="00241ED8"/>
    <w:rsid w:val="0024295D"/>
    <w:rsid w:val="0024321B"/>
    <w:rsid w:val="0024397B"/>
    <w:rsid w:val="00243B88"/>
    <w:rsid w:val="00243D1E"/>
    <w:rsid w:val="00243EDC"/>
    <w:rsid w:val="002446C3"/>
    <w:rsid w:val="00244747"/>
    <w:rsid w:val="00244E3B"/>
    <w:rsid w:val="00245457"/>
    <w:rsid w:val="00245EC2"/>
    <w:rsid w:val="0024698E"/>
    <w:rsid w:val="00246C31"/>
    <w:rsid w:val="00246DF6"/>
    <w:rsid w:val="00247139"/>
    <w:rsid w:val="00247F13"/>
    <w:rsid w:val="002500B4"/>
    <w:rsid w:val="0025016E"/>
    <w:rsid w:val="002501C6"/>
    <w:rsid w:val="002513C4"/>
    <w:rsid w:val="002514A8"/>
    <w:rsid w:val="00251994"/>
    <w:rsid w:val="00251C27"/>
    <w:rsid w:val="00252140"/>
    <w:rsid w:val="002531E4"/>
    <w:rsid w:val="00253ABE"/>
    <w:rsid w:val="00254236"/>
    <w:rsid w:val="002543CE"/>
    <w:rsid w:val="002547D1"/>
    <w:rsid w:val="00254834"/>
    <w:rsid w:val="00254A4D"/>
    <w:rsid w:val="00254EBD"/>
    <w:rsid w:val="0025576E"/>
    <w:rsid w:val="00255A9A"/>
    <w:rsid w:val="0025603E"/>
    <w:rsid w:val="00256049"/>
    <w:rsid w:val="00256231"/>
    <w:rsid w:val="002563AC"/>
    <w:rsid w:val="002568A3"/>
    <w:rsid w:val="002577AC"/>
    <w:rsid w:val="002601BB"/>
    <w:rsid w:val="00260320"/>
    <w:rsid w:val="002606D2"/>
    <w:rsid w:val="00260CCF"/>
    <w:rsid w:val="00261D1F"/>
    <w:rsid w:val="0026303E"/>
    <w:rsid w:val="00263231"/>
    <w:rsid w:val="002632DA"/>
    <w:rsid w:val="0026390F"/>
    <w:rsid w:val="0026454F"/>
    <w:rsid w:val="00264C61"/>
    <w:rsid w:val="0026526F"/>
    <w:rsid w:val="002652A0"/>
    <w:rsid w:val="0026565B"/>
    <w:rsid w:val="002660D8"/>
    <w:rsid w:val="002661BC"/>
    <w:rsid w:val="00266EC9"/>
    <w:rsid w:val="00267C63"/>
    <w:rsid w:val="00270451"/>
    <w:rsid w:val="00270A47"/>
    <w:rsid w:val="002716EF"/>
    <w:rsid w:val="00271BFA"/>
    <w:rsid w:val="00273C30"/>
    <w:rsid w:val="002746B0"/>
    <w:rsid w:val="00274BD0"/>
    <w:rsid w:val="00274F2A"/>
    <w:rsid w:val="00276588"/>
    <w:rsid w:val="00277C6F"/>
    <w:rsid w:val="00280B18"/>
    <w:rsid w:val="00280DD3"/>
    <w:rsid w:val="00280EE3"/>
    <w:rsid w:val="00281048"/>
    <w:rsid w:val="00281684"/>
    <w:rsid w:val="002817CC"/>
    <w:rsid w:val="00282044"/>
    <w:rsid w:val="002821A1"/>
    <w:rsid w:val="0028234D"/>
    <w:rsid w:val="002832ED"/>
    <w:rsid w:val="0028377C"/>
    <w:rsid w:val="002837FE"/>
    <w:rsid w:val="00283B63"/>
    <w:rsid w:val="00283E17"/>
    <w:rsid w:val="002843B1"/>
    <w:rsid w:val="002845F7"/>
    <w:rsid w:val="002848BF"/>
    <w:rsid w:val="00284A13"/>
    <w:rsid w:val="00284E8C"/>
    <w:rsid w:val="00285306"/>
    <w:rsid w:val="002855AA"/>
    <w:rsid w:val="0028560B"/>
    <w:rsid w:val="0028565C"/>
    <w:rsid w:val="00285DCA"/>
    <w:rsid w:val="0028657C"/>
    <w:rsid w:val="002866EB"/>
    <w:rsid w:val="00286DE0"/>
    <w:rsid w:val="00286EFF"/>
    <w:rsid w:val="00287123"/>
    <w:rsid w:val="002874CC"/>
    <w:rsid w:val="0029006A"/>
    <w:rsid w:val="0029035E"/>
    <w:rsid w:val="00290468"/>
    <w:rsid w:val="00290568"/>
    <w:rsid w:val="00291579"/>
    <w:rsid w:val="00292374"/>
    <w:rsid w:val="002926DF"/>
    <w:rsid w:val="002926EA"/>
    <w:rsid w:val="00292B43"/>
    <w:rsid w:val="00292C80"/>
    <w:rsid w:val="00292FD6"/>
    <w:rsid w:val="00293153"/>
    <w:rsid w:val="00293448"/>
    <w:rsid w:val="00293457"/>
    <w:rsid w:val="00293ABF"/>
    <w:rsid w:val="00294787"/>
    <w:rsid w:val="00294A5A"/>
    <w:rsid w:val="00294D90"/>
    <w:rsid w:val="00294E08"/>
    <w:rsid w:val="0029542A"/>
    <w:rsid w:val="00295555"/>
    <w:rsid w:val="00297200"/>
    <w:rsid w:val="0029766F"/>
    <w:rsid w:val="00297B4E"/>
    <w:rsid w:val="002A02A8"/>
    <w:rsid w:val="002A053C"/>
    <w:rsid w:val="002A078C"/>
    <w:rsid w:val="002A0F05"/>
    <w:rsid w:val="002A12D3"/>
    <w:rsid w:val="002A1481"/>
    <w:rsid w:val="002A21CC"/>
    <w:rsid w:val="002A231C"/>
    <w:rsid w:val="002A2329"/>
    <w:rsid w:val="002A3EEC"/>
    <w:rsid w:val="002A5D16"/>
    <w:rsid w:val="002A6596"/>
    <w:rsid w:val="002A673F"/>
    <w:rsid w:val="002A6E00"/>
    <w:rsid w:val="002A6ED7"/>
    <w:rsid w:val="002A6F92"/>
    <w:rsid w:val="002A7775"/>
    <w:rsid w:val="002A77A3"/>
    <w:rsid w:val="002B06E2"/>
    <w:rsid w:val="002B0E05"/>
    <w:rsid w:val="002B0E49"/>
    <w:rsid w:val="002B0F62"/>
    <w:rsid w:val="002B1C28"/>
    <w:rsid w:val="002B28A2"/>
    <w:rsid w:val="002B28FD"/>
    <w:rsid w:val="002B2AC1"/>
    <w:rsid w:val="002B2F5A"/>
    <w:rsid w:val="002B2FC3"/>
    <w:rsid w:val="002B34C6"/>
    <w:rsid w:val="002B3F23"/>
    <w:rsid w:val="002B4515"/>
    <w:rsid w:val="002B4A13"/>
    <w:rsid w:val="002B4C24"/>
    <w:rsid w:val="002B6076"/>
    <w:rsid w:val="002B6EF4"/>
    <w:rsid w:val="002B6FFE"/>
    <w:rsid w:val="002C05BF"/>
    <w:rsid w:val="002C06B7"/>
    <w:rsid w:val="002C0966"/>
    <w:rsid w:val="002C09AF"/>
    <w:rsid w:val="002C09E1"/>
    <w:rsid w:val="002C0FD3"/>
    <w:rsid w:val="002C118B"/>
    <w:rsid w:val="002C11A5"/>
    <w:rsid w:val="002C11A9"/>
    <w:rsid w:val="002C2A3F"/>
    <w:rsid w:val="002C33D9"/>
    <w:rsid w:val="002C3505"/>
    <w:rsid w:val="002C387F"/>
    <w:rsid w:val="002C39F7"/>
    <w:rsid w:val="002C480D"/>
    <w:rsid w:val="002C4E57"/>
    <w:rsid w:val="002C5588"/>
    <w:rsid w:val="002C5FAA"/>
    <w:rsid w:val="002C6811"/>
    <w:rsid w:val="002C6AD3"/>
    <w:rsid w:val="002C6AE4"/>
    <w:rsid w:val="002C6B6F"/>
    <w:rsid w:val="002C7250"/>
    <w:rsid w:val="002C75A7"/>
    <w:rsid w:val="002C76D1"/>
    <w:rsid w:val="002D0064"/>
    <w:rsid w:val="002D00CD"/>
    <w:rsid w:val="002D08BA"/>
    <w:rsid w:val="002D0A17"/>
    <w:rsid w:val="002D0A56"/>
    <w:rsid w:val="002D0A7D"/>
    <w:rsid w:val="002D0B50"/>
    <w:rsid w:val="002D11DD"/>
    <w:rsid w:val="002D11E8"/>
    <w:rsid w:val="002D15FC"/>
    <w:rsid w:val="002D1A61"/>
    <w:rsid w:val="002D21AA"/>
    <w:rsid w:val="002D25D7"/>
    <w:rsid w:val="002D2A23"/>
    <w:rsid w:val="002D2CBE"/>
    <w:rsid w:val="002D2D61"/>
    <w:rsid w:val="002D3333"/>
    <w:rsid w:val="002D35AB"/>
    <w:rsid w:val="002D3954"/>
    <w:rsid w:val="002D4C8B"/>
    <w:rsid w:val="002D4E00"/>
    <w:rsid w:val="002D500C"/>
    <w:rsid w:val="002D6235"/>
    <w:rsid w:val="002D6729"/>
    <w:rsid w:val="002D692F"/>
    <w:rsid w:val="002D72A9"/>
    <w:rsid w:val="002D72EA"/>
    <w:rsid w:val="002D765D"/>
    <w:rsid w:val="002D7BB9"/>
    <w:rsid w:val="002E00DF"/>
    <w:rsid w:val="002E06A5"/>
    <w:rsid w:val="002E0731"/>
    <w:rsid w:val="002E08C3"/>
    <w:rsid w:val="002E09E3"/>
    <w:rsid w:val="002E1178"/>
    <w:rsid w:val="002E12BC"/>
    <w:rsid w:val="002E16C0"/>
    <w:rsid w:val="002E183D"/>
    <w:rsid w:val="002E18B8"/>
    <w:rsid w:val="002E1C9F"/>
    <w:rsid w:val="002E1F52"/>
    <w:rsid w:val="002E2190"/>
    <w:rsid w:val="002E2441"/>
    <w:rsid w:val="002E265F"/>
    <w:rsid w:val="002E2952"/>
    <w:rsid w:val="002E2F10"/>
    <w:rsid w:val="002E3AD8"/>
    <w:rsid w:val="002E3D50"/>
    <w:rsid w:val="002E3FD7"/>
    <w:rsid w:val="002E40C9"/>
    <w:rsid w:val="002E51E9"/>
    <w:rsid w:val="002E58BB"/>
    <w:rsid w:val="002E5BD3"/>
    <w:rsid w:val="002E6AA0"/>
    <w:rsid w:val="002E73B9"/>
    <w:rsid w:val="002E7ACB"/>
    <w:rsid w:val="002F0F5C"/>
    <w:rsid w:val="002F1143"/>
    <w:rsid w:val="002F235F"/>
    <w:rsid w:val="002F292C"/>
    <w:rsid w:val="002F2CD8"/>
    <w:rsid w:val="002F33C3"/>
    <w:rsid w:val="002F3549"/>
    <w:rsid w:val="002F3951"/>
    <w:rsid w:val="002F3CBD"/>
    <w:rsid w:val="002F43B4"/>
    <w:rsid w:val="002F472A"/>
    <w:rsid w:val="002F47B3"/>
    <w:rsid w:val="002F4806"/>
    <w:rsid w:val="002F4891"/>
    <w:rsid w:val="002F4D8D"/>
    <w:rsid w:val="002F592D"/>
    <w:rsid w:val="002F597B"/>
    <w:rsid w:val="002F5B34"/>
    <w:rsid w:val="002F5B61"/>
    <w:rsid w:val="002F638B"/>
    <w:rsid w:val="002F63FD"/>
    <w:rsid w:val="002F6606"/>
    <w:rsid w:val="002F7285"/>
    <w:rsid w:val="002F74E4"/>
    <w:rsid w:val="002F7556"/>
    <w:rsid w:val="002F7BEB"/>
    <w:rsid w:val="003002C5"/>
    <w:rsid w:val="00300A78"/>
    <w:rsid w:val="00301D2A"/>
    <w:rsid w:val="00302780"/>
    <w:rsid w:val="00302942"/>
    <w:rsid w:val="00303869"/>
    <w:rsid w:val="00303FF9"/>
    <w:rsid w:val="003043E7"/>
    <w:rsid w:val="0030563D"/>
    <w:rsid w:val="003058B6"/>
    <w:rsid w:val="00305E37"/>
    <w:rsid w:val="003061C4"/>
    <w:rsid w:val="00307368"/>
    <w:rsid w:val="00307E9F"/>
    <w:rsid w:val="003106E6"/>
    <w:rsid w:val="003109B9"/>
    <w:rsid w:val="00310EE0"/>
    <w:rsid w:val="00312254"/>
    <w:rsid w:val="00312421"/>
    <w:rsid w:val="0031266A"/>
    <w:rsid w:val="003128E0"/>
    <w:rsid w:val="00313098"/>
    <w:rsid w:val="003132EA"/>
    <w:rsid w:val="003138C7"/>
    <w:rsid w:val="00313A9F"/>
    <w:rsid w:val="00313ECC"/>
    <w:rsid w:val="003149E8"/>
    <w:rsid w:val="00314A31"/>
    <w:rsid w:val="00315E43"/>
    <w:rsid w:val="0031654A"/>
    <w:rsid w:val="00316A85"/>
    <w:rsid w:val="00316F1D"/>
    <w:rsid w:val="003173B3"/>
    <w:rsid w:val="00317543"/>
    <w:rsid w:val="00317AB8"/>
    <w:rsid w:val="00317B66"/>
    <w:rsid w:val="00317C84"/>
    <w:rsid w:val="00317C99"/>
    <w:rsid w:val="00317F77"/>
    <w:rsid w:val="00317F7A"/>
    <w:rsid w:val="0032198F"/>
    <w:rsid w:val="00321DC5"/>
    <w:rsid w:val="00322584"/>
    <w:rsid w:val="0032286C"/>
    <w:rsid w:val="00322F5F"/>
    <w:rsid w:val="003231CF"/>
    <w:rsid w:val="00323F54"/>
    <w:rsid w:val="00324A6A"/>
    <w:rsid w:val="00325272"/>
    <w:rsid w:val="003253B1"/>
    <w:rsid w:val="00325B5B"/>
    <w:rsid w:val="00325C4B"/>
    <w:rsid w:val="003267AD"/>
    <w:rsid w:val="0032737F"/>
    <w:rsid w:val="003277E4"/>
    <w:rsid w:val="00327953"/>
    <w:rsid w:val="003306EA"/>
    <w:rsid w:val="00330D03"/>
    <w:rsid w:val="0033100C"/>
    <w:rsid w:val="00331051"/>
    <w:rsid w:val="0033151D"/>
    <w:rsid w:val="003315EC"/>
    <w:rsid w:val="00332F13"/>
    <w:rsid w:val="003334BD"/>
    <w:rsid w:val="0033375E"/>
    <w:rsid w:val="003344EE"/>
    <w:rsid w:val="003345DD"/>
    <w:rsid w:val="00334F77"/>
    <w:rsid w:val="00335098"/>
    <w:rsid w:val="0033613B"/>
    <w:rsid w:val="003366DD"/>
    <w:rsid w:val="00336802"/>
    <w:rsid w:val="00336B55"/>
    <w:rsid w:val="00336D95"/>
    <w:rsid w:val="00337545"/>
    <w:rsid w:val="003379C9"/>
    <w:rsid w:val="00337A3D"/>
    <w:rsid w:val="00337C8B"/>
    <w:rsid w:val="00337DA5"/>
    <w:rsid w:val="003402C8"/>
    <w:rsid w:val="00340993"/>
    <w:rsid w:val="00340B71"/>
    <w:rsid w:val="00340FF5"/>
    <w:rsid w:val="003411BB"/>
    <w:rsid w:val="00341916"/>
    <w:rsid w:val="00341A67"/>
    <w:rsid w:val="00342ACB"/>
    <w:rsid w:val="00342E0E"/>
    <w:rsid w:val="0034403A"/>
    <w:rsid w:val="0034414B"/>
    <w:rsid w:val="003449CF"/>
    <w:rsid w:val="00344E5C"/>
    <w:rsid w:val="003459E4"/>
    <w:rsid w:val="00346334"/>
    <w:rsid w:val="003464FC"/>
    <w:rsid w:val="00346BFB"/>
    <w:rsid w:val="003472A0"/>
    <w:rsid w:val="00347AEA"/>
    <w:rsid w:val="00350510"/>
    <w:rsid w:val="00350614"/>
    <w:rsid w:val="003508F7"/>
    <w:rsid w:val="0035122F"/>
    <w:rsid w:val="003518A4"/>
    <w:rsid w:val="00352539"/>
    <w:rsid w:val="003527B5"/>
    <w:rsid w:val="0035329D"/>
    <w:rsid w:val="00353C7D"/>
    <w:rsid w:val="00354CA8"/>
    <w:rsid w:val="0035515E"/>
    <w:rsid w:val="00355672"/>
    <w:rsid w:val="00355A6F"/>
    <w:rsid w:val="003560D8"/>
    <w:rsid w:val="00356116"/>
    <w:rsid w:val="00356C71"/>
    <w:rsid w:val="00357799"/>
    <w:rsid w:val="0035783A"/>
    <w:rsid w:val="00357962"/>
    <w:rsid w:val="00357EA3"/>
    <w:rsid w:val="00357F9B"/>
    <w:rsid w:val="00360265"/>
    <w:rsid w:val="00360566"/>
    <w:rsid w:val="003607C3"/>
    <w:rsid w:val="00360B24"/>
    <w:rsid w:val="00360E4F"/>
    <w:rsid w:val="003613F4"/>
    <w:rsid w:val="0036149A"/>
    <w:rsid w:val="00361A40"/>
    <w:rsid w:val="00361F67"/>
    <w:rsid w:val="00362287"/>
    <w:rsid w:val="003625BB"/>
    <w:rsid w:val="003632E9"/>
    <w:rsid w:val="003642F0"/>
    <w:rsid w:val="003650E4"/>
    <w:rsid w:val="003651A5"/>
    <w:rsid w:val="0036588D"/>
    <w:rsid w:val="00365D5D"/>
    <w:rsid w:val="00366A2B"/>
    <w:rsid w:val="00367334"/>
    <w:rsid w:val="00367981"/>
    <w:rsid w:val="00367DDF"/>
    <w:rsid w:val="00370187"/>
    <w:rsid w:val="003701E1"/>
    <w:rsid w:val="00370515"/>
    <w:rsid w:val="00370B2D"/>
    <w:rsid w:val="00370E5E"/>
    <w:rsid w:val="00372128"/>
    <w:rsid w:val="003724CA"/>
    <w:rsid w:val="00372562"/>
    <w:rsid w:val="00372706"/>
    <w:rsid w:val="003728D6"/>
    <w:rsid w:val="003739EE"/>
    <w:rsid w:val="00373F19"/>
    <w:rsid w:val="00374065"/>
    <w:rsid w:val="0037492E"/>
    <w:rsid w:val="00374BF7"/>
    <w:rsid w:val="003750E1"/>
    <w:rsid w:val="003751AA"/>
    <w:rsid w:val="003755EF"/>
    <w:rsid w:val="00375764"/>
    <w:rsid w:val="00375DAA"/>
    <w:rsid w:val="003762D4"/>
    <w:rsid w:val="00376541"/>
    <w:rsid w:val="00376CE9"/>
    <w:rsid w:val="00376DB8"/>
    <w:rsid w:val="00376DD9"/>
    <w:rsid w:val="0037702F"/>
    <w:rsid w:val="0037704E"/>
    <w:rsid w:val="00377341"/>
    <w:rsid w:val="00377652"/>
    <w:rsid w:val="003778A0"/>
    <w:rsid w:val="003778D5"/>
    <w:rsid w:val="00377DCD"/>
    <w:rsid w:val="003803B3"/>
    <w:rsid w:val="00380599"/>
    <w:rsid w:val="00381246"/>
    <w:rsid w:val="0038134B"/>
    <w:rsid w:val="0038197D"/>
    <w:rsid w:val="00381A0F"/>
    <w:rsid w:val="00381A71"/>
    <w:rsid w:val="00381B7F"/>
    <w:rsid w:val="00381D6F"/>
    <w:rsid w:val="00381F92"/>
    <w:rsid w:val="00382C11"/>
    <w:rsid w:val="0038329F"/>
    <w:rsid w:val="003835A3"/>
    <w:rsid w:val="00383956"/>
    <w:rsid w:val="00383E90"/>
    <w:rsid w:val="0038411F"/>
    <w:rsid w:val="003848B3"/>
    <w:rsid w:val="00384C5C"/>
    <w:rsid w:val="00385816"/>
    <w:rsid w:val="00385A0A"/>
    <w:rsid w:val="00385E2C"/>
    <w:rsid w:val="00386108"/>
    <w:rsid w:val="00386226"/>
    <w:rsid w:val="003863BF"/>
    <w:rsid w:val="003864DE"/>
    <w:rsid w:val="0038683F"/>
    <w:rsid w:val="00386844"/>
    <w:rsid w:val="00386A06"/>
    <w:rsid w:val="00386D9B"/>
    <w:rsid w:val="00386DC0"/>
    <w:rsid w:val="00386EBF"/>
    <w:rsid w:val="003872AD"/>
    <w:rsid w:val="003874F6"/>
    <w:rsid w:val="00387E8D"/>
    <w:rsid w:val="003903E7"/>
    <w:rsid w:val="00390A3E"/>
    <w:rsid w:val="00390B25"/>
    <w:rsid w:val="00390C05"/>
    <w:rsid w:val="003916A7"/>
    <w:rsid w:val="003917EE"/>
    <w:rsid w:val="00392487"/>
    <w:rsid w:val="0039248A"/>
    <w:rsid w:val="00393538"/>
    <w:rsid w:val="0039365E"/>
    <w:rsid w:val="00393711"/>
    <w:rsid w:val="00393836"/>
    <w:rsid w:val="00393C1E"/>
    <w:rsid w:val="003940E1"/>
    <w:rsid w:val="0039410A"/>
    <w:rsid w:val="003944B4"/>
    <w:rsid w:val="00394544"/>
    <w:rsid w:val="00394BA4"/>
    <w:rsid w:val="00395616"/>
    <w:rsid w:val="003968AD"/>
    <w:rsid w:val="00397098"/>
    <w:rsid w:val="00397891"/>
    <w:rsid w:val="00397D94"/>
    <w:rsid w:val="00397FD5"/>
    <w:rsid w:val="003A0CD5"/>
    <w:rsid w:val="003A1BA7"/>
    <w:rsid w:val="003A1DB7"/>
    <w:rsid w:val="003A24D7"/>
    <w:rsid w:val="003A2E22"/>
    <w:rsid w:val="003A3245"/>
    <w:rsid w:val="003A34DE"/>
    <w:rsid w:val="003A445A"/>
    <w:rsid w:val="003A4ECC"/>
    <w:rsid w:val="003A5295"/>
    <w:rsid w:val="003A5C8B"/>
    <w:rsid w:val="003A5E1E"/>
    <w:rsid w:val="003A61D3"/>
    <w:rsid w:val="003A6954"/>
    <w:rsid w:val="003A6FF8"/>
    <w:rsid w:val="003A777E"/>
    <w:rsid w:val="003A7D10"/>
    <w:rsid w:val="003B0111"/>
    <w:rsid w:val="003B0EAE"/>
    <w:rsid w:val="003B1121"/>
    <w:rsid w:val="003B142C"/>
    <w:rsid w:val="003B157D"/>
    <w:rsid w:val="003B1E2F"/>
    <w:rsid w:val="003B2217"/>
    <w:rsid w:val="003B2747"/>
    <w:rsid w:val="003B2B04"/>
    <w:rsid w:val="003B2BC5"/>
    <w:rsid w:val="003B2FDC"/>
    <w:rsid w:val="003B324C"/>
    <w:rsid w:val="003B32C4"/>
    <w:rsid w:val="003B37AD"/>
    <w:rsid w:val="003B4498"/>
    <w:rsid w:val="003B4EB6"/>
    <w:rsid w:val="003B5510"/>
    <w:rsid w:val="003B565E"/>
    <w:rsid w:val="003B583A"/>
    <w:rsid w:val="003B5AD4"/>
    <w:rsid w:val="003B5F76"/>
    <w:rsid w:val="003B5FAA"/>
    <w:rsid w:val="003B7015"/>
    <w:rsid w:val="003B7FB6"/>
    <w:rsid w:val="003C01C4"/>
    <w:rsid w:val="003C1126"/>
    <w:rsid w:val="003C1291"/>
    <w:rsid w:val="003C1489"/>
    <w:rsid w:val="003C1E3E"/>
    <w:rsid w:val="003C2452"/>
    <w:rsid w:val="003C301A"/>
    <w:rsid w:val="003C3511"/>
    <w:rsid w:val="003C39B8"/>
    <w:rsid w:val="003C3D7D"/>
    <w:rsid w:val="003C440E"/>
    <w:rsid w:val="003C47FA"/>
    <w:rsid w:val="003C4AFB"/>
    <w:rsid w:val="003C4B24"/>
    <w:rsid w:val="003C5063"/>
    <w:rsid w:val="003C5718"/>
    <w:rsid w:val="003C63B6"/>
    <w:rsid w:val="003C706A"/>
    <w:rsid w:val="003C7A52"/>
    <w:rsid w:val="003D07E9"/>
    <w:rsid w:val="003D0D67"/>
    <w:rsid w:val="003D110B"/>
    <w:rsid w:val="003D1157"/>
    <w:rsid w:val="003D121E"/>
    <w:rsid w:val="003D1615"/>
    <w:rsid w:val="003D166C"/>
    <w:rsid w:val="003D22C3"/>
    <w:rsid w:val="003D2368"/>
    <w:rsid w:val="003D23F5"/>
    <w:rsid w:val="003D266C"/>
    <w:rsid w:val="003D2FD6"/>
    <w:rsid w:val="003D3806"/>
    <w:rsid w:val="003D40EA"/>
    <w:rsid w:val="003D422A"/>
    <w:rsid w:val="003D5545"/>
    <w:rsid w:val="003D5674"/>
    <w:rsid w:val="003D5AFC"/>
    <w:rsid w:val="003D636F"/>
    <w:rsid w:val="003D6470"/>
    <w:rsid w:val="003D6E12"/>
    <w:rsid w:val="003D7920"/>
    <w:rsid w:val="003E0298"/>
    <w:rsid w:val="003E0F89"/>
    <w:rsid w:val="003E13B0"/>
    <w:rsid w:val="003E158C"/>
    <w:rsid w:val="003E1E1B"/>
    <w:rsid w:val="003E38A9"/>
    <w:rsid w:val="003E3D36"/>
    <w:rsid w:val="003E3E55"/>
    <w:rsid w:val="003E4113"/>
    <w:rsid w:val="003E418A"/>
    <w:rsid w:val="003E4543"/>
    <w:rsid w:val="003E4545"/>
    <w:rsid w:val="003E48F7"/>
    <w:rsid w:val="003E590C"/>
    <w:rsid w:val="003E5E2C"/>
    <w:rsid w:val="003E5F7D"/>
    <w:rsid w:val="003E60AA"/>
    <w:rsid w:val="003E60F2"/>
    <w:rsid w:val="003E642A"/>
    <w:rsid w:val="003E6BD0"/>
    <w:rsid w:val="003E6FD0"/>
    <w:rsid w:val="003E735B"/>
    <w:rsid w:val="003E73DD"/>
    <w:rsid w:val="003F027C"/>
    <w:rsid w:val="003F04EA"/>
    <w:rsid w:val="003F160C"/>
    <w:rsid w:val="003F1917"/>
    <w:rsid w:val="003F19D2"/>
    <w:rsid w:val="003F1BDE"/>
    <w:rsid w:val="003F20B3"/>
    <w:rsid w:val="003F23EE"/>
    <w:rsid w:val="003F2E15"/>
    <w:rsid w:val="003F3163"/>
    <w:rsid w:val="003F34C4"/>
    <w:rsid w:val="003F350D"/>
    <w:rsid w:val="003F35F2"/>
    <w:rsid w:val="003F3E3E"/>
    <w:rsid w:val="003F4727"/>
    <w:rsid w:val="003F4AB2"/>
    <w:rsid w:val="003F549B"/>
    <w:rsid w:val="003F585F"/>
    <w:rsid w:val="003F5E7A"/>
    <w:rsid w:val="003F5FB0"/>
    <w:rsid w:val="003F6039"/>
    <w:rsid w:val="003F6294"/>
    <w:rsid w:val="003F62F4"/>
    <w:rsid w:val="003F695F"/>
    <w:rsid w:val="003F6A63"/>
    <w:rsid w:val="003F6EAA"/>
    <w:rsid w:val="0040092A"/>
    <w:rsid w:val="00400F76"/>
    <w:rsid w:val="00400FA1"/>
    <w:rsid w:val="004012FB"/>
    <w:rsid w:val="004024BE"/>
    <w:rsid w:val="00402B2C"/>
    <w:rsid w:val="00403250"/>
    <w:rsid w:val="004034C5"/>
    <w:rsid w:val="0040363D"/>
    <w:rsid w:val="00403DD6"/>
    <w:rsid w:val="00403F08"/>
    <w:rsid w:val="00404303"/>
    <w:rsid w:val="00404D00"/>
    <w:rsid w:val="00405C68"/>
    <w:rsid w:val="004063D3"/>
    <w:rsid w:val="00406476"/>
    <w:rsid w:val="00406A3D"/>
    <w:rsid w:val="00406AD3"/>
    <w:rsid w:val="00406C2A"/>
    <w:rsid w:val="00406E0F"/>
    <w:rsid w:val="004075F9"/>
    <w:rsid w:val="00407937"/>
    <w:rsid w:val="00410352"/>
    <w:rsid w:val="00410530"/>
    <w:rsid w:val="00411B14"/>
    <w:rsid w:val="004124F0"/>
    <w:rsid w:val="004128A4"/>
    <w:rsid w:val="004129DA"/>
    <w:rsid w:val="00413B0C"/>
    <w:rsid w:val="00414B96"/>
    <w:rsid w:val="00414D7E"/>
    <w:rsid w:val="0041560A"/>
    <w:rsid w:val="0041586C"/>
    <w:rsid w:val="00415884"/>
    <w:rsid w:val="00415DC9"/>
    <w:rsid w:val="004160E5"/>
    <w:rsid w:val="00416B9C"/>
    <w:rsid w:val="00416CAF"/>
    <w:rsid w:val="00416EBA"/>
    <w:rsid w:val="00420426"/>
    <w:rsid w:val="004214E7"/>
    <w:rsid w:val="00421553"/>
    <w:rsid w:val="0042189D"/>
    <w:rsid w:val="00422114"/>
    <w:rsid w:val="004226F5"/>
    <w:rsid w:val="00423772"/>
    <w:rsid w:val="00423A05"/>
    <w:rsid w:val="00423B5D"/>
    <w:rsid w:val="00425BE3"/>
    <w:rsid w:val="00425EA3"/>
    <w:rsid w:val="00426AEA"/>
    <w:rsid w:val="00426E68"/>
    <w:rsid w:val="00427281"/>
    <w:rsid w:val="00427D51"/>
    <w:rsid w:val="00427FAE"/>
    <w:rsid w:val="004300E9"/>
    <w:rsid w:val="00430879"/>
    <w:rsid w:val="004312CA"/>
    <w:rsid w:val="00431907"/>
    <w:rsid w:val="00431BAD"/>
    <w:rsid w:val="00431F89"/>
    <w:rsid w:val="00432760"/>
    <w:rsid w:val="00432907"/>
    <w:rsid w:val="00432F2A"/>
    <w:rsid w:val="00433A01"/>
    <w:rsid w:val="00433A08"/>
    <w:rsid w:val="00433A2C"/>
    <w:rsid w:val="00433BDE"/>
    <w:rsid w:val="0043420F"/>
    <w:rsid w:val="00434B26"/>
    <w:rsid w:val="00434F51"/>
    <w:rsid w:val="00435009"/>
    <w:rsid w:val="00435107"/>
    <w:rsid w:val="004351C0"/>
    <w:rsid w:val="004360E1"/>
    <w:rsid w:val="00436389"/>
    <w:rsid w:val="00436E5A"/>
    <w:rsid w:val="00437260"/>
    <w:rsid w:val="004377CE"/>
    <w:rsid w:val="00437CA0"/>
    <w:rsid w:val="00440948"/>
    <w:rsid w:val="0044147F"/>
    <w:rsid w:val="004425F2"/>
    <w:rsid w:val="00442C51"/>
    <w:rsid w:val="00442EC5"/>
    <w:rsid w:val="00443D04"/>
    <w:rsid w:val="00443F9F"/>
    <w:rsid w:val="00445228"/>
    <w:rsid w:val="0044528A"/>
    <w:rsid w:val="00445444"/>
    <w:rsid w:val="00445CA0"/>
    <w:rsid w:val="0044660E"/>
    <w:rsid w:val="00446C23"/>
    <w:rsid w:val="00446C32"/>
    <w:rsid w:val="00446E02"/>
    <w:rsid w:val="00447219"/>
    <w:rsid w:val="00447382"/>
    <w:rsid w:val="0044797E"/>
    <w:rsid w:val="00447984"/>
    <w:rsid w:val="00447D97"/>
    <w:rsid w:val="00447E8E"/>
    <w:rsid w:val="00451025"/>
    <w:rsid w:val="00451382"/>
    <w:rsid w:val="00451EB7"/>
    <w:rsid w:val="00452364"/>
    <w:rsid w:val="00452966"/>
    <w:rsid w:val="00452F92"/>
    <w:rsid w:val="004530A2"/>
    <w:rsid w:val="00453EB5"/>
    <w:rsid w:val="00454BFF"/>
    <w:rsid w:val="00454F4C"/>
    <w:rsid w:val="00455C72"/>
    <w:rsid w:val="00455EB7"/>
    <w:rsid w:val="00455FEE"/>
    <w:rsid w:val="004560C2"/>
    <w:rsid w:val="004565CF"/>
    <w:rsid w:val="0045726F"/>
    <w:rsid w:val="00457AAD"/>
    <w:rsid w:val="00460CBD"/>
    <w:rsid w:val="00460EC4"/>
    <w:rsid w:val="004610CD"/>
    <w:rsid w:val="0046112D"/>
    <w:rsid w:val="004617DF"/>
    <w:rsid w:val="00461BD6"/>
    <w:rsid w:val="004622C5"/>
    <w:rsid w:val="00462C93"/>
    <w:rsid w:val="00462F5F"/>
    <w:rsid w:val="004635AF"/>
    <w:rsid w:val="004638D0"/>
    <w:rsid w:val="00464647"/>
    <w:rsid w:val="00466350"/>
    <w:rsid w:val="004666D5"/>
    <w:rsid w:val="004666D7"/>
    <w:rsid w:val="00466F5D"/>
    <w:rsid w:val="00467576"/>
    <w:rsid w:val="00467E49"/>
    <w:rsid w:val="00470904"/>
    <w:rsid w:val="00472131"/>
    <w:rsid w:val="004725C6"/>
    <w:rsid w:val="00472B2F"/>
    <w:rsid w:val="00472C39"/>
    <w:rsid w:val="00473148"/>
    <w:rsid w:val="00473742"/>
    <w:rsid w:val="004737C7"/>
    <w:rsid w:val="004742DB"/>
    <w:rsid w:val="00474659"/>
    <w:rsid w:val="00474B47"/>
    <w:rsid w:val="0047512F"/>
    <w:rsid w:val="004760AF"/>
    <w:rsid w:val="004761BD"/>
    <w:rsid w:val="0047648E"/>
    <w:rsid w:val="00476F4E"/>
    <w:rsid w:val="0047786E"/>
    <w:rsid w:val="00477E5C"/>
    <w:rsid w:val="00480238"/>
    <w:rsid w:val="00480461"/>
    <w:rsid w:val="00480FDE"/>
    <w:rsid w:val="004810CB"/>
    <w:rsid w:val="0048126A"/>
    <w:rsid w:val="00481568"/>
    <w:rsid w:val="00481D50"/>
    <w:rsid w:val="00481E85"/>
    <w:rsid w:val="00482137"/>
    <w:rsid w:val="004821FC"/>
    <w:rsid w:val="004825B2"/>
    <w:rsid w:val="00483AA3"/>
    <w:rsid w:val="0048525C"/>
    <w:rsid w:val="00485266"/>
    <w:rsid w:val="00485651"/>
    <w:rsid w:val="00485E16"/>
    <w:rsid w:val="004860F2"/>
    <w:rsid w:val="00486374"/>
    <w:rsid w:val="00486825"/>
    <w:rsid w:val="00486B31"/>
    <w:rsid w:val="00486DED"/>
    <w:rsid w:val="004876DD"/>
    <w:rsid w:val="004900F5"/>
    <w:rsid w:val="004910E7"/>
    <w:rsid w:val="0049110C"/>
    <w:rsid w:val="004914E7"/>
    <w:rsid w:val="00491DB0"/>
    <w:rsid w:val="004928CB"/>
    <w:rsid w:val="00492EDD"/>
    <w:rsid w:val="00493B8C"/>
    <w:rsid w:val="00494103"/>
    <w:rsid w:val="00494CC1"/>
    <w:rsid w:val="0049543C"/>
    <w:rsid w:val="00495845"/>
    <w:rsid w:val="00495D0F"/>
    <w:rsid w:val="00495EB9"/>
    <w:rsid w:val="0049657F"/>
    <w:rsid w:val="00497155"/>
    <w:rsid w:val="00497192"/>
    <w:rsid w:val="004A0012"/>
    <w:rsid w:val="004A0CAB"/>
    <w:rsid w:val="004A0F89"/>
    <w:rsid w:val="004A153D"/>
    <w:rsid w:val="004A1F6E"/>
    <w:rsid w:val="004A328B"/>
    <w:rsid w:val="004A3349"/>
    <w:rsid w:val="004A3358"/>
    <w:rsid w:val="004A345B"/>
    <w:rsid w:val="004A3BC9"/>
    <w:rsid w:val="004A3CED"/>
    <w:rsid w:val="004A4660"/>
    <w:rsid w:val="004A4693"/>
    <w:rsid w:val="004A51BA"/>
    <w:rsid w:val="004A5EE1"/>
    <w:rsid w:val="004A6077"/>
    <w:rsid w:val="004A6591"/>
    <w:rsid w:val="004A6645"/>
    <w:rsid w:val="004A73D2"/>
    <w:rsid w:val="004A74CA"/>
    <w:rsid w:val="004A7A10"/>
    <w:rsid w:val="004A7DB4"/>
    <w:rsid w:val="004B0D00"/>
    <w:rsid w:val="004B10D3"/>
    <w:rsid w:val="004B10D8"/>
    <w:rsid w:val="004B1ED6"/>
    <w:rsid w:val="004B216A"/>
    <w:rsid w:val="004B232F"/>
    <w:rsid w:val="004B241B"/>
    <w:rsid w:val="004B26CD"/>
    <w:rsid w:val="004B2C92"/>
    <w:rsid w:val="004B2E87"/>
    <w:rsid w:val="004B3394"/>
    <w:rsid w:val="004B3760"/>
    <w:rsid w:val="004B3E99"/>
    <w:rsid w:val="004B46FF"/>
    <w:rsid w:val="004B4C11"/>
    <w:rsid w:val="004B4CEE"/>
    <w:rsid w:val="004B4D65"/>
    <w:rsid w:val="004B5352"/>
    <w:rsid w:val="004B57F3"/>
    <w:rsid w:val="004B58D8"/>
    <w:rsid w:val="004B6FD0"/>
    <w:rsid w:val="004B7067"/>
    <w:rsid w:val="004B785F"/>
    <w:rsid w:val="004B7A86"/>
    <w:rsid w:val="004B7C71"/>
    <w:rsid w:val="004B7FE0"/>
    <w:rsid w:val="004C000A"/>
    <w:rsid w:val="004C0559"/>
    <w:rsid w:val="004C093A"/>
    <w:rsid w:val="004C0BF9"/>
    <w:rsid w:val="004C0E07"/>
    <w:rsid w:val="004C0E17"/>
    <w:rsid w:val="004C10BB"/>
    <w:rsid w:val="004C20FE"/>
    <w:rsid w:val="004C2558"/>
    <w:rsid w:val="004C25E9"/>
    <w:rsid w:val="004C2E13"/>
    <w:rsid w:val="004C34A7"/>
    <w:rsid w:val="004C45BE"/>
    <w:rsid w:val="004C4643"/>
    <w:rsid w:val="004C4CAB"/>
    <w:rsid w:val="004C4CD9"/>
    <w:rsid w:val="004C502A"/>
    <w:rsid w:val="004C52E9"/>
    <w:rsid w:val="004C5342"/>
    <w:rsid w:val="004C5633"/>
    <w:rsid w:val="004C5DA4"/>
    <w:rsid w:val="004C6249"/>
    <w:rsid w:val="004C64ED"/>
    <w:rsid w:val="004D004D"/>
    <w:rsid w:val="004D0A5B"/>
    <w:rsid w:val="004D12C2"/>
    <w:rsid w:val="004D19AE"/>
    <w:rsid w:val="004D23FB"/>
    <w:rsid w:val="004D270B"/>
    <w:rsid w:val="004D2AD0"/>
    <w:rsid w:val="004D3760"/>
    <w:rsid w:val="004D3F55"/>
    <w:rsid w:val="004D4032"/>
    <w:rsid w:val="004D45F7"/>
    <w:rsid w:val="004D4926"/>
    <w:rsid w:val="004D53CA"/>
    <w:rsid w:val="004D575D"/>
    <w:rsid w:val="004D578B"/>
    <w:rsid w:val="004D593A"/>
    <w:rsid w:val="004D6545"/>
    <w:rsid w:val="004D707D"/>
    <w:rsid w:val="004D722D"/>
    <w:rsid w:val="004D7AC8"/>
    <w:rsid w:val="004E0783"/>
    <w:rsid w:val="004E0E10"/>
    <w:rsid w:val="004E2097"/>
    <w:rsid w:val="004E26D5"/>
    <w:rsid w:val="004E44EF"/>
    <w:rsid w:val="004E4BF4"/>
    <w:rsid w:val="004E523D"/>
    <w:rsid w:val="004E5240"/>
    <w:rsid w:val="004E527A"/>
    <w:rsid w:val="004E59F6"/>
    <w:rsid w:val="004E6A5E"/>
    <w:rsid w:val="004E6C33"/>
    <w:rsid w:val="004E71B0"/>
    <w:rsid w:val="004F00C6"/>
    <w:rsid w:val="004F0543"/>
    <w:rsid w:val="004F0863"/>
    <w:rsid w:val="004F0BA3"/>
    <w:rsid w:val="004F18B0"/>
    <w:rsid w:val="004F2457"/>
    <w:rsid w:val="004F25E0"/>
    <w:rsid w:val="004F28C6"/>
    <w:rsid w:val="004F3268"/>
    <w:rsid w:val="004F353D"/>
    <w:rsid w:val="004F3984"/>
    <w:rsid w:val="004F4880"/>
    <w:rsid w:val="004F5328"/>
    <w:rsid w:val="004F61CB"/>
    <w:rsid w:val="004F63D4"/>
    <w:rsid w:val="004F7834"/>
    <w:rsid w:val="005003F9"/>
    <w:rsid w:val="00500431"/>
    <w:rsid w:val="00500588"/>
    <w:rsid w:val="00500CA0"/>
    <w:rsid w:val="005019EF"/>
    <w:rsid w:val="00502042"/>
    <w:rsid w:val="00502307"/>
    <w:rsid w:val="00502882"/>
    <w:rsid w:val="005031AA"/>
    <w:rsid w:val="005035D6"/>
    <w:rsid w:val="00503E7B"/>
    <w:rsid w:val="00503FC7"/>
    <w:rsid w:val="00504557"/>
    <w:rsid w:val="00504B7B"/>
    <w:rsid w:val="00505BF8"/>
    <w:rsid w:val="00505CF8"/>
    <w:rsid w:val="005068DA"/>
    <w:rsid w:val="00506D85"/>
    <w:rsid w:val="005071C2"/>
    <w:rsid w:val="00507650"/>
    <w:rsid w:val="00507783"/>
    <w:rsid w:val="0050783C"/>
    <w:rsid w:val="005100F3"/>
    <w:rsid w:val="005106C5"/>
    <w:rsid w:val="00510828"/>
    <w:rsid w:val="00510A3D"/>
    <w:rsid w:val="00510EE8"/>
    <w:rsid w:val="00512088"/>
    <w:rsid w:val="005127CE"/>
    <w:rsid w:val="00512859"/>
    <w:rsid w:val="00512BC4"/>
    <w:rsid w:val="00514015"/>
    <w:rsid w:val="00514445"/>
    <w:rsid w:val="00514E1B"/>
    <w:rsid w:val="00514F2B"/>
    <w:rsid w:val="00515D19"/>
    <w:rsid w:val="005164E2"/>
    <w:rsid w:val="005165B0"/>
    <w:rsid w:val="00516647"/>
    <w:rsid w:val="00517915"/>
    <w:rsid w:val="00520597"/>
    <w:rsid w:val="00520FFC"/>
    <w:rsid w:val="005210FD"/>
    <w:rsid w:val="00521318"/>
    <w:rsid w:val="005216D8"/>
    <w:rsid w:val="00522D80"/>
    <w:rsid w:val="00522DD8"/>
    <w:rsid w:val="0052366E"/>
    <w:rsid w:val="00524726"/>
    <w:rsid w:val="00525503"/>
    <w:rsid w:val="00525CD0"/>
    <w:rsid w:val="0052608E"/>
    <w:rsid w:val="0052623F"/>
    <w:rsid w:val="00526930"/>
    <w:rsid w:val="00526B09"/>
    <w:rsid w:val="00526EF5"/>
    <w:rsid w:val="005271F3"/>
    <w:rsid w:val="00527A85"/>
    <w:rsid w:val="00527E77"/>
    <w:rsid w:val="005303F0"/>
    <w:rsid w:val="00530928"/>
    <w:rsid w:val="00530A0B"/>
    <w:rsid w:val="005315FB"/>
    <w:rsid w:val="005316F9"/>
    <w:rsid w:val="00532299"/>
    <w:rsid w:val="0053278A"/>
    <w:rsid w:val="00532AA8"/>
    <w:rsid w:val="00532CF3"/>
    <w:rsid w:val="005331B5"/>
    <w:rsid w:val="005332EA"/>
    <w:rsid w:val="005334C1"/>
    <w:rsid w:val="0053389F"/>
    <w:rsid w:val="0053418B"/>
    <w:rsid w:val="00534C07"/>
    <w:rsid w:val="00534CA5"/>
    <w:rsid w:val="00535797"/>
    <w:rsid w:val="00535C55"/>
    <w:rsid w:val="00535F75"/>
    <w:rsid w:val="00536318"/>
    <w:rsid w:val="0053642F"/>
    <w:rsid w:val="00536674"/>
    <w:rsid w:val="00536B1B"/>
    <w:rsid w:val="00536E3B"/>
    <w:rsid w:val="00540226"/>
    <w:rsid w:val="005415D8"/>
    <w:rsid w:val="00542AF9"/>
    <w:rsid w:val="00543950"/>
    <w:rsid w:val="005449D7"/>
    <w:rsid w:val="00544D27"/>
    <w:rsid w:val="00545332"/>
    <w:rsid w:val="005453A1"/>
    <w:rsid w:val="00545B6A"/>
    <w:rsid w:val="00547361"/>
    <w:rsid w:val="00547613"/>
    <w:rsid w:val="00550C31"/>
    <w:rsid w:val="00550C38"/>
    <w:rsid w:val="00550C77"/>
    <w:rsid w:val="00550DC5"/>
    <w:rsid w:val="00551E39"/>
    <w:rsid w:val="00551F19"/>
    <w:rsid w:val="005520F3"/>
    <w:rsid w:val="00552937"/>
    <w:rsid w:val="005529BE"/>
    <w:rsid w:val="00552AE8"/>
    <w:rsid w:val="0055324D"/>
    <w:rsid w:val="00553637"/>
    <w:rsid w:val="00553982"/>
    <w:rsid w:val="00554094"/>
    <w:rsid w:val="005547D4"/>
    <w:rsid w:val="00554AAB"/>
    <w:rsid w:val="00555438"/>
    <w:rsid w:val="00555C21"/>
    <w:rsid w:val="00556707"/>
    <w:rsid w:val="00556E87"/>
    <w:rsid w:val="005572C9"/>
    <w:rsid w:val="00557425"/>
    <w:rsid w:val="005579AD"/>
    <w:rsid w:val="00557E3D"/>
    <w:rsid w:val="00560477"/>
    <w:rsid w:val="00560836"/>
    <w:rsid w:val="00560A19"/>
    <w:rsid w:val="0056179D"/>
    <w:rsid w:val="00561C10"/>
    <w:rsid w:val="00562DB7"/>
    <w:rsid w:val="005631C5"/>
    <w:rsid w:val="0056449F"/>
    <w:rsid w:val="0056473A"/>
    <w:rsid w:val="005651E6"/>
    <w:rsid w:val="005666F0"/>
    <w:rsid w:val="00567985"/>
    <w:rsid w:val="00567AC3"/>
    <w:rsid w:val="00570360"/>
    <w:rsid w:val="005707FF"/>
    <w:rsid w:val="00570850"/>
    <w:rsid w:val="00570E4A"/>
    <w:rsid w:val="00570EA7"/>
    <w:rsid w:val="005716A4"/>
    <w:rsid w:val="00571EFE"/>
    <w:rsid w:val="00571F99"/>
    <w:rsid w:val="005721D5"/>
    <w:rsid w:val="005723B1"/>
    <w:rsid w:val="005723DA"/>
    <w:rsid w:val="005730D0"/>
    <w:rsid w:val="00573175"/>
    <w:rsid w:val="005746BC"/>
    <w:rsid w:val="00574A80"/>
    <w:rsid w:val="00574EB0"/>
    <w:rsid w:val="00574F9B"/>
    <w:rsid w:val="00575848"/>
    <w:rsid w:val="0057672E"/>
    <w:rsid w:val="00576785"/>
    <w:rsid w:val="00576C2C"/>
    <w:rsid w:val="00576CDE"/>
    <w:rsid w:val="005770AE"/>
    <w:rsid w:val="005771EA"/>
    <w:rsid w:val="0057770E"/>
    <w:rsid w:val="0058011D"/>
    <w:rsid w:val="00580CB2"/>
    <w:rsid w:val="00580CCB"/>
    <w:rsid w:val="00580D6A"/>
    <w:rsid w:val="00580DD5"/>
    <w:rsid w:val="0058111C"/>
    <w:rsid w:val="005811F8"/>
    <w:rsid w:val="00581579"/>
    <w:rsid w:val="00581E3C"/>
    <w:rsid w:val="005826E2"/>
    <w:rsid w:val="00583D38"/>
    <w:rsid w:val="00584531"/>
    <w:rsid w:val="00585002"/>
    <w:rsid w:val="0058536C"/>
    <w:rsid w:val="005857DF"/>
    <w:rsid w:val="005858AF"/>
    <w:rsid w:val="0058592E"/>
    <w:rsid w:val="00585B76"/>
    <w:rsid w:val="00586206"/>
    <w:rsid w:val="0058627F"/>
    <w:rsid w:val="0058643C"/>
    <w:rsid w:val="0058686E"/>
    <w:rsid w:val="00586D3A"/>
    <w:rsid w:val="00587252"/>
    <w:rsid w:val="00587DAD"/>
    <w:rsid w:val="005903EE"/>
    <w:rsid w:val="005904CE"/>
    <w:rsid w:val="00590715"/>
    <w:rsid w:val="005910C8"/>
    <w:rsid w:val="0059120E"/>
    <w:rsid w:val="005913C9"/>
    <w:rsid w:val="00592ADF"/>
    <w:rsid w:val="00592E8E"/>
    <w:rsid w:val="0059317F"/>
    <w:rsid w:val="00593446"/>
    <w:rsid w:val="00593ACC"/>
    <w:rsid w:val="00593CF5"/>
    <w:rsid w:val="005940E1"/>
    <w:rsid w:val="00595309"/>
    <w:rsid w:val="00595B75"/>
    <w:rsid w:val="00595F55"/>
    <w:rsid w:val="005962B1"/>
    <w:rsid w:val="005967AD"/>
    <w:rsid w:val="00596C8F"/>
    <w:rsid w:val="005976CA"/>
    <w:rsid w:val="0059781B"/>
    <w:rsid w:val="00597A81"/>
    <w:rsid w:val="00597BD9"/>
    <w:rsid w:val="00597E43"/>
    <w:rsid w:val="005A0418"/>
    <w:rsid w:val="005A08BC"/>
    <w:rsid w:val="005A0989"/>
    <w:rsid w:val="005A0A2F"/>
    <w:rsid w:val="005A0AE3"/>
    <w:rsid w:val="005A0E44"/>
    <w:rsid w:val="005A1DAC"/>
    <w:rsid w:val="005A2304"/>
    <w:rsid w:val="005A26E4"/>
    <w:rsid w:val="005A28B0"/>
    <w:rsid w:val="005A2AF1"/>
    <w:rsid w:val="005A2DE7"/>
    <w:rsid w:val="005A2E1D"/>
    <w:rsid w:val="005A381F"/>
    <w:rsid w:val="005A3EA2"/>
    <w:rsid w:val="005A428F"/>
    <w:rsid w:val="005A43A3"/>
    <w:rsid w:val="005A45E7"/>
    <w:rsid w:val="005A560C"/>
    <w:rsid w:val="005A5AFD"/>
    <w:rsid w:val="005A5DC6"/>
    <w:rsid w:val="005A6328"/>
    <w:rsid w:val="005A6417"/>
    <w:rsid w:val="005A688D"/>
    <w:rsid w:val="005A698E"/>
    <w:rsid w:val="005A6AE5"/>
    <w:rsid w:val="005A79A4"/>
    <w:rsid w:val="005B140B"/>
    <w:rsid w:val="005B19C8"/>
    <w:rsid w:val="005B258B"/>
    <w:rsid w:val="005B2796"/>
    <w:rsid w:val="005B2FB7"/>
    <w:rsid w:val="005B378B"/>
    <w:rsid w:val="005B38E8"/>
    <w:rsid w:val="005B4372"/>
    <w:rsid w:val="005B4F54"/>
    <w:rsid w:val="005B52CF"/>
    <w:rsid w:val="005B5850"/>
    <w:rsid w:val="005B5DC2"/>
    <w:rsid w:val="005B5E42"/>
    <w:rsid w:val="005B650B"/>
    <w:rsid w:val="005B6655"/>
    <w:rsid w:val="005B68E7"/>
    <w:rsid w:val="005B7543"/>
    <w:rsid w:val="005B76E0"/>
    <w:rsid w:val="005B7AEB"/>
    <w:rsid w:val="005B7DF9"/>
    <w:rsid w:val="005B7E28"/>
    <w:rsid w:val="005C0585"/>
    <w:rsid w:val="005C07C2"/>
    <w:rsid w:val="005C0AD7"/>
    <w:rsid w:val="005C190F"/>
    <w:rsid w:val="005C1B66"/>
    <w:rsid w:val="005C1FBB"/>
    <w:rsid w:val="005C380A"/>
    <w:rsid w:val="005C3B9D"/>
    <w:rsid w:val="005C45B1"/>
    <w:rsid w:val="005C4965"/>
    <w:rsid w:val="005C4D3B"/>
    <w:rsid w:val="005C5811"/>
    <w:rsid w:val="005C76BE"/>
    <w:rsid w:val="005C76E9"/>
    <w:rsid w:val="005C7F0D"/>
    <w:rsid w:val="005D07CD"/>
    <w:rsid w:val="005D0844"/>
    <w:rsid w:val="005D0B8C"/>
    <w:rsid w:val="005D0D6D"/>
    <w:rsid w:val="005D1217"/>
    <w:rsid w:val="005D1461"/>
    <w:rsid w:val="005D1DCB"/>
    <w:rsid w:val="005D2230"/>
    <w:rsid w:val="005D32B0"/>
    <w:rsid w:val="005D3DC4"/>
    <w:rsid w:val="005D4285"/>
    <w:rsid w:val="005D4328"/>
    <w:rsid w:val="005D47D7"/>
    <w:rsid w:val="005D4FAE"/>
    <w:rsid w:val="005D4FBD"/>
    <w:rsid w:val="005D5624"/>
    <w:rsid w:val="005D58A7"/>
    <w:rsid w:val="005D5A32"/>
    <w:rsid w:val="005D5A69"/>
    <w:rsid w:val="005D5C4B"/>
    <w:rsid w:val="005D5CF7"/>
    <w:rsid w:val="005D6A3B"/>
    <w:rsid w:val="005D7364"/>
    <w:rsid w:val="005D74EF"/>
    <w:rsid w:val="005D75B2"/>
    <w:rsid w:val="005D77CC"/>
    <w:rsid w:val="005D7ECE"/>
    <w:rsid w:val="005E0163"/>
    <w:rsid w:val="005E0A46"/>
    <w:rsid w:val="005E0E42"/>
    <w:rsid w:val="005E143A"/>
    <w:rsid w:val="005E1974"/>
    <w:rsid w:val="005E19CC"/>
    <w:rsid w:val="005E1B56"/>
    <w:rsid w:val="005E1F96"/>
    <w:rsid w:val="005E2BA8"/>
    <w:rsid w:val="005E432E"/>
    <w:rsid w:val="005E43F7"/>
    <w:rsid w:val="005E505E"/>
    <w:rsid w:val="005E55E5"/>
    <w:rsid w:val="005E5652"/>
    <w:rsid w:val="005E5C3B"/>
    <w:rsid w:val="005E6348"/>
    <w:rsid w:val="005E63B6"/>
    <w:rsid w:val="005E677D"/>
    <w:rsid w:val="005E6CED"/>
    <w:rsid w:val="005E6EDC"/>
    <w:rsid w:val="005E7429"/>
    <w:rsid w:val="005F012F"/>
    <w:rsid w:val="005F0959"/>
    <w:rsid w:val="005F09A7"/>
    <w:rsid w:val="005F09BA"/>
    <w:rsid w:val="005F0BE0"/>
    <w:rsid w:val="005F0EDF"/>
    <w:rsid w:val="005F1581"/>
    <w:rsid w:val="005F1AF8"/>
    <w:rsid w:val="005F1F60"/>
    <w:rsid w:val="005F21CA"/>
    <w:rsid w:val="005F21D8"/>
    <w:rsid w:val="005F23F4"/>
    <w:rsid w:val="005F259C"/>
    <w:rsid w:val="005F2620"/>
    <w:rsid w:val="005F2CA0"/>
    <w:rsid w:val="005F325C"/>
    <w:rsid w:val="005F3637"/>
    <w:rsid w:val="005F3723"/>
    <w:rsid w:val="005F3854"/>
    <w:rsid w:val="005F38C8"/>
    <w:rsid w:val="005F445B"/>
    <w:rsid w:val="005F450F"/>
    <w:rsid w:val="005F4E31"/>
    <w:rsid w:val="005F554B"/>
    <w:rsid w:val="005F597C"/>
    <w:rsid w:val="005F5D25"/>
    <w:rsid w:val="005F7432"/>
    <w:rsid w:val="005F75B4"/>
    <w:rsid w:val="005F7B2D"/>
    <w:rsid w:val="00600315"/>
    <w:rsid w:val="006004F5"/>
    <w:rsid w:val="00601333"/>
    <w:rsid w:val="00601657"/>
    <w:rsid w:val="00601B1C"/>
    <w:rsid w:val="00601EA4"/>
    <w:rsid w:val="006022E3"/>
    <w:rsid w:val="00602668"/>
    <w:rsid w:val="0060286D"/>
    <w:rsid w:val="0060298E"/>
    <w:rsid w:val="00603113"/>
    <w:rsid w:val="00603592"/>
    <w:rsid w:val="00603E43"/>
    <w:rsid w:val="00604042"/>
    <w:rsid w:val="00604311"/>
    <w:rsid w:val="00604A52"/>
    <w:rsid w:val="00604D58"/>
    <w:rsid w:val="006055E4"/>
    <w:rsid w:val="0060577E"/>
    <w:rsid w:val="00605D9D"/>
    <w:rsid w:val="006060F8"/>
    <w:rsid w:val="006065D5"/>
    <w:rsid w:val="006069CD"/>
    <w:rsid w:val="00606B08"/>
    <w:rsid w:val="0060749B"/>
    <w:rsid w:val="0060776B"/>
    <w:rsid w:val="00607CE8"/>
    <w:rsid w:val="00607F80"/>
    <w:rsid w:val="006104DD"/>
    <w:rsid w:val="006106DC"/>
    <w:rsid w:val="0061112F"/>
    <w:rsid w:val="006117D4"/>
    <w:rsid w:val="00611819"/>
    <w:rsid w:val="00611DA8"/>
    <w:rsid w:val="00612080"/>
    <w:rsid w:val="0061283D"/>
    <w:rsid w:val="0061396E"/>
    <w:rsid w:val="00613ECB"/>
    <w:rsid w:val="00614672"/>
    <w:rsid w:val="00614FFB"/>
    <w:rsid w:val="00615123"/>
    <w:rsid w:val="006151A6"/>
    <w:rsid w:val="006156A9"/>
    <w:rsid w:val="0061785B"/>
    <w:rsid w:val="00620826"/>
    <w:rsid w:val="00621430"/>
    <w:rsid w:val="0062180C"/>
    <w:rsid w:val="006219CB"/>
    <w:rsid w:val="00621E72"/>
    <w:rsid w:val="0062208C"/>
    <w:rsid w:val="00622155"/>
    <w:rsid w:val="00622F65"/>
    <w:rsid w:val="0062315F"/>
    <w:rsid w:val="00623536"/>
    <w:rsid w:val="006237DF"/>
    <w:rsid w:val="00623901"/>
    <w:rsid w:val="006242B5"/>
    <w:rsid w:val="00624A97"/>
    <w:rsid w:val="00625689"/>
    <w:rsid w:val="006259A9"/>
    <w:rsid w:val="00625D64"/>
    <w:rsid w:val="00626501"/>
    <w:rsid w:val="006266C3"/>
    <w:rsid w:val="00626AB9"/>
    <w:rsid w:val="00626CBF"/>
    <w:rsid w:val="0062753F"/>
    <w:rsid w:val="006276E5"/>
    <w:rsid w:val="0062784F"/>
    <w:rsid w:val="00627855"/>
    <w:rsid w:val="00627EFD"/>
    <w:rsid w:val="00630595"/>
    <w:rsid w:val="006305D4"/>
    <w:rsid w:val="00630F6B"/>
    <w:rsid w:val="006312C6"/>
    <w:rsid w:val="006315D9"/>
    <w:rsid w:val="00631B9F"/>
    <w:rsid w:val="00631EDB"/>
    <w:rsid w:val="006323DF"/>
    <w:rsid w:val="00632EDA"/>
    <w:rsid w:val="0063309B"/>
    <w:rsid w:val="00634694"/>
    <w:rsid w:val="00634726"/>
    <w:rsid w:val="006349A7"/>
    <w:rsid w:val="00634E5E"/>
    <w:rsid w:val="0063545F"/>
    <w:rsid w:val="00635ADB"/>
    <w:rsid w:val="0063611F"/>
    <w:rsid w:val="00636651"/>
    <w:rsid w:val="006374AC"/>
    <w:rsid w:val="00637606"/>
    <w:rsid w:val="006378E6"/>
    <w:rsid w:val="00637ECA"/>
    <w:rsid w:val="006401D9"/>
    <w:rsid w:val="0064072A"/>
    <w:rsid w:val="00640948"/>
    <w:rsid w:val="006409F5"/>
    <w:rsid w:val="00640FA7"/>
    <w:rsid w:val="00641104"/>
    <w:rsid w:val="006411AC"/>
    <w:rsid w:val="0064162B"/>
    <w:rsid w:val="00641B9D"/>
    <w:rsid w:val="00642360"/>
    <w:rsid w:val="006425A1"/>
    <w:rsid w:val="00642AF1"/>
    <w:rsid w:val="00642ECF"/>
    <w:rsid w:val="00643A18"/>
    <w:rsid w:val="0064417D"/>
    <w:rsid w:val="00644E82"/>
    <w:rsid w:val="006456FC"/>
    <w:rsid w:val="006468F2"/>
    <w:rsid w:val="006470D1"/>
    <w:rsid w:val="006470E1"/>
    <w:rsid w:val="006478B0"/>
    <w:rsid w:val="006507CB"/>
    <w:rsid w:val="006508C6"/>
    <w:rsid w:val="00651199"/>
    <w:rsid w:val="006519E8"/>
    <w:rsid w:val="00651BFE"/>
    <w:rsid w:val="00652554"/>
    <w:rsid w:val="006526BE"/>
    <w:rsid w:val="00652BEA"/>
    <w:rsid w:val="00652F58"/>
    <w:rsid w:val="00653A7F"/>
    <w:rsid w:val="00653E8A"/>
    <w:rsid w:val="00653F44"/>
    <w:rsid w:val="00654421"/>
    <w:rsid w:val="0065469D"/>
    <w:rsid w:val="00654CB9"/>
    <w:rsid w:val="00655186"/>
    <w:rsid w:val="0065583D"/>
    <w:rsid w:val="00655E4E"/>
    <w:rsid w:val="006566E2"/>
    <w:rsid w:val="006566E4"/>
    <w:rsid w:val="00656874"/>
    <w:rsid w:val="0065696F"/>
    <w:rsid w:val="00657081"/>
    <w:rsid w:val="00657653"/>
    <w:rsid w:val="00657688"/>
    <w:rsid w:val="006610F6"/>
    <w:rsid w:val="00661A72"/>
    <w:rsid w:val="00661B79"/>
    <w:rsid w:val="00661DF2"/>
    <w:rsid w:val="006620AD"/>
    <w:rsid w:val="00662489"/>
    <w:rsid w:val="00662D4C"/>
    <w:rsid w:val="00663074"/>
    <w:rsid w:val="0066309D"/>
    <w:rsid w:val="00663183"/>
    <w:rsid w:val="00663E98"/>
    <w:rsid w:val="00664D7E"/>
    <w:rsid w:val="00664DA6"/>
    <w:rsid w:val="00664DCE"/>
    <w:rsid w:val="00664EF7"/>
    <w:rsid w:val="00665707"/>
    <w:rsid w:val="00665F04"/>
    <w:rsid w:val="0066622A"/>
    <w:rsid w:val="00666574"/>
    <w:rsid w:val="006667AC"/>
    <w:rsid w:val="0066711C"/>
    <w:rsid w:val="00667351"/>
    <w:rsid w:val="00667C7E"/>
    <w:rsid w:val="00667E8A"/>
    <w:rsid w:val="0067151C"/>
    <w:rsid w:val="006715F6"/>
    <w:rsid w:val="00671725"/>
    <w:rsid w:val="00672A98"/>
    <w:rsid w:val="00672E19"/>
    <w:rsid w:val="00672E92"/>
    <w:rsid w:val="00672E96"/>
    <w:rsid w:val="00673047"/>
    <w:rsid w:val="0067313F"/>
    <w:rsid w:val="0067314A"/>
    <w:rsid w:val="006736EF"/>
    <w:rsid w:val="006742E0"/>
    <w:rsid w:val="00674FA2"/>
    <w:rsid w:val="00674FB9"/>
    <w:rsid w:val="0067537D"/>
    <w:rsid w:val="00675546"/>
    <w:rsid w:val="006756F1"/>
    <w:rsid w:val="00675A75"/>
    <w:rsid w:val="00675E8D"/>
    <w:rsid w:val="006768FD"/>
    <w:rsid w:val="00676952"/>
    <w:rsid w:val="00676D3D"/>
    <w:rsid w:val="00677185"/>
    <w:rsid w:val="00677982"/>
    <w:rsid w:val="00680371"/>
    <w:rsid w:val="00681B43"/>
    <w:rsid w:val="00681B60"/>
    <w:rsid w:val="00681C83"/>
    <w:rsid w:val="00681EC8"/>
    <w:rsid w:val="00681F5C"/>
    <w:rsid w:val="006822CE"/>
    <w:rsid w:val="006826E7"/>
    <w:rsid w:val="006832CA"/>
    <w:rsid w:val="0068496F"/>
    <w:rsid w:val="00685FD9"/>
    <w:rsid w:val="00686744"/>
    <w:rsid w:val="00686F02"/>
    <w:rsid w:val="006873DE"/>
    <w:rsid w:val="00687611"/>
    <w:rsid w:val="0068767B"/>
    <w:rsid w:val="0068779A"/>
    <w:rsid w:val="00691782"/>
    <w:rsid w:val="00691BF5"/>
    <w:rsid w:val="0069255C"/>
    <w:rsid w:val="00692655"/>
    <w:rsid w:val="00693179"/>
    <w:rsid w:val="00693A48"/>
    <w:rsid w:val="00693E28"/>
    <w:rsid w:val="0069467C"/>
    <w:rsid w:val="00694F8E"/>
    <w:rsid w:val="00695DB0"/>
    <w:rsid w:val="00695EB2"/>
    <w:rsid w:val="006967B9"/>
    <w:rsid w:val="00696A1E"/>
    <w:rsid w:val="00696FFF"/>
    <w:rsid w:val="00697202"/>
    <w:rsid w:val="0069782D"/>
    <w:rsid w:val="00697E0B"/>
    <w:rsid w:val="006A0070"/>
    <w:rsid w:val="006A033C"/>
    <w:rsid w:val="006A0EF9"/>
    <w:rsid w:val="006A1241"/>
    <w:rsid w:val="006A1FF0"/>
    <w:rsid w:val="006A22AB"/>
    <w:rsid w:val="006A26EE"/>
    <w:rsid w:val="006A2855"/>
    <w:rsid w:val="006A305B"/>
    <w:rsid w:val="006A32F8"/>
    <w:rsid w:val="006A3662"/>
    <w:rsid w:val="006A3BB1"/>
    <w:rsid w:val="006A41B0"/>
    <w:rsid w:val="006A4974"/>
    <w:rsid w:val="006A4D7F"/>
    <w:rsid w:val="006A55F1"/>
    <w:rsid w:val="006A5A40"/>
    <w:rsid w:val="006A5D33"/>
    <w:rsid w:val="006A6999"/>
    <w:rsid w:val="006A7113"/>
    <w:rsid w:val="006A758B"/>
    <w:rsid w:val="006A7B49"/>
    <w:rsid w:val="006A7FFC"/>
    <w:rsid w:val="006B0B66"/>
    <w:rsid w:val="006B0DA1"/>
    <w:rsid w:val="006B1DFA"/>
    <w:rsid w:val="006B3319"/>
    <w:rsid w:val="006B445C"/>
    <w:rsid w:val="006B48E8"/>
    <w:rsid w:val="006B5CE7"/>
    <w:rsid w:val="006B6AE3"/>
    <w:rsid w:val="006B7712"/>
    <w:rsid w:val="006C0677"/>
    <w:rsid w:val="006C0ACB"/>
    <w:rsid w:val="006C0B98"/>
    <w:rsid w:val="006C0CF0"/>
    <w:rsid w:val="006C1041"/>
    <w:rsid w:val="006C1C94"/>
    <w:rsid w:val="006C1DB3"/>
    <w:rsid w:val="006C230E"/>
    <w:rsid w:val="006C243D"/>
    <w:rsid w:val="006C3429"/>
    <w:rsid w:val="006C3926"/>
    <w:rsid w:val="006C3E31"/>
    <w:rsid w:val="006C411F"/>
    <w:rsid w:val="006C4596"/>
    <w:rsid w:val="006C4985"/>
    <w:rsid w:val="006C4AD0"/>
    <w:rsid w:val="006C4E3D"/>
    <w:rsid w:val="006C4FEF"/>
    <w:rsid w:val="006C50A0"/>
    <w:rsid w:val="006C51B9"/>
    <w:rsid w:val="006C5CCE"/>
    <w:rsid w:val="006C609B"/>
    <w:rsid w:val="006C60E5"/>
    <w:rsid w:val="006C61FA"/>
    <w:rsid w:val="006C74E9"/>
    <w:rsid w:val="006C767F"/>
    <w:rsid w:val="006C7ECE"/>
    <w:rsid w:val="006D0712"/>
    <w:rsid w:val="006D0928"/>
    <w:rsid w:val="006D1177"/>
    <w:rsid w:val="006D146D"/>
    <w:rsid w:val="006D1B40"/>
    <w:rsid w:val="006D1D79"/>
    <w:rsid w:val="006D23AE"/>
    <w:rsid w:val="006D2696"/>
    <w:rsid w:val="006D3431"/>
    <w:rsid w:val="006D3E26"/>
    <w:rsid w:val="006D40FA"/>
    <w:rsid w:val="006D5009"/>
    <w:rsid w:val="006D5699"/>
    <w:rsid w:val="006D5B96"/>
    <w:rsid w:val="006D5D9B"/>
    <w:rsid w:val="006D5E2A"/>
    <w:rsid w:val="006D6564"/>
    <w:rsid w:val="006D6721"/>
    <w:rsid w:val="006D6741"/>
    <w:rsid w:val="006D67B8"/>
    <w:rsid w:val="006D6AAA"/>
    <w:rsid w:val="006D6CE8"/>
    <w:rsid w:val="006D7618"/>
    <w:rsid w:val="006E0545"/>
    <w:rsid w:val="006E0BD9"/>
    <w:rsid w:val="006E0E56"/>
    <w:rsid w:val="006E1045"/>
    <w:rsid w:val="006E1376"/>
    <w:rsid w:val="006E1478"/>
    <w:rsid w:val="006E1549"/>
    <w:rsid w:val="006E1CF7"/>
    <w:rsid w:val="006E1DDF"/>
    <w:rsid w:val="006E1F6D"/>
    <w:rsid w:val="006E20AE"/>
    <w:rsid w:val="006E21E0"/>
    <w:rsid w:val="006E24BD"/>
    <w:rsid w:val="006E2616"/>
    <w:rsid w:val="006E2DC6"/>
    <w:rsid w:val="006E3472"/>
    <w:rsid w:val="006E3F77"/>
    <w:rsid w:val="006E3F7E"/>
    <w:rsid w:val="006E4953"/>
    <w:rsid w:val="006E4CCB"/>
    <w:rsid w:val="006E4D51"/>
    <w:rsid w:val="006E54DD"/>
    <w:rsid w:val="006E5BB8"/>
    <w:rsid w:val="006E6425"/>
    <w:rsid w:val="006E64F8"/>
    <w:rsid w:val="006E698E"/>
    <w:rsid w:val="006E6BB7"/>
    <w:rsid w:val="006E6E1B"/>
    <w:rsid w:val="006E70E3"/>
    <w:rsid w:val="006E7213"/>
    <w:rsid w:val="006E7646"/>
    <w:rsid w:val="006F0099"/>
    <w:rsid w:val="006F0CD6"/>
    <w:rsid w:val="006F1AEA"/>
    <w:rsid w:val="006F1C85"/>
    <w:rsid w:val="006F20BA"/>
    <w:rsid w:val="006F223D"/>
    <w:rsid w:val="006F251D"/>
    <w:rsid w:val="006F2779"/>
    <w:rsid w:val="006F2AFB"/>
    <w:rsid w:val="006F364A"/>
    <w:rsid w:val="006F36BE"/>
    <w:rsid w:val="006F3C5C"/>
    <w:rsid w:val="006F41C0"/>
    <w:rsid w:val="006F4272"/>
    <w:rsid w:val="006F54DC"/>
    <w:rsid w:val="006F5B49"/>
    <w:rsid w:val="006F5CD0"/>
    <w:rsid w:val="006F664D"/>
    <w:rsid w:val="006F6D1C"/>
    <w:rsid w:val="006F709B"/>
    <w:rsid w:val="006F70F6"/>
    <w:rsid w:val="006F794B"/>
    <w:rsid w:val="00700248"/>
    <w:rsid w:val="007004DE"/>
    <w:rsid w:val="00700D4E"/>
    <w:rsid w:val="007027CE"/>
    <w:rsid w:val="007028E5"/>
    <w:rsid w:val="007029F5"/>
    <w:rsid w:val="00702A71"/>
    <w:rsid w:val="00702D20"/>
    <w:rsid w:val="0070304F"/>
    <w:rsid w:val="00703219"/>
    <w:rsid w:val="0070424B"/>
    <w:rsid w:val="00704918"/>
    <w:rsid w:val="007056FA"/>
    <w:rsid w:val="00705821"/>
    <w:rsid w:val="00706724"/>
    <w:rsid w:val="00706F8E"/>
    <w:rsid w:val="0070770B"/>
    <w:rsid w:val="007077C7"/>
    <w:rsid w:val="0070798C"/>
    <w:rsid w:val="00707CA3"/>
    <w:rsid w:val="0071046B"/>
    <w:rsid w:val="00710D07"/>
    <w:rsid w:val="00711030"/>
    <w:rsid w:val="0071278C"/>
    <w:rsid w:val="00712A3B"/>
    <w:rsid w:val="00712A82"/>
    <w:rsid w:val="00713770"/>
    <w:rsid w:val="0071380E"/>
    <w:rsid w:val="00713E9C"/>
    <w:rsid w:val="00713EFC"/>
    <w:rsid w:val="0071408F"/>
    <w:rsid w:val="007152CB"/>
    <w:rsid w:val="00715D77"/>
    <w:rsid w:val="0071666F"/>
    <w:rsid w:val="00716D0D"/>
    <w:rsid w:val="00716E9D"/>
    <w:rsid w:val="00717AE5"/>
    <w:rsid w:val="0072001D"/>
    <w:rsid w:val="0072111A"/>
    <w:rsid w:val="007211AB"/>
    <w:rsid w:val="00721434"/>
    <w:rsid w:val="00721A17"/>
    <w:rsid w:val="007220F8"/>
    <w:rsid w:val="007221A3"/>
    <w:rsid w:val="007221EF"/>
    <w:rsid w:val="007228C4"/>
    <w:rsid w:val="00722C94"/>
    <w:rsid w:val="00722E03"/>
    <w:rsid w:val="0072356E"/>
    <w:rsid w:val="007235B0"/>
    <w:rsid w:val="00723759"/>
    <w:rsid w:val="00723F6A"/>
    <w:rsid w:val="0072432A"/>
    <w:rsid w:val="00724501"/>
    <w:rsid w:val="00724EBE"/>
    <w:rsid w:val="00724FBA"/>
    <w:rsid w:val="00725177"/>
    <w:rsid w:val="0072535F"/>
    <w:rsid w:val="0072538E"/>
    <w:rsid w:val="00725460"/>
    <w:rsid w:val="007257E7"/>
    <w:rsid w:val="0072625C"/>
    <w:rsid w:val="007264CB"/>
    <w:rsid w:val="00726E57"/>
    <w:rsid w:val="00727118"/>
    <w:rsid w:val="00727411"/>
    <w:rsid w:val="0073016A"/>
    <w:rsid w:val="00730707"/>
    <w:rsid w:val="00731252"/>
    <w:rsid w:val="0073155A"/>
    <w:rsid w:val="0073213D"/>
    <w:rsid w:val="007332E9"/>
    <w:rsid w:val="007336F0"/>
    <w:rsid w:val="00733B1C"/>
    <w:rsid w:val="00734371"/>
    <w:rsid w:val="0073494D"/>
    <w:rsid w:val="00735247"/>
    <w:rsid w:val="00736117"/>
    <w:rsid w:val="00736A8F"/>
    <w:rsid w:val="007378F4"/>
    <w:rsid w:val="007401D7"/>
    <w:rsid w:val="00740779"/>
    <w:rsid w:val="007407E0"/>
    <w:rsid w:val="00740976"/>
    <w:rsid w:val="00741384"/>
    <w:rsid w:val="007417DF"/>
    <w:rsid w:val="00741B17"/>
    <w:rsid w:val="00741DF2"/>
    <w:rsid w:val="0074209C"/>
    <w:rsid w:val="007427B8"/>
    <w:rsid w:val="00742CB2"/>
    <w:rsid w:val="0074342B"/>
    <w:rsid w:val="00743BFA"/>
    <w:rsid w:val="00743F4E"/>
    <w:rsid w:val="00744672"/>
    <w:rsid w:val="0074474F"/>
    <w:rsid w:val="007449E3"/>
    <w:rsid w:val="00744FBF"/>
    <w:rsid w:val="007463F3"/>
    <w:rsid w:val="007464D9"/>
    <w:rsid w:val="00746A3E"/>
    <w:rsid w:val="007477CB"/>
    <w:rsid w:val="00747A43"/>
    <w:rsid w:val="00750165"/>
    <w:rsid w:val="00750C74"/>
    <w:rsid w:val="007512BE"/>
    <w:rsid w:val="00751797"/>
    <w:rsid w:val="007527E3"/>
    <w:rsid w:val="007533C5"/>
    <w:rsid w:val="0075502A"/>
    <w:rsid w:val="00755987"/>
    <w:rsid w:val="00755FF7"/>
    <w:rsid w:val="007567C6"/>
    <w:rsid w:val="007568CF"/>
    <w:rsid w:val="00756B6B"/>
    <w:rsid w:val="00756BDA"/>
    <w:rsid w:val="00756C5A"/>
    <w:rsid w:val="0075718C"/>
    <w:rsid w:val="00757502"/>
    <w:rsid w:val="00757678"/>
    <w:rsid w:val="0075771E"/>
    <w:rsid w:val="00757F49"/>
    <w:rsid w:val="00757F9E"/>
    <w:rsid w:val="00761040"/>
    <w:rsid w:val="00761E8A"/>
    <w:rsid w:val="007624D4"/>
    <w:rsid w:val="00763188"/>
    <w:rsid w:val="00763F4A"/>
    <w:rsid w:val="00764E8C"/>
    <w:rsid w:val="007650ED"/>
    <w:rsid w:val="00765D7A"/>
    <w:rsid w:val="007670D8"/>
    <w:rsid w:val="007677A7"/>
    <w:rsid w:val="00767B75"/>
    <w:rsid w:val="00767D45"/>
    <w:rsid w:val="0077082B"/>
    <w:rsid w:val="00770EB5"/>
    <w:rsid w:val="00771442"/>
    <w:rsid w:val="00772090"/>
    <w:rsid w:val="0077282A"/>
    <w:rsid w:val="00772A36"/>
    <w:rsid w:val="00772FEF"/>
    <w:rsid w:val="0077353E"/>
    <w:rsid w:val="0077363E"/>
    <w:rsid w:val="00773860"/>
    <w:rsid w:val="00773A2B"/>
    <w:rsid w:val="00774FE2"/>
    <w:rsid w:val="00775224"/>
    <w:rsid w:val="007762B2"/>
    <w:rsid w:val="007765FC"/>
    <w:rsid w:val="00776CAA"/>
    <w:rsid w:val="00777205"/>
    <w:rsid w:val="00777ADA"/>
    <w:rsid w:val="00777B79"/>
    <w:rsid w:val="00777F14"/>
    <w:rsid w:val="0078017F"/>
    <w:rsid w:val="007809C5"/>
    <w:rsid w:val="00781C44"/>
    <w:rsid w:val="00782106"/>
    <w:rsid w:val="007839A3"/>
    <w:rsid w:val="00784422"/>
    <w:rsid w:val="007851E1"/>
    <w:rsid w:val="0078548D"/>
    <w:rsid w:val="00785CB8"/>
    <w:rsid w:val="00785FDA"/>
    <w:rsid w:val="00785FEF"/>
    <w:rsid w:val="0078663F"/>
    <w:rsid w:val="00786701"/>
    <w:rsid w:val="00786D52"/>
    <w:rsid w:val="00786E2E"/>
    <w:rsid w:val="00787150"/>
    <w:rsid w:val="00791455"/>
    <w:rsid w:val="007915CB"/>
    <w:rsid w:val="00792145"/>
    <w:rsid w:val="00792582"/>
    <w:rsid w:val="007927E6"/>
    <w:rsid w:val="0079286A"/>
    <w:rsid w:val="007935ED"/>
    <w:rsid w:val="00793B2A"/>
    <w:rsid w:val="00793BFB"/>
    <w:rsid w:val="00793DAB"/>
    <w:rsid w:val="00793E2F"/>
    <w:rsid w:val="00793EF9"/>
    <w:rsid w:val="0079414E"/>
    <w:rsid w:val="00794509"/>
    <w:rsid w:val="00795443"/>
    <w:rsid w:val="00795DBC"/>
    <w:rsid w:val="00796587"/>
    <w:rsid w:val="00796D5E"/>
    <w:rsid w:val="0079748B"/>
    <w:rsid w:val="00797880"/>
    <w:rsid w:val="00797A1D"/>
    <w:rsid w:val="007A0D9F"/>
    <w:rsid w:val="007A0F50"/>
    <w:rsid w:val="007A18EA"/>
    <w:rsid w:val="007A1A93"/>
    <w:rsid w:val="007A26C0"/>
    <w:rsid w:val="007A3188"/>
    <w:rsid w:val="007A33BC"/>
    <w:rsid w:val="007A42DB"/>
    <w:rsid w:val="007A4460"/>
    <w:rsid w:val="007A45D5"/>
    <w:rsid w:val="007A4E34"/>
    <w:rsid w:val="007A5059"/>
    <w:rsid w:val="007A5154"/>
    <w:rsid w:val="007A54F0"/>
    <w:rsid w:val="007A5A56"/>
    <w:rsid w:val="007A770F"/>
    <w:rsid w:val="007A7716"/>
    <w:rsid w:val="007B027C"/>
    <w:rsid w:val="007B0288"/>
    <w:rsid w:val="007B0CC4"/>
    <w:rsid w:val="007B0D77"/>
    <w:rsid w:val="007B23F6"/>
    <w:rsid w:val="007B32B0"/>
    <w:rsid w:val="007B3894"/>
    <w:rsid w:val="007B4267"/>
    <w:rsid w:val="007B511C"/>
    <w:rsid w:val="007B5785"/>
    <w:rsid w:val="007B57B2"/>
    <w:rsid w:val="007B5F0D"/>
    <w:rsid w:val="007B63CC"/>
    <w:rsid w:val="007B6D89"/>
    <w:rsid w:val="007B6F9C"/>
    <w:rsid w:val="007B72E4"/>
    <w:rsid w:val="007B74C5"/>
    <w:rsid w:val="007B7598"/>
    <w:rsid w:val="007C0263"/>
    <w:rsid w:val="007C04BF"/>
    <w:rsid w:val="007C1306"/>
    <w:rsid w:val="007C1C3D"/>
    <w:rsid w:val="007C1CF2"/>
    <w:rsid w:val="007C1F55"/>
    <w:rsid w:val="007C2242"/>
    <w:rsid w:val="007C230A"/>
    <w:rsid w:val="007C33F3"/>
    <w:rsid w:val="007C3AD8"/>
    <w:rsid w:val="007C3BD4"/>
    <w:rsid w:val="007C4692"/>
    <w:rsid w:val="007C4A0A"/>
    <w:rsid w:val="007C5151"/>
    <w:rsid w:val="007C65A4"/>
    <w:rsid w:val="007C6706"/>
    <w:rsid w:val="007C6991"/>
    <w:rsid w:val="007C6F65"/>
    <w:rsid w:val="007C7749"/>
    <w:rsid w:val="007D048E"/>
    <w:rsid w:val="007D0BA1"/>
    <w:rsid w:val="007D1402"/>
    <w:rsid w:val="007D1B53"/>
    <w:rsid w:val="007D1DEF"/>
    <w:rsid w:val="007D1FE7"/>
    <w:rsid w:val="007D246C"/>
    <w:rsid w:val="007D25A1"/>
    <w:rsid w:val="007D2747"/>
    <w:rsid w:val="007D28F0"/>
    <w:rsid w:val="007D35BE"/>
    <w:rsid w:val="007D39F2"/>
    <w:rsid w:val="007D3C56"/>
    <w:rsid w:val="007D4780"/>
    <w:rsid w:val="007D492B"/>
    <w:rsid w:val="007D4C37"/>
    <w:rsid w:val="007D5A12"/>
    <w:rsid w:val="007D5D81"/>
    <w:rsid w:val="007D6364"/>
    <w:rsid w:val="007E0282"/>
    <w:rsid w:val="007E0730"/>
    <w:rsid w:val="007E105C"/>
    <w:rsid w:val="007E176D"/>
    <w:rsid w:val="007E1ABE"/>
    <w:rsid w:val="007E1B94"/>
    <w:rsid w:val="007E29A9"/>
    <w:rsid w:val="007E32DE"/>
    <w:rsid w:val="007E3404"/>
    <w:rsid w:val="007E3BF8"/>
    <w:rsid w:val="007E4397"/>
    <w:rsid w:val="007E4C22"/>
    <w:rsid w:val="007E4EAB"/>
    <w:rsid w:val="007E5849"/>
    <w:rsid w:val="007E6594"/>
    <w:rsid w:val="007E69AA"/>
    <w:rsid w:val="007E6A26"/>
    <w:rsid w:val="007E7EDD"/>
    <w:rsid w:val="007E7F84"/>
    <w:rsid w:val="007F0531"/>
    <w:rsid w:val="007F0724"/>
    <w:rsid w:val="007F0DFE"/>
    <w:rsid w:val="007F1A1F"/>
    <w:rsid w:val="007F1BA0"/>
    <w:rsid w:val="007F2095"/>
    <w:rsid w:val="007F212C"/>
    <w:rsid w:val="007F22EC"/>
    <w:rsid w:val="007F24E3"/>
    <w:rsid w:val="007F2777"/>
    <w:rsid w:val="007F2C4E"/>
    <w:rsid w:val="007F31E7"/>
    <w:rsid w:val="007F328A"/>
    <w:rsid w:val="007F3B77"/>
    <w:rsid w:val="007F3C69"/>
    <w:rsid w:val="007F42A0"/>
    <w:rsid w:val="007F4660"/>
    <w:rsid w:val="007F496A"/>
    <w:rsid w:val="007F50D6"/>
    <w:rsid w:val="007F573A"/>
    <w:rsid w:val="007F5AB7"/>
    <w:rsid w:val="007F61AD"/>
    <w:rsid w:val="007F7C05"/>
    <w:rsid w:val="0080009C"/>
    <w:rsid w:val="00800393"/>
    <w:rsid w:val="00800DCF"/>
    <w:rsid w:val="008015A3"/>
    <w:rsid w:val="008015D3"/>
    <w:rsid w:val="008017DB"/>
    <w:rsid w:val="00802171"/>
    <w:rsid w:val="00802AFA"/>
    <w:rsid w:val="00803B9A"/>
    <w:rsid w:val="00803F24"/>
    <w:rsid w:val="0080419F"/>
    <w:rsid w:val="00804268"/>
    <w:rsid w:val="00804869"/>
    <w:rsid w:val="00804A76"/>
    <w:rsid w:val="0080552D"/>
    <w:rsid w:val="0080565F"/>
    <w:rsid w:val="00805A5E"/>
    <w:rsid w:val="00805BDB"/>
    <w:rsid w:val="00805DEB"/>
    <w:rsid w:val="0080642E"/>
    <w:rsid w:val="0080697F"/>
    <w:rsid w:val="00806B27"/>
    <w:rsid w:val="008070A2"/>
    <w:rsid w:val="008071F3"/>
    <w:rsid w:val="00807394"/>
    <w:rsid w:val="0081154E"/>
    <w:rsid w:val="0081164D"/>
    <w:rsid w:val="008119D6"/>
    <w:rsid w:val="00811F8C"/>
    <w:rsid w:val="0081223B"/>
    <w:rsid w:val="008131A6"/>
    <w:rsid w:val="008149AB"/>
    <w:rsid w:val="00814BD2"/>
    <w:rsid w:val="00814C33"/>
    <w:rsid w:val="00815C04"/>
    <w:rsid w:val="00816778"/>
    <w:rsid w:val="00816823"/>
    <w:rsid w:val="00816F7C"/>
    <w:rsid w:val="00817208"/>
    <w:rsid w:val="008173EA"/>
    <w:rsid w:val="00817429"/>
    <w:rsid w:val="00817AF3"/>
    <w:rsid w:val="00817B9E"/>
    <w:rsid w:val="008212CA"/>
    <w:rsid w:val="00821731"/>
    <w:rsid w:val="00821C71"/>
    <w:rsid w:val="00822318"/>
    <w:rsid w:val="008228A6"/>
    <w:rsid w:val="00823218"/>
    <w:rsid w:val="008233D9"/>
    <w:rsid w:val="00823E40"/>
    <w:rsid w:val="008241EB"/>
    <w:rsid w:val="008253FD"/>
    <w:rsid w:val="00825C30"/>
    <w:rsid w:val="00825E6F"/>
    <w:rsid w:val="00825E87"/>
    <w:rsid w:val="008273F4"/>
    <w:rsid w:val="008275BF"/>
    <w:rsid w:val="00827875"/>
    <w:rsid w:val="00827DB9"/>
    <w:rsid w:val="00827EB1"/>
    <w:rsid w:val="008308B1"/>
    <w:rsid w:val="008309DC"/>
    <w:rsid w:val="008310E0"/>
    <w:rsid w:val="00831251"/>
    <w:rsid w:val="00831716"/>
    <w:rsid w:val="008319FF"/>
    <w:rsid w:val="00831C2E"/>
    <w:rsid w:val="00831CB1"/>
    <w:rsid w:val="00831FC8"/>
    <w:rsid w:val="008320EE"/>
    <w:rsid w:val="00832BE9"/>
    <w:rsid w:val="00832DD6"/>
    <w:rsid w:val="0083302B"/>
    <w:rsid w:val="0083305B"/>
    <w:rsid w:val="0083329A"/>
    <w:rsid w:val="00833DA0"/>
    <w:rsid w:val="00834AFB"/>
    <w:rsid w:val="00834C93"/>
    <w:rsid w:val="008354F5"/>
    <w:rsid w:val="008359D8"/>
    <w:rsid w:val="00835DDD"/>
    <w:rsid w:val="008362C0"/>
    <w:rsid w:val="00836610"/>
    <w:rsid w:val="0083675A"/>
    <w:rsid w:val="00836B33"/>
    <w:rsid w:val="00837140"/>
    <w:rsid w:val="00837B0B"/>
    <w:rsid w:val="00840269"/>
    <w:rsid w:val="0084027A"/>
    <w:rsid w:val="00840616"/>
    <w:rsid w:val="00840F3C"/>
    <w:rsid w:val="00841DAB"/>
    <w:rsid w:val="00841F70"/>
    <w:rsid w:val="00842207"/>
    <w:rsid w:val="00842304"/>
    <w:rsid w:val="00842A9F"/>
    <w:rsid w:val="008432D0"/>
    <w:rsid w:val="0084349B"/>
    <w:rsid w:val="00843C83"/>
    <w:rsid w:val="00843DF9"/>
    <w:rsid w:val="00843F1D"/>
    <w:rsid w:val="00844091"/>
    <w:rsid w:val="00844998"/>
    <w:rsid w:val="00847012"/>
    <w:rsid w:val="0084732A"/>
    <w:rsid w:val="0084781A"/>
    <w:rsid w:val="0084786C"/>
    <w:rsid w:val="00847CD7"/>
    <w:rsid w:val="00850889"/>
    <w:rsid w:val="00850AB4"/>
    <w:rsid w:val="00850C94"/>
    <w:rsid w:val="00851A23"/>
    <w:rsid w:val="00851DAA"/>
    <w:rsid w:val="00851E47"/>
    <w:rsid w:val="00852341"/>
    <w:rsid w:val="0085273D"/>
    <w:rsid w:val="0085318F"/>
    <w:rsid w:val="00853BD2"/>
    <w:rsid w:val="00853E7F"/>
    <w:rsid w:val="00854386"/>
    <w:rsid w:val="0085506F"/>
    <w:rsid w:val="00855D98"/>
    <w:rsid w:val="00856629"/>
    <w:rsid w:val="00856DAD"/>
    <w:rsid w:val="00856E39"/>
    <w:rsid w:val="00857251"/>
    <w:rsid w:val="00860296"/>
    <w:rsid w:val="00860404"/>
    <w:rsid w:val="00860F89"/>
    <w:rsid w:val="00860FD0"/>
    <w:rsid w:val="00861614"/>
    <w:rsid w:val="00861709"/>
    <w:rsid w:val="008619E6"/>
    <w:rsid w:val="0086221D"/>
    <w:rsid w:val="008625F8"/>
    <w:rsid w:val="0086261A"/>
    <w:rsid w:val="008629C4"/>
    <w:rsid w:val="00862FBD"/>
    <w:rsid w:val="00863858"/>
    <w:rsid w:val="00863AE3"/>
    <w:rsid w:val="00863CB4"/>
    <w:rsid w:val="00864C67"/>
    <w:rsid w:val="00864CCE"/>
    <w:rsid w:val="00864D24"/>
    <w:rsid w:val="00864F67"/>
    <w:rsid w:val="00864FB0"/>
    <w:rsid w:val="00865B28"/>
    <w:rsid w:val="00865C4E"/>
    <w:rsid w:val="00866BB6"/>
    <w:rsid w:val="0086756D"/>
    <w:rsid w:val="008675B5"/>
    <w:rsid w:val="00867615"/>
    <w:rsid w:val="008679FD"/>
    <w:rsid w:val="00870434"/>
    <w:rsid w:val="00870E5F"/>
    <w:rsid w:val="00871084"/>
    <w:rsid w:val="00871489"/>
    <w:rsid w:val="008714AD"/>
    <w:rsid w:val="008716AE"/>
    <w:rsid w:val="00871794"/>
    <w:rsid w:val="00871941"/>
    <w:rsid w:val="00872D81"/>
    <w:rsid w:val="00872D94"/>
    <w:rsid w:val="00872F19"/>
    <w:rsid w:val="008730C9"/>
    <w:rsid w:val="008738D9"/>
    <w:rsid w:val="008740E7"/>
    <w:rsid w:val="008741B9"/>
    <w:rsid w:val="00874928"/>
    <w:rsid w:val="0087567E"/>
    <w:rsid w:val="00876EB4"/>
    <w:rsid w:val="0087752A"/>
    <w:rsid w:val="008808F5"/>
    <w:rsid w:val="00881680"/>
    <w:rsid w:val="00881EF2"/>
    <w:rsid w:val="00882463"/>
    <w:rsid w:val="00882994"/>
    <w:rsid w:val="00882AEA"/>
    <w:rsid w:val="0088322A"/>
    <w:rsid w:val="00883336"/>
    <w:rsid w:val="00883A86"/>
    <w:rsid w:val="00884885"/>
    <w:rsid w:val="00884CE5"/>
    <w:rsid w:val="00884E9A"/>
    <w:rsid w:val="0088541D"/>
    <w:rsid w:val="0088573B"/>
    <w:rsid w:val="0088585B"/>
    <w:rsid w:val="008858EF"/>
    <w:rsid w:val="00885BB7"/>
    <w:rsid w:val="00885DB0"/>
    <w:rsid w:val="00886CB6"/>
    <w:rsid w:val="008873E8"/>
    <w:rsid w:val="00887953"/>
    <w:rsid w:val="00887A38"/>
    <w:rsid w:val="00890243"/>
    <w:rsid w:val="008904AF"/>
    <w:rsid w:val="00890B03"/>
    <w:rsid w:val="00891829"/>
    <w:rsid w:val="00892790"/>
    <w:rsid w:val="00892918"/>
    <w:rsid w:val="00892D48"/>
    <w:rsid w:val="008936D2"/>
    <w:rsid w:val="00893732"/>
    <w:rsid w:val="00893AF1"/>
    <w:rsid w:val="00894005"/>
    <w:rsid w:val="008947B0"/>
    <w:rsid w:val="00894AB8"/>
    <w:rsid w:val="00894B24"/>
    <w:rsid w:val="00895C11"/>
    <w:rsid w:val="008961CA"/>
    <w:rsid w:val="008963AB"/>
    <w:rsid w:val="00896523"/>
    <w:rsid w:val="00897591"/>
    <w:rsid w:val="00897D39"/>
    <w:rsid w:val="00897E41"/>
    <w:rsid w:val="00897E93"/>
    <w:rsid w:val="008A0E25"/>
    <w:rsid w:val="008A0E4E"/>
    <w:rsid w:val="008A109F"/>
    <w:rsid w:val="008A1955"/>
    <w:rsid w:val="008A1C67"/>
    <w:rsid w:val="008A2A28"/>
    <w:rsid w:val="008A2B86"/>
    <w:rsid w:val="008A3290"/>
    <w:rsid w:val="008A3413"/>
    <w:rsid w:val="008A4176"/>
    <w:rsid w:val="008A46DB"/>
    <w:rsid w:val="008A4770"/>
    <w:rsid w:val="008A4872"/>
    <w:rsid w:val="008A5066"/>
    <w:rsid w:val="008A6810"/>
    <w:rsid w:val="008A6821"/>
    <w:rsid w:val="008A7DC5"/>
    <w:rsid w:val="008B04D8"/>
    <w:rsid w:val="008B0DDC"/>
    <w:rsid w:val="008B0DE8"/>
    <w:rsid w:val="008B192C"/>
    <w:rsid w:val="008B1BBD"/>
    <w:rsid w:val="008B2401"/>
    <w:rsid w:val="008B2794"/>
    <w:rsid w:val="008B2C31"/>
    <w:rsid w:val="008B2F45"/>
    <w:rsid w:val="008B398B"/>
    <w:rsid w:val="008B3E24"/>
    <w:rsid w:val="008B4378"/>
    <w:rsid w:val="008B4C76"/>
    <w:rsid w:val="008B5F85"/>
    <w:rsid w:val="008B6202"/>
    <w:rsid w:val="008B69D7"/>
    <w:rsid w:val="008B7584"/>
    <w:rsid w:val="008B75B6"/>
    <w:rsid w:val="008B7882"/>
    <w:rsid w:val="008C0995"/>
    <w:rsid w:val="008C0BEC"/>
    <w:rsid w:val="008C0FCA"/>
    <w:rsid w:val="008C1691"/>
    <w:rsid w:val="008C18D2"/>
    <w:rsid w:val="008C1AD3"/>
    <w:rsid w:val="008C25B8"/>
    <w:rsid w:val="008C2AE5"/>
    <w:rsid w:val="008C2C85"/>
    <w:rsid w:val="008C3507"/>
    <w:rsid w:val="008C374A"/>
    <w:rsid w:val="008C3C47"/>
    <w:rsid w:val="008C4491"/>
    <w:rsid w:val="008C4E3A"/>
    <w:rsid w:val="008C55E4"/>
    <w:rsid w:val="008C5B82"/>
    <w:rsid w:val="008C5C6B"/>
    <w:rsid w:val="008C5D68"/>
    <w:rsid w:val="008C600A"/>
    <w:rsid w:val="008C60D9"/>
    <w:rsid w:val="008C69D7"/>
    <w:rsid w:val="008C6A32"/>
    <w:rsid w:val="008C76A5"/>
    <w:rsid w:val="008C7736"/>
    <w:rsid w:val="008C7B87"/>
    <w:rsid w:val="008D0064"/>
    <w:rsid w:val="008D0737"/>
    <w:rsid w:val="008D090F"/>
    <w:rsid w:val="008D0B14"/>
    <w:rsid w:val="008D0F5E"/>
    <w:rsid w:val="008D374A"/>
    <w:rsid w:val="008D3BFE"/>
    <w:rsid w:val="008D41CA"/>
    <w:rsid w:val="008D480F"/>
    <w:rsid w:val="008D4E4D"/>
    <w:rsid w:val="008D529B"/>
    <w:rsid w:val="008D60B9"/>
    <w:rsid w:val="008D6F09"/>
    <w:rsid w:val="008D6F69"/>
    <w:rsid w:val="008E0608"/>
    <w:rsid w:val="008E0ADD"/>
    <w:rsid w:val="008E0EF4"/>
    <w:rsid w:val="008E1C33"/>
    <w:rsid w:val="008E2483"/>
    <w:rsid w:val="008E26CC"/>
    <w:rsid w:val="008E2798"/>
    <w:rsid w:val="008E319D"/>
    <w:rsid w:val="008E3582"/>
    <w:rsid w:val="008E3663"/>
    <w:rsid w:val="008E3AA4"/>
    <w:rsid w:val="008E3ECA"/>
    <w:rsid w:val="008E42C1"/>
    <w:rsid w:val="008E434C"/>
    <w:rsid w:val="008E44C0"/>
    <w:rsid w:val="008E47D5"/>
    <w:rsid w:val="008E4983"/>
    <w:rsid w:val="008E5329"/>
    <w:rsid w:val="008E54B0"/>
    <w:rsid w:val="008E6CB9"/>
    <w:rsid w:val="008E6DDD"/>
    <w:rsid w:val="008E7084"/>
    <w:rsid w:val="008E70C0"/>
    <w:rsid w:val="008F0135"/>
    <w:rsid w:val="008F0613"/>
    <w:rsid w:val="008F0944"/>
    <w:rsid w:val="008F15C8"/>
    <w:rsid w:val="008F177F"/>
    <w:rsid w:val="008F1881"/>
    <w:rsid w:val="008F22D3"/>
    <w:rsid w:val="008F2672"/>
    <w:rsid w:val="008F289A"/>
    <w:rsid w:val="008F2AB2"/>
    <w:rsid w:val="008F337D"/>
    <w:rsid w:val="008F3CE5"/>
    <w:rsid w:val="008F486D"/>
    <w:rsid w:val="008F54C0"/>
    <w:rsid w:val="008F5706"/>
    <w:rsid w:val="008F604D"/>
    <w:rsid w:val="008F6752"/>
    <w:rsid w:val="008F67E3"/>
    <w:rsid w:val="008F6E0D"/>
    <w:rsid w:val="008F6FF3"/>
    <w:rsid w:val="008F75EA"/>
    <w:rsid w:val="0090009C"/>
    <w:rsid w:val="00900D7B"/>
    <w:rsid w:val="009015C7"/>
    <w:rsid w:val="00901808"/>
    <w:rsid w:val="00901D35"/>
    <w:rsid w:val="00901F59"/>
    <w:rsid w:val="009020EC"/>
    <w:rsid w:val="0090283F"/>
    <w:rsid w:val="00902FC7"/>
    <w:rsid w:val="00903036"/>
    <w:rsid w:val="00904419"/>
    <w:rsid w:val="009046ED"/>
    <w:rsid w:val="00904BAA"/>
    <w:rsid w:val="00904F58"/>
    <w:rsid w:val="0090599F"/>
    <w:rsid w:val="00906485"/>
    <w:rsid w:val="00906C0F"/>
    <w:rsid w:val="00907ECA"/>
    <w:rsid w:val="00907F39"/>
    <w:rsid w:val="00907FDE"/>
    <w:rsid w:val="009106D5"/>
    <w:rsid w:val="009109D6"/>
    <w:rsid w:val="00910BC8"/>
    <w:rsid w:val="00911137"/>
    <w:rsid w:val="0091132E"/>
    <w:rsid w:val="00911DBA"/>
    <w:rsid w:val="009123DA"/>
    <w:rsid w:val="00913571"/>
    <w:rsid w:val="009137AC"/>
    <w:rsid w:val="00914E37"/>
    <w:rsid w:val="0091597A"/>
    <w:rsid w:val="00916330"/>
    <w:rsid w:val="0091643D"/>
    <w:rsid w:val="0091652E"/>
    <w:rsid w:val="00916A15"/>
    <w:rsid w:val="00916B38"/>
    <w:rsid w:val="00916CDE"/>
    <w:rsid w:val="009172DC"/>
    <w:rsid w:val="009176A5"/>
    <w:rsid w:val="00917F87"/>
    <w:rsid w:val="00917FC5"/>
    <w:rsid w:val="00920200"/>
    <w:rsid w:val="00920588"/>
    <w:rsid w:val="00920C9C"/>
    <w:rsid w:val="00920CC7"/>
    <w:rsid w:val="00920D53"/>
    <w:rsid w:val="00920D5C"/>
    <w:rsid w:val="009227D6"/>
    <w:rsid w:val="00922D83"/>
    <w:rsid w:val="00922EA1"/>
    <w:rsid w:val="00923251"/>
    <w:rsid w:val="00923780"/>
    <w:rsid w:val="00923AE6"/>
    <w:rsid w:val="00923B5C"/>
    <w:rsid w:val="0092464C"/>
    <w:rsid w:val="0092508B"/>
    <w:rsid w:val="009250B3"/>
    <w:rsid w:val="009252B6"/>
    <w:rsid w:val="009263BC"/>
    <w:rsid w:val="009268F7"/>
    <w:rsid w:val="00926B5C"/>
    <w:rsid w:val="00926C4C"/>
    <w:rsid w:val="0092778E"/>
    <w:rsid w:val="0093027B"/>
    <w:rsid w:val="009312D2"/>
    <w:rsid w:val="009315A6"/>
    <w:rsid w:val="00931A2B"/>
    <w:rsid w:val="00932373"/>
    <w:rsid w:val="009328F9"/>
    <w:rsid w:val="00932972"/>
    <w:rsid w:val="009334D8"/>
    <w:rsid w:val="0093361A"/>
    <w:rsid w:val="0093380D"/>
    <w:rsid w:val="00933BE5"/>
    <w:rsid w:val="00934CFC"/>
    <w:rsid w:val="00935261"/>
    <w:rsid w:val="009353A3"/>
    <w:rsid w:val="0093624F"/>
    <w:rsid w:val="009363A1"/>
    <w:rsid w:val="00936577"/>
    <w:rsid w:val="00937238"/>
    <w:rsid w:val="00937A2E"/>
    <w:rsid w:val="0094132A"/>
    <w:rsid w:val="00941B9A"/>
    <w:rsid w:val="0094209A"/>
    <w:rsid w:val="00942113"/>
    <w:rsid w:val="009424F5"/>
    <w:rsid w:val="009426AD"/>
    <w:rsid w:val="0094273E"/>
    <w:rsid w:val="00942D2A"/>
    <w:rsid w:val="00942D76"/>
    <w:rsid w:val="0094316A"/>
    <w:rsid w:val="0094336B"/>
    <w:rsid w:val="009433B1"/>
    <w:rsid w:val="00943534"/>
    <w:rsid w:val="00943558"/>
    <w:rsid w:val="00943654"/>
    <w:rsid w:val="00943971"/>
    <w:rsid w:val="009447EA"/>
    <w:rsid w:val="00944829"/>
    <w:rsid w:val="00945536"/>
    <w:rsid w:val="00945933"/>
    <w:rsid w:val="009460D1"/>
    <w:rsid w:val="00946ED3"/>
    <w:rsid w:val="00946FE6"/>
    <w:rsid w:val="009478F7"/>
    <w:rsid w:val="00950AAA"/>
    <w:rsid w:val="00950CCC"/>
    <w:rsid w:val="00951083"/>
    <w:rsid w:val="00951ECE"/>
    <w:rsid w:val="0095211D"/>
    <w:rsid w:val="00952D40"/>
    <w:rsid w:val="0095354D"/>
    <w:rsid w:val="009535F3"/>
    <w:rsid w:val="00953D78"/>
    <w:rsid w:val="009549E8"/>
    <w:rsid w:val="00954C03"/>
    <w:rsid w:val="00954E3F"/>
    <w:rsid w:val="0095520F"/>
    <w:rsid w:val="009554BD"/>
    <w:rsid w:val="00955646"/>
    <w:rsid w:val="0095591B"/>
    <w:rsid w:val="0095598D"/>
    <w:rsid w:val="00955B66"/>
    <w:rsid w:val="00955D69"/>
    <w:rsid w:val="009568A7"/>
    <w:rsid w:val="009568F1"/>
    <w:rsid w:val="00957178"/>
    <w:rsid w:val="00957E23"/>
    <w:rsid w:val="0096123A"/>
    <w:rsid w:val="00961B78"/>
    <w:rsid w:val="009626A3"/>
    <w:rsid w:val="00962DA0"/>
    <w:rsid w:val="00963459"/>
    <w:rsid w:val="009635C6"/>
    <w:rsid w:val="009636A0"/>
    <w:rsid w:val="00963916"/>
    <w:rsid w:val="00964B59"/>
    <w:rsid w:val="00964C61"/>
    <w:rsid w:val="009650AD"/>
    <w:rsid w:val="00965CDA"/>
    <w:rsid w:val="009660FC"/>
    <w:rsid w:val="00967B10"/>
    <w:rsid w:val="00971737"/>
    <w:rsid w:val="009719D3"/>
    <w:rsid w:val="00971A49"/>
    <w:rsid w:val="009722CF"/>
    <w:rsid w:val="00972332"/>
    <w:rsid w:val="009728A8"/>
    <w:rsid w:val="00972AE8"/>
    <w:rsid w:val="00972D16"/>
    <w:rsid w:val="00972E2F"/>
    <w:rsid w:val="00972FB0"/>
    <w:rsid w:val="009738C9"/>
    <w:rsid w:val="0097397B"/>
    <w:rsid w:val="00973C49"/>
    <w:rsid w:val="00974AF4"/>
    <w:rsid w:val="009753E6"/>
    <w:rsid w:val="00975B22"/>
    <w:rsid w:val="00976254"/>
    <w:rsid w:val="00976CA3"/>
    <w:rsid w:val="0097723B"/>
    <w:rsid w:val="009800F7"/>
    <w:rsid w:val="0098058F"/>
    <w:rsid w:val="00980620"/>
    <w:rsid w:val="009809E1"/>
    <w:rsid w:val="0098143D"/>
    <w:rsid w:val="00981F9A"/>
    <w:rsid w:val="009827F7"/>
    <w:rsid w:val="00983301"/>
    <w:rsid w:val="0098348A"/>
    <w:rsid w:val="00983604"/>
    <w:rsid w:val="00983AED"/>
    <w:rsid w:val="00983F4D"/>
    <w:rsid w:val="00984066"/>
    <w:rsid w:val="00984504"/>
    <w:rsid w:val="00984960"/>
    <w:rsid w:val="00984DE6"/>
    <w:rsid w:val="00984E77"/>
    <w:rsid w:val="009852AA"/>
    <w:rsid w:val="00985C82"/>
    <w:rsid w:val="00985F5F"/>
    <w:rsid w:val="009864D8"/>
    <w:rsid w:val="0098650C"/>
    <w:rsid w:val="0098651B"/>
    <w:rsid w:val="009866D5"/>
    <w:rsid w:val="00986AC8"/>
    <w:rsid w:val="00986CC1"/>
    <w:rsid w:val="00986E75"/>
    <w:rsid w:val="00987A4C"/>
    <w:rsid w:val="009901BA"/>
    <w:rsid w:val="0099043E"/>
    <w:rsid w:val="009912FF"/>
    <w:rsid w:val="0099130D"/>
    <w:rsid w:val="0099140F"/>
    <w:rsid w:val="0099153E"/>
    <w:rsid w:val="0099221F"/>
    <w:rsid w:val="009936A7"/>
    <w:rsid w:val="00993891"/>
    <w:rsid w:val="00993BE7"/>
    <w:rsid w:val="00993C99"/>
    <w:rsid w:val="00994108"/>
    <w:rsid w:val="009941A9"/>
    <w:rsid w:val="009955A6"/>
    <w:rsid w:val="00996922"/>
    <w:rsid w:val="00996CDF"/>
    <w:rsid w:val="0099754E"/>
    <w:rsid w:val="009A05D3"/>
    <w:rsid w:val="009A078A"/>
    <w:rsid w:val="009A0D54"/>
    <w:rsid w:val="009A13AF"/>
    <w:rsid w:val="009A147B"/>
    <w:rsid w:val="009A14C8"/>
    <w:rsid w:val="009A1C03"/>
    <w:rsid w:val="009A1CC6"/>
    <w:rsid w:val="009A1E57"/>
    <w:rsid w:val="009A2306"/>
    <w:rsid w:val="009A277D"/>
    <w:rsid w:val="009A2FEA"/>
    <w:rsid w:val="009A303E"/>
    <w:rsid w:val="009A3130"/>
    <w:rsid w:val="009A34B7"/>
    <w:rsid w:val="009A3C6B"/>
    <w:rsid w:val="009A3E36"/>
    <w:rsid w:val="009A3E9C"/>
    <w:rsid w:val="009A4334"/>
    <w:rsid w:val="009A522D"/>
    <w:rsid w:val="009A5DE6"/>
    <w:rsid w:val="009A5DE9"/>
    <w:rsid w:val="009A65D9"/>
    <w:rsid w:val="009A6861"/>
    <w:rsid w:val="009A7100"/>
    <w:rsid w:val="009A75EA"/>
    <w:rsid w:val="009A7BA4"/>
    <w:rsid w:val="009A7C7E"/>
    <w:rsid w:val="009B07A8"/>
    <w:rsid w:val="009B095F"/>
    <w:rsid w:val="009B10E7"/>
    <w:rsid w:val="009B117C"/>
    <w:rsid w:val="009B1380"/>
    <w:rsid w:val="009B1694"/>
    <w:rsid w:val="009B1BA1"/>
    <w:rsid w:val="009B1CBC"/>
    <w:rsid w:val="009B1E36"/>
    <w:rsid w:val="009B1F0A"/>
    <w:rsid w:val="009B226F"/>
    <w:rsid w:val="009B2822"/>
    <w:rsid w:val="009B2F39"/>
    <w:rsid w:val="009B2F6A"/>
    <w:rsid w:val="009B55EA"/>
    <w:rsid w:val="009B5B57"/>
    <w:rsid w:val="009B5C0D"/>
    <w:rsid w:val="009B6885"/>
    <w:rsid w:val="009B6895"/>
    <w:rsid w:val="009B6CAF"/>
    <w:rsid w:val="009B6DC4"/>
    <w:rsid w:val="009B6FA3"/>
    <w:rsid w:val="009B771D"/>
    <w:rsid w:val="009B7A5A"/>
    <w:rsid w:val="009B7D74"/>
    <w:rsid w:val="009B7F7E"/>
    <w:rsid w:val="009C1E6F"/>
    <w:rsid w:val="009C1EFD"/>
    <w:rsid w:val="009C2DD2"/>
    <w:rsid w:val="009C2F7B"/>
    <w:rsid w:val="009C33AA"/>
    <w:rsid w:val="009C3661"/>
    <w:rsid w:val="009C45A0"/>
    <w:rsid w:val="009C4892"/>
    <w:rsid w:val="009C4D01"/>
    <w:rsid w:val="009C4D03"/>
    <w:rsid w:val="009C5B68"/>
    <w:rsid w:val="009C6584"/>
    <w:rsid w:val="009C68E2"/>
    <w:rsid w:val="009D039C"/>
    <w:rsid w:val="009D0595"/>
    <w:rsid w:val="009D1DD6"/>
    <w:rsid w:val="009D365D"/>
    <w:rsid w:val="009D4F6F"/>
    <w:rsid w:val="009D520E"/>
    <w:rsid w:val="009D59B0"/>
    <w:rsid w:val="009D61D6"/>
    <w:rsid w:val="009D666C"/>
    <w:rsid w:val="009D6681"/>
    <w:rsid w:val="009D66C3"/>
    <w:rsid w:val="009D6C7F"/>
    <w:rsid w:val="009D7345"/>
    <w:rsid w:val="009D7DFB"/>
    <w:rsid w:val="009D7F72"/>
    <w:rsid w:val="009E0348"/>
    <w:rsid w:val="009E06E8"/>
    <w:rsid w:val="009E0A76"/>
    <w:rsid w:val="009E1C60"/>
    <w:rsid w:val="009E250E"/>
    <w:rsid w:val="009E2734"/>
    <w:rsid w:val="009E2B2C"/>
    <w:rsid w:val="009E3372"/>
    <w:rsid w:val="009E3426"/>
    <w:rsid w:val="009E3465"/>
    <w:rsid w:val="009E3554"/>
    <w:rsid w:val="009E359B"/>
    <w:rsid w:val="009E3A15"/>
    <w:rsid w:val="009E404E"/>
    <w:rsid w:val="009E44CB"/>
    <w:rsid w:val="009E6362"/>
    <w:rsid w:val="009E6F76"/>
    <w:rsid w:val="009E7433"/>
    <w:rsid w:val="009E7845"/>
    <w:rsid w:val="009F0537"/>
    <w:rsid w:val="009F08AE"/>
    <w:rsid w:val="009F24D3"/>
    <w:rsid w:val="009F2660"/>
    <w:rsid w:val="009F2B94"/>
    <w:rsid w:val="009F2D85"/>
    <w:rsid w:val="009F4067"/>
    <w:rsid w:val="009F4E6B"/>
    <w:rsid w:val="009F6518"/>
    <w:rsid w:val="009F6586"/>
    <w:rsid w:val="009F65DD"/>
    <w:rsid w:val="009F6669"/>
    <w:rsid w:val="009F6AE8"/>
    <w:rsid w:val="009F6CDA"/>
    <w:rsid w:val="009F713E"/>
    <w:rsid w:val="009F747A"/>
    <w:rsid w:val="00A00595"/>
    <w:rsid w:val="00A010C3"/>
    <w:rsid w:val="00A01269"/>
    <w:rsid w:val="00A01621"/>
    <w:rsid w:val="00A0168A"/>
    <w:rsid w:val="00A017F0"/>
    <w:rsid w:val="00A02184"/>
    <w:rsid w:val="00A02CBE"/>
    <w:rsid w:val="00A02E81"/>
    <w:rsid w:val="00A02F03"/>
    <w:rsid w:val="00A03E67"/>
    <w:rsid w:val="00A04854"/>
    <w:rsid w:val="00A04F71"/>
    <w:rsid w:val="00A05B90"/>
    <w:rsid w:val="00A067D8"/>
    <w:rsid w:val="00A06AB5"/>
    <w:rsid w:val="00A06D7C"/>
    <w:rsid w:val="00A07605"/>
    <w:rsid w:val="00A0783F"/>
    <w:rsid w:val="00A07A11"/>
    <w:rsid w:val="00A1009B"/>
    <w:rsid w:val="00A1047A"/>
    <w:rsid w:val="00A10D24"/>
    <w:rsid w:val="00A11270"/>
    <w:rsid w:val="00A11E72"/>
    <w:rsid w:val="00A1285E"/>
    <w:rsid w:val="00A1298D"/>
    <w:rsid w:val="00A12C17"/>
    <w:rsid w:val="00A12ECD"/>
    <w:rsid w:val="00A134BB"/>
    <w:rsid w:val="00A13A4F"/>
    <w:rsid w:val="00A148F0"/>
    <w:rsid w:val="00A14DE0"/>
    <w:rsid w:val="00A14E39"/>
    <w:rsid w:val="00A15739"/>
    <w:rsid w:val="00A15DDF"/>
    <w:rsid w:val="00A15E79"/>
    <w:rsid w:val="00A16F23"/>
    <w:rsid w:val="00A174D4"/>
    <w:rsid w:val="00A17532"/>
    <w:rsid w:val="00A17600"/>
    <w:rsid w:val="00A176E2"/>
    <w:rsid w:val="00A17ADB"/>
    <w:rsid w:val="00A17C0C"/>
    <w:rsid w:val="00A17C1F"/>
    <w:rsid w:val="00A20053"/>
    <w:rsid w:val="00A20A2F"/>
    <w:rsid w:val="00A2101B"/>
    <w:rsid w:val="00A215A8"/>
    <w:rsid w:val="00A2163A"/>
    <w:rsid w:val="00A21690"/>
    <w:rsid w:val="00A21D55"/>
    <w:rsid w:val="00A22093"/>
    <w:rsid w:val="00A22168"/>
    <w:rsid w:val="00A225EB"/>
    <w:rsid w:val="00A23AD8"/>
    <w:rsid w:val="00A23CFF"/>
    <w:rsid w:val="00A2418A"/>
    <w:rsid w:val="00A24219"/>
    <w:rsid w:val="00A248BA"/>
    <w:rsid w:val="00A2524D"/>
    <w:rsid w:val="00A253AB"/>
    <w:rsid w:val="00A259D5"/>
    <w:rsid w:val="00A25DC8"/>
    <w:rsid w:val="00A25F80"/>
    <w:rsid w:val="00A26FB1"/>
    <w:rsid w:val="00A27E2B"/>
    <w:rsid w:val="00A300E4"/>
    <w:rsid w:val="00A3012E"/>
    <w:rsid w:val="00A3099C"/>
    <w:rsid w:val="00A30A03"/>
    <w:rsid w:val="00A31510"/>
    <w:rsid w:val="00A31B45"/>
    <w:rsid w:val="00A3236C"/>
    <w:rsid w:val="00A32B19"/>
    <w:rsid w:val="00A335F4"/>
    <w:rsid w:val="00A336D7"/>
    <w:rsid w:val="00A3382D"/>
    <w:rsid w:val="00A34B08"/>
    <w:rsid w:val="00A35207"/>
    <w:rsid w:val="00A356AB"/>
    <w:rsid w:val="00A35A87"/>
    <w:rsid w:val="00A35C57"/>
    <w:rsid w:val="00A36168"/>
    <w:rsid w:val="00A36DBD"/>
    <w:rsid w:val="00A40209"/>
    <w:rsid w:val="00A416D1"/>
    <w:rsid w:val="00A41A00"/>
    <w:rsid w:val="00A41F05"/>
    <w:rsid w:val="00A41FC8"/>
    <w:rsid w:val="00A429BA"/>
    <w:rsid w:val="00A43078"/>
    <w:rsid w:val="00A44338"/>
    <w:rsid w:val="00A44A14"/>
    <w:rsid w:val="00A44DDD"/>
    <w:rsid w:val="00A45732"/>
    <w:rsid w:val="00A45AA8"/>
    <w:rsid w:val="00A45BAC"/>
    <w:rsid w:val="00A4619A"/>
    <w:rsid w:val="00A469E5"/>
    <w:rsid w:val="00A46B04"/>
    <w:rsid w:val="00A46B49"/>
    <w:rsid w:val="00A478D8"/>
    <w:rsid w:val="00A47E50"/>
    <w:rsid w:val="00A47FD9"/>
    <w:rsid w:val="00A50BBF"/>
    <w:rsid w:val="00A50BD0"/>
    <w:rsid w:val="00A5175F"/>
    <w:rsid w:val="00A51900"/>
    <w:rsid w:val="00A52156"/>
    <w:rsid w:val="00A52FA5"/>
    <w:rsid w:val="00A52FE6"/>
    <w:rsid w:val="00A5363B"/>
    <w:rsid w:val="00A53FC5"/>
    <w:rsid w:val="00A54012"/>
    <w:rsid w:val="00A54267"/>
    <w:rsid w:val="00A5484F"/>
    <w:rsid w:val="00A55BEA"/>
    <w:rsid w:val="00A5602B"/>
    <w:rsid w:val="00A5655F"/>
    <w:rsid w:val="00A56EC7"/>
    <w:rsid w:val="00A57802"/>
    <w:rsid w:val="00A57D0C"/>
    <w:rsid w:val="00A57FC3"/>
    <w:rsid w:val="00A605BD"/>
    <w:rsid w:val="00A606CD"/>
    <w:rsid w:val="00A60A33"/>
    <w:rsid w:val="00A60AD8"/>
    <w:rsid w:val="00A60C39"/>
    <w:rsid w:val="00A6218C"/>
    <w:rsid w:val="00A62537"/>
    <w:rsid w:val="00A63368"/>
    <w:rsid w:val="00A638DC"/>
    <w:rsid w:val="00A63956"/>
    <w:rsid w:val="00A63A25"/>
    <w:rsid w:val="00A64161"/>
    <w:rsid w:val="00A6436B"/>
    <w:rsid w:val="00A6543E"/>
    <w:rsid w:val="00A65B72"/>
    <w:rsid w:val="00A66021"/>
    <w:rsid w:val="00A6682A"/>
    <w:rsid w:val="00A66A44"/>
    <w:rsid w:val="00A701C5"/>
    <w:rsid w:val="00A70224"/>
    <w:rsid w:val="00A70238"/>
    <w:rsid w:val="00A70472"/>
    <w:rsid w:val="00A70627"/>
    <w:rsid w:val="00A7088B"/>
    <w:rsid w:val="00A70891"/>
    <w:rsid w:val="00A709B1"/>
    <w:rsid w:val="00A7154B"/>
    <w:rsid w:val="00A719E9"/>
    <w:rsid w:val="00A720C0"/>
    <w:rsid w:val="00A721BF"/>
    <w:rsid w:val="00A73247"/>
    <w:rsid w:val="00A733BF"/>
    <w:rsid w:val="00A73D35"/>
    <w:rsid w:val="00A73D4E"/>
    <w:rsid w:val="00A7458B"/>
    <w:rsid w:val="00A74E67"/>
    <w:rsid w:val="00A74F90"/>
    <w:rsid w:val="00A75110"/>
    <w:rsid w:val="00A7513D"/>
    <w:rsid w:val="00A754BA"/>
    <w:rsid w:val="00A75848"/>
    <w:rsid w:val="00A76510"/>
    <w:rsid w:val="00A76BA7"/>
    <w:rsid w:val="00A76E31"/>
    <w:rsid w:val="00A77075"/>
    <w:rsid w:val="00A77149"/>
    <w:rsid w:val="00A77478"/>
    <w:rsid w:val="00A774FF"/>
    <w:rsid w:val="00A77532"/>
    <w:rsid w:val="00A77706"/>
    <w:rsid w:val="00A77809"/>
    <w:rsid w:val="00A77FD3"/>
    <w:rsid w:val="00A80B11"/>
    <w:rsid w:val="00A81553"/>
    <w:rsid w:val="00A81790"/>
    <w:rsid w:val="00A81DEA"/>
    <w:rsid w:val="00A81E02"/>
    <w:rsid w:val="00A8326F"/>
    <w:rsid w:val="00A83709"/>
    <w:rsid w:val="00A84138"/>
    <w:rsid w:val="00A84429"/>
    <w:rsid w:val="00A84677"/>
    <w:rsid w:val="00A847AB"/>
    <w:rsid w:val="00A84851"/>
    <w:rsid w:val="00A84890"/>
    <w:rsid w:val="00A84CB2"/>
    <w:rsid w:val="00A84D2F"/>
    <w:rsid w:val="00A85565"/>
    <w:rsid w:val="00A856D7"/>
    <w:rsid w:val="00A85755"/>
    <w:rsid w:val="00A858CE"/>
    <w:rsid w:val="00A85938"/>
    <w:rsid w:val="00A85AD1"/>
    <w:rsid w:val="00A85AE2"/>
    <w:rsid w:val="00A85B77"/>
    <w:rsid w:val="00A86BC1"/>
    <w:rsid w:val="00A86D1D"/>
    <w:rsid w:val="00A87475"/>
    <w:rsid w:val="00A877ED"/>
    <w:rsid w:val="00A905F2"/>
    <w:rsid w:val="00A90818"/>
    <w:rsid w:val="00A90970"/>
    <w:rsid w:val="00A90DA0"/>
    <w:rsid w:val="00A91872"/>
    <w:rsid w:val="00A91E84"/>
    <w:rsid w:val="00A9234E"/>
    <w:rsid w:val="00A9246E"/>
    <w:rsid w:val="00A9292C"/>
    <w:rsid w:val="00A92CB6"/>
    <w:rsid w:val="00A93102"/>
    <w:rsid w:val="00A93267"/>
    <w:rsid w:val="00A93702"/>
    <w:rsid w:val="00A94752"/>
    <w:rsid w:val="00A94AD3"/>
    <w:rsid w:val="00A94AEC"/>
    <w:rsid w:val="00A950F9"/>
    <w:rsid w:val="00A96406"/>
    <w:rsid w:val="00A96511"/>
    <w:rsid w:val="00A9660A"/>
    <w:rsid w:val="00A96BEB"/>
    <w:rsid w:val="00A97C53"/>
    <w:rsid w:val="00A97CDF"/>
    <w:rsid w:val="00A97E41"/>
    <w:rsid w:val="00AA0D67"/>
    <w:rsid w:val="00AA1789"/>
    <w:rsid w:val="00AA2141"/>
    <w:rsid w:val="00AA2248"/>
    <w:rsid w:val="00AA268F"/>
    <w:rsid w:val="00AA28C1"/>
    <w:rsid w:val="00AA2A72"/>
    <w:rsid w:val="00AA36DB"/>
    <w:rsid w:val="00AA3AB3"/>
    <w:rsid w:val="00AA3CA7"/>
    <w:rsid w:val="00AA4264"/>
    <w:rsid w:val="00AA43F1"/>
    <w:rsid w:val="00AA4A6E"/>
    <w:rsid w:val="00AA5AF6"/>
    <w:rsid w:val="00AA5D11"/>
    <w:rsid w:val="00AA5F01"/>
    <w:rsid w:val="00AA5F0F"/>
    <w:rsid w:val="00AA609F"/>
    <w:rsid w:val="00AA60E4"/>
    <w:rsid w:val="00AA615E"/>
    <w:rsid w:val="00AA6216"/>
    <w:rsid w:val="00AA72FC"/>
    <w:rsid w:val="00AA764B"/>
    <w:rsid w:val="00AA7A4B"/>
    <w:rsid w:val="00AA7BE3"/>
    <w:rsid w:val="00AA7EF2"/>
    <w:rsid w:val="00AB01AB"/>
    <w:rsid w:val="00AB0783"/>
    <w:rsid w:val="00AB0DA1"/>
    <w:rsid w:val="00AB12A6"/>
    <w:rsid w:val="00AB1477"/>
    <w:rsid w:val="00AB14AE"/>
    <w:rsid w:val="00AB1E25"/>
    <w:rsid w:val="00AB2529"/>
    <w:rsid w:val="00AB2A52"/>
    <w:rsid w:val="00AB3120"/>
    <w:rsid w:val="00AB3DCB"/>
    <w:rsid w:val="00AB3FF9"/>
    <w:rsid w:val="00AB4051"/>
    <w:rsid w:val="00AB4768"/>
    <w:rsid w:val="00AB4BFC"/>
    <w:rsid w:val="00AB50BD"/>
    <w:rsid w:val="00AB5609"/>
    <w:rsid w:val="00AB56C0"/>
    <w:rsid w:val="00AB677B"/>
    <w:rsid w:val="00AB6959"/>
    <w:rsid w:val="00AB69DA"/>
    <w:rsid w:val="00AB719F"/>
    <w:rsid w:val="00AB75A8"/>
    <w:rsid w:val="00AB7750"/>
    <w:rsid w:val="00AB7ADC"/>
    <w:rsid w:val="00AC153B"/>
    <w:rsid w:val="00AC182B"/>
    <w:rsid w:val="00AC1BC2"/>
    <w:rsid w:val="00AC1DC0"/>
    <w:rsid w:val="00AC1F96"/>
    <w:rsid w:val="00AC24DC"/>
    <w:rsid w:val="00AC2617"/>
    <w:rsid w:val="00AC2A6B"/>
    <w:rsid w:val="00AC37C2"/>
    <w:rsid w:val="00AC447C"/>
    <w:rsid w:val="00AC44FA"/>
    <w:rsid w:val="00AC4B80"/>
    <w:rsid w:val="00AC56F8"/>
    <w:rsid w:val="00AC589D"/>
    <w:rsid w:val="00AC59C0"/>
    <w:rsid w:val="00AC59EB"/>
    <w:rsid w:val="00AC5E48"/>
    <w:rsid w:val="00AC68E1"/>
    <w:rsid w:val="00AC6C45"/>
    <w:rsid w:val="00AC71B7"/>
    <w:rsid w:val="00AC760F"/>
    <w:rsid w:val="00AC7DBB"/>
    <w:rsid w:val="00AD0423"/>
    <w:rsid w:val="00AD1213"/>
    <w:rsid w:val="00AD1634"/>
    <w:rsid w:val="00AD1A84"/>
    <w:rsid w:val="00AD22D8"/>
    <w:rsid w:val="00AD2423"/>
    <w:rsid w:val="00AD2482"/>
    <w:rsid w:val="00AD2C49"/>
    <w:rsid w:val="00AD2FF4"/>
    <w:rsid w:val="00AD30FD"/>
    <w:rsid w:val="00AD4035"/>
    <w:rsid w:val="00AD4259"/>
    <w:rsid w:val="00AD4C1B"/>
    <w:rsid w:val="00AD4DC7"/>
    <w:rsid w:val="00AD5083"/>
    <w:rsid w:val="00AD5511"/>
    <w:rsid w:val="00AD5E6A"/>
    <w:rsid w:val="00AD6B0B"/>
    <w:rsid w:val="00AD792A"/>
    <w:rsid w:val="00AE0699"/>
    <w:rsid w:val="00AE168B"/>
    <w:rsid w:val="00AE1D01"/>
    <w:rsid w:val="00AE1F1A"/>
    <w:rsid w:val="00AE1FA7"/>
    <w:rsid w:val="00AE2241"/>
    <w:rsid w:val="00AE2639"/>
    <w:rsid w:val="00AE34D9"/>
    <w:rsid w:val="00AE35FF"/>
    <w:rsid w:val="00AE3AD2"/>
    <w:rsid w:val="00AE3B2A"/>
    <w:rsid w:val="00AE43B1"/>
    <w:rsid w:val="00AE43B6"/>
    <w:rsid w:val="00AE449C"/>
    <w:rsid w:val="00AE5157"/>
    <w:rsid w:val="00AE52A9"/>
    <w:rsid w:val="00AE539D"/>
    <w:rsid w:val="00AE5D46"/>
    <w:rsid w:val="00AE63A9"/>
    <w:rsid w:val="00AE6CE2"/>
    <w:rsid w:val="00AE74DE"/>
    <w:rsid w:val="00AE7703"/>
    <w:rsid w:val="00AE7973"/>
    <w:rsid w:val="00AF00E7"/>
    <w:rsid w:val="00AF071B"/>
    <w:rsid w:val="00AF0DDC"/>
    <w:rsid w:val="00AF119A"/>
    <w:rsid w:val="00AF1266"/>
    <w:rsid w:val="00AF1628"/>
    <w:rsid w:val="00AF1684"/>
    <w:rsid w:val="00AF17F0"/>
    <w:rsid w:val="00AF1910"/>
    <w:rsid w:val="00AF1A5E"/>
    <w:rsid w:val="00AF1CE0"/>
    <w:rsid w:val="00AF2655"/>
    <w:rsid w:val="00AF3230"/>
    <w:rsid w:val="00AF3D2D"/>
    <w:rsid w:val="00AF3F90"/>
    <w:rsid w:val="00AF3FE0"/>
    <w:rsid w:val="00AF453A"/>
    <w:rsid w:val="00AF4D2F"/>
    <w:rsid w:val="00AF4E99"/>
    <w:rsid w:val="00AF51B0"/>
    <w:rsid w:val="00AF5B9D"/>
    <w:rsid w:val="00AF5DCB"/>
    <w:rsid w:val="00AF5E1D"/>
    <w:rsid w:val="00AF6088"/>
    <w:rsid w:val="00AF690B"/>
    <w:rsid w:val="00AF6C6D"/>
    <w:rsid w:val="00AF6FEE"/>
    <w:rsid w:val="00AF7127"/>
    <w:rsid w:val="00AF7455"/>
    <w:rsid w:val="00AF7709"/>
    <w:rsid w:val="00AF7A9F"/>
    <w:rsid w:val="00AF7B8C"/>
    <w:rsid w:val="00AF7CE0"/>
    <w:rsid w:val="00B00971"/>
    <w:rsid w:val="00B00A93"/>
    <w:rsid w:val="00B00B3D"/>
    <w:rsid w:val="00B015D7"/>
    <w:rsid w:val="00B01D4D"/>
    <w:rsid w:val="00B02194"/>
    <w:rsid w:val="00B02A10"/>
    <w:rsid w:val="00B041F0"/>
    <w:rsid w:val="00B053E4"/>
    <w:rsid w:val="00B06412"/>
    <w:rsid w:val="00B0716E"/>
    <w:rsid w:val="00B0757E"/>
    <w:rsid w:val="00B10831"/>
    <w:rsid w:val="00B1102D"/>
    <w:rsid w:val="00B112C5"/>
    <w:rsid w:val="00B11FEE"/>
    <w:rsid w:val="00B12128"/>
    <w:rsid w:val="00B123C9"/>
    <w:rsid w:val="00B128AD"/>
    <w:rsid w:val="00B132B6"/>
    <w:rsid w:val="00B13E4D"/>
    <w:rsid w:val="00B13F1F"/>
    <w:rsid w:val="00B1435C"/>
    <w:rsid w:val="00B14829"/>
    <w:rsid w:val="00B14E5B"/>
    <w:rsid w:val="00B152FB"/>
    <w:rsid w:val="00B16EA2"/>
    <w:rsid w:val="00B16F04"/>
    <w:rsid w:val="00B1737A"/>
    <w:rsid w:val="00B17519"/>
    <w:rsid w:val="00B2053E"/>
    <w:rsid w:val="00B20B47"/>
    <w:rsid w:val="00B20FEB"/>
    <w:rsid w:val="00B219B6"/>
    <w:rsid w:val="00B21A5F"/>
    <w:rsid w:val="00B22723"/>
    <w:rsid w:val="00B22980"/>
    <w:rsid w:val="00B22A1B"/>
    <w:rsid w:val="00B23004"/>
    <w:rsid w:val="00B23D65"/>
    <w:rsid w:val="00B23FFC"/>
    <w:rsid w:val="00B24091"/>
    <w:rsid w:val="00B24209"/>
    <w:rsid w:val="00B2426C"/>
    <w:rsid w:val="00B2452C"/>
    <w:rsid w:val="00B24FC0"/>
    <w:rsid w:val="00B25378"/>
    <w:rsid w:val="00B25586"/>
    <w:rsid w:val="00B25A13"/>
    <w:rsid w:val="00B25FD5"/>
    <w:rsid w:val="00B262E8"/>
    <w:rsid w:val="00B269CA"/>
    <w:rsid w:val="00B26CE8"/>
    <w:rsid w:val="00B27665"/>
    <w:rsid w:val="00B278D7"/>
    <w:rsid w:val="00B27BEE"/>
    <w:rsid w:val="00B301A9"/>
    <w:rsid w:val="00B30B85"/>
    <w:rsid w:val="00B30FA5"/>
    <w:rsid w:val="00B31233"/>
    <w:rsid w:val="00B316AB"/>
    <w:rsid w:val="00B31DA7"/>
    <w:rsid w:val="00B31EFF"/>
    <w:rsid w:val="00B32907"/>
    <w:rsid w:val="00B32D7A"/>
    <w:rsid w:val="00B332D5"/>
    <w:rsid w:val="00B33FFB"/>
    <w:rsid w:val="00B342D9"/>
    <w:rsid w:val="00B34699"/>
    <w:rsid w:val="00B34BBB"/>
    <w:rsid w:val="00B34DC3"/>
    <w:rsid w:val="00B35307"/>
    <w:rsid w:val="00B35EF8"/>
    <w:rsid w:val="00B36030"/>
    <w:rsid w:val="00B36643"/>
    <w:rsid w:val="00B3685C"/>
    <w:rsid w:val="00B36FB5"/>
    <w:rsid w:val="00B3734C"/>
    <w:rsid w:val="00B37822"/>
    <w:rsid w:val="00B41CA0"/>
    <w:rsid w:val="00B42339"/>
    <w:rsid w:val="00B42367"/>
    <w:rsid w:val="00B4271D"/>
    <w:rsid w:val="00B4469E"/>
    <w:rsid w:val="00B4515F"/>
    <w:rsid w:val="00B45251"/>
    <w:rsid w:val="00B4557D"/>
    <w:rsid w:val="00B456D3"/>
    <w:rsid w:val="00B45721"/>
    <w:rsid w:val="00B463D5"/>
    <w:rsid w:val="00B465D9"/>
    <w:rsid w:val="00B46B8F"/>
    <w:rsid w:val="00B501E8"/>
    <w:rsid w:val="00B50632"/>
    <w:rsid w:val="00B511B3"/>
    <w:rsid w:val="00B51794"/>
    <w:rsid w:val="00B51A4F"/>
    <w:rsid w:val="00B52397"/>
    <w:rsid w:val="00B529E0"/>
    <w:rsid w:val="00B53040"/>
    <w:rsid w:val="00B5309F"/>
    <w:rsid w:val="00B53508"/>
    <w:rsid w:val="00B535FF"/>
    <w:rsid w:val="00B539AD"/>
    <w:rsid w:val="00B53E65"/>
    <w:rsid w:val="00B53E7D"/>
    <w:rsid w:val="00B54BBF"/>
    <w:rsid w:val="00B55707"/>
    <w:rsid w:val="00B55880"/>
    <w:rsid w:val="00B56313"/>
    <w:rsid w:val="00B56490"/>
    <w:rsid w:val="00B5685F"/>
    <w:rsid w:val="00B574D5"/>
    <w:rsid w:val="00B57DF0"/>
    <w:rsid w:val="00B57F74"/>
    <w:rsid w:val="00B57FE5"/>
    <w:rsid w:val="00B601FA"/>
    <w:rsid w:val="00B60B49"/>
    <w:rsid w:val="00B60E5E"/>
    <w:rsid w:val="00B617D6"/>
    <w:rsid w:val="00B62236"/>
    <w:rsid w:val="00B624ED"/>
    <w:rsid w:val="00B62983"/>
    <w:rsid w:val="00B62BD1"/>
    <w:rsid w:val="00B62E20"/>
    <w:rsid w:val="00B6391E"/>
    <w:rsid w:val="00B64144"/>
    <w:rsid w:val="00B641A1"/>
    <w:rsid w:val="00B64453"/>
    <w:rsid w:val="00B6456C"/>
    <w:rsid w:val="00B64EF3"/>
    <w:rsid w:val="00B651EB"/>
    <w:rsid w:val="00B6591A"/>
    <w:rsid w:val="00B65BCC"/>
    <w:rsid w:val="00B66B1D"/>
    <w:rsid w:val="00B66FAC"/>
    <w:rsid w:val="00B67DC7"/>
    <w:rsid w:val="00B7026E"/>
    <w:rsid w:val="00B7062E"/>
    <w:rsid w:val="00B7069A"/>
    <w:rsid w:val="00B70BBA"/>
    <w:rsid w:val="00B72E62"/>
    <w:rsid w:val="00B73266"/>
    <w:rsid w:val="00B73627"/>
    <w:rsid w:val="00B7445C"/>
    <w:rsid w:val="00B7487E"/>
    <w:rsid w:val="00B75250"/>
    <w:rsid w:val="00B75335"/>
    <w:rsid w:val="00B756C8"/>
    <w:rsid w:val="00B756EF"/>
    <w:rsid w:val="00B75776"/>
    <w:rsid w:val="00B7613A"/>
    <w:rsid w:val="00B773C1"/>
    <w:rsid w:val="00B773CF"/>
    <w:rsid w:val="00B77C4F"/>
    <w:rsid w:val="00B80705"/>
    <w:rsid w:val="00B817BA"/>
    <w:rsid w:val="00B81CAA"/>
    <w:rsid w:val="00B81E76"/>
    <w:rsid w:val="00B82075"/>
    <w:rsid w:val="00B8209B"/>
    <w:rsid w:val="00B8267D"/>
    <w:rsid w:val="00B83533"/>
    <w:rsid w:val="00B844A3"/>
    <w:rsid w:val="00B84A15"/>
    <w:rsid w:val="00B84B4E"/>
    <w:rsid w:val="00B852C9"/>
    <w:rsid w:val="00B85401"/>
    <w:rsid w:val="00B85BC9"/>
    <w:rsid w:val="00B85E5C"/>
    <w:rsid w:val="00B860EA"/>
    <w:rsid w:val="00B87690"/>
    <w:rsid w:val="00B87D64"/>
    <w:rsid w:val="00B87EE5"/>
    <w:rsid w:val="00B90372"/>
    <w:rsid w:val="00B9065B"/>
    <w:rsid w:val="00B90FEF"/>
    <w:rsid w:val="00B9117F"/>
    <w:rsid w:val="00B91877"/>
    <w:rsid w:val="00B91929"/>
    <w:rsid w:val="00B92810"/>
    <w:rsid w:val="00B92E43"/>
    <w:rsid w:val="00B931CF"/>
    <w:rsid w:val="00B93C0E"/>
    <w:rsid w:val="00B93F28"/>
    <w:rsid w:val="00B94008"/>
    <w:rsid w:val="00B94778"/>
    <w:rsid w:val="00B94929"/>
    <w:rsid w:val="00B94D1A"/>
    <w:rsid w:val="00B94E3A"/>
    <w:rsid w:val="00B95042"/>
    <w:rsid w:val="00B9506A"/>
    <w:rsid w:val="00B95103"/>
    <w:rsid w:val="00B95453"/>
    <w:rsid w:val="00B954B9"/>
    <w:rsid w:val="00B958C3"/>
    <w:rsid w:val="00B9590E"/>
    <w:rsid w:val="00B96083"/>
    <w:rsid w:val="00B96EBF"/>
    <w:rsid w:val="00B972A1"/>
    <w:rsid w:val="00B97977"/>
    <w:rsid w:val="00B97BB2"/>
    <w:rsid w:val="00B97D39"/>
    <w:rsid w:val="00B97DEE"/>
    <w:rsid w:val="00B97EA1"/>
    <w:rsid w:val="00B97FAC"/>
    <w:rsid w:val="00B97FDF"/>
    <w:rsid w:val="00BA03A6"/>
    <w:rsid w:val="00BA0960"/>
    <w:rsid w:val="00BA0B58"/>
    <w:rsid w:val="00BA0BEB"/>
    <w:rsid w:val="00BA10F4"/>
    <w:rsid w:val="00BA1B26"/>
    <w:rsid w:val="00BA1B51"/>
    <w:rsid w:val="00BA3473"/>
    <w:rsid w:val="00BA4786"/>
    <w:rsid w:val="00BA4C6C"/>
    <w:rsid w:val="00BA53A5"/>
    <w:rsid w:val="00BA5653"/>
    <w:rsid w:val="00BA56D5"/>
    <w:rsid w:val="00BA5DD0"/>
    <w:rsid w:val="00BA63EE"/>
    <w:rsid w:val="00BA6D2A"/>
    <w:rsid w:val="00BA6FB1"/>
    <w:rsid w:val="00BA7B16"/>
    <w:rsid w:val="00BA7D98"/>
    <w:rsid w:val="00BB00F5"/>
    <w:rsid w:val="00BB0D5A"/>
    <w:rsid w:val="00BB0DC2"/>
    <w:rsid w:val="00BB1093"/>
    <w:rsid w:val="00BB1527"/>
    <w:rsid w:val="00BB19AE"/>
    <w:rsid w:val="00BB1FCE"/>
    <w:rsid w:val="00BB20A0"/>
    <w:rsid w:val="00BB23B7"/>
    <w:rsid w:val="00BB2642"/>
    <w:rsid w:val="00BB2DEB"/>
    <w:rsid w:val="00BB3AA9"/>
    <w:rsid w:val="00BB3C9A"/>
    <w:rsid w:val="00BB3CD5"/>
    <w:rsid w:val="00BB46A2"/>
    <w:rsid w:val="00BB4A25"/>
    <w:rsid w:val="00BB5DEF"/>
    <w:rsid w:val="00BB5FA0"/>
    <w:rsid w:val="00BB69CD"/>
    <w:rsid w:val="00BB6D90"/>
    <w:rsid w:val="00BB7AF3"/>
    <w:rsid w:val="00BB7D21"/>
    <w:rsid w:val="00BC0551"/>
    <w:rsid w:val="00BC05D3"/>
    <w:rsid w:val="00BC0F16"/>
    <w:rsid w:val="00BC15EF"/>
    <w:rsid w:val="00BC195C"/>
    <w:rsid w:val="00BC2AF3"/>
    <w:rsid w:val="00BC2E10"/>
    <w:rsid w:val="00BC2F2A"/>
    <w:rsid w:val="00BC31DF"/>
    <w:rsid w:val="00BC36DE"/>
    <w:rsid w:val="00BC41A1"/>
    <w:rsid w:val="00BC43E2"/>
    <w:rsid w:val="00BC4986"/>
    <w:rsid w:val="00BC4DC9"/>
    <w:rsid w:val="00BC4F63"/>
    <w:rsid w:val="00BC51C5"/>
    <w:rsid w:val="00BC6937"/>
    <w:rsid w:val="00BC78C0"/>
    <w:rsid w:val="00BC7BB5"/>
    <w:rsid w:val="00BD041B"/>
    <w:rsid w:val="00BD07B3"/>
    <w:rsid w:val="00BD1571"/>
    <w:rsid w:val="00BD1A57"/>
    <w:rsid w:val="00BD28C5"/>
    <w:rsid w:val="00BD2AE6"/>
    <w:rsid w:val="00BD2B1E"/>
    <w:rsid w:val="00BD2EFD"/>
    <w:rsid w:val="00BD3430"/>
    <w:rsid w:val="00BD3BC0"/>
    <w:rsid w:val="00BD4096"/>
    <w:rsid w:val="00BD4821"/>
    <w:rsid w:val="00BD4D49"/>
    <w:rsid w:val="00BD5198"/>
    <w:rsid w:val="00BD5FD1"/>
    <w:rsid w:val="00BD60D2"/>
    <w:rsid w:val="00BD6802"/>
    <w:rsid w:val="00BD6BA3"/>
    <w:rsid w:val="00BE082C"/>
    <w:rsid w:val="00BE137E"/>
    <w:rsid w:val="00BE13E8"/>
    <w:rsid w:val="00BE1779"/>
    <w:rsid w:val="00BE2C22"/>
    <w:rsid w:val="00BE382F"/>
    <w:rsid w:val="00BE395D"/>
    <w:rsid w:val="00BE3C15"/>
    <w:rsid w:val="00BE4176"/>
    <w:rsid w:val="00BE4450"/>
    <w:rsid w:val="00BE493D"/>
    <w:rsid w:val="00BE4975"/>
    <w:rsid w:val="00BE49B3"/>
    <w:rsid w:val="00BE4A83"/>
    <w:rsid w:val="00BE4E89"/>
    <w:rsid w:val="00BE5136"/>
    <w:rsid w:val="00BE5AFB"/>
    <w:rsid w:val="00BE5BDC"/>
    <w:rsid w:val="00BE5C4D"/>
    <w:rsid w:val="00BE606D"/>
    <w:rsid w:val="00BE63EC"/>
    <w:rsid w:val="00BE65CB"/>
    <w:rsid w:val="00BE6623"/>
    <w:rsid w:val="00BE66C4"/>
    <w:rsid w:val="00BE67DA"/>
    <w:rsid w:val="00BE6A9E"/>
    <w:rsid w:val="00BE6C5F"/>
    <w:rsid w:val="00BE6EB4"/>
    <w:rsid w:val="00BE7BA6"/>
    <w:rsid w:val="00BF02C7"/>
    <w:rsid w:val="00BF0397"/>
    <w:rsid w:val="00BF0A55"/>
    <w:rsid w:val="00BF0DF4"/>
    <w:rsid w:val="00BF1051"/>
    <w:rsid w:val="00BF1461"/>
    <w:rsid w:val="00BF1C75"/>
    <w:rsid w:val="00BF1DD6"/>
    <w:rsid w:val="00BF1FC1"/>
    <w:rsid w:val="00BF227B"/>
    <w:rsid w:val="00BF2330"/>
    <w:rsid w:val="00BF256F"/>
    <w:rsid w:val="00BF27C2"/>
    <w:rsid w:val="00BF31D7"/>
    <w:rsid w:val="00BF31F4"/>
    <w:rsid w:val="00BF3A46"/>
    <w:rsid w:val="00BF3ACE"/>
    <w:rsid w:val="00BF3DDB"/>
    <w:rsid w:val="00BF3E15"/>
    <w:rsid w:val="00BF3F1B"/>
    <w:rsid w:val="00BF3F9D"/>
    <w:rsid w:val="00BF4CE7"/>
    <w:rsid w:val="00BF4E5F"/>
    <w:rsid w:val="00BF4ECD"/>
    <w:rsid w:val="00BF5901"/>
    <w:rsid w:val="00BF5BDC"/>
    <w:rsid w:val="00BF650C"/>
    <w:rsid w:val="00BF7301"/>
    <w:rsid w:val="00BF7303"/>
    <w:rsid w:val="00BF7481"/>
    <w:rsid w:val="00BF774B"/>
    <w:rsid w:val="00BF7EED"/>
    <w:rsid w:val="00C00CC9"/>
    <w:rsid w:val="00C01492"/>
    <w:rsid w:val="00C01509"/>
    <w:rsid w:val="00C016FC"/>
    <w:rsid w:val="00C0193C"/>
    <w:rsid w:val="00C019FC"/>
    <w:rsid w:val="00C01F09"/>
    <w:rsid w:val="00C01F56"/>
    <w:rsid w:val="00C027D3"/>
    <w:rsid w:val="00C034C6"/>
    <w:rsid w:val="00C0410F"/>
    <w:rsid w:val="00C049D3"/>
    <w:rsid w:val="00C049FC"/>
    <w:rsid w:val="00C0579C"/>
    <w:rsid w:val="00C058EA"/>
    <w:rsid w:val="00C05D0F"/>
    <w:rsid w:val="00C06ABC"/>
    <w:rsid w:val="00C06C52"/>
    <w:rsid w:val="00C06F2D"/>
    <w:rsid w:val="00C07218"/>
    <w:rsid w:val="00C07A65"/>
    <w:rsid w:val="00C1066F"/>
    <w:rsid w:val="00C109D6"/>
    <w:rsid w:val="00C10C4E"/>
    <w:rsid w:val="00C10C6B"/>
    <w:rsid w:val="00C10EAD"/>
    <w:rsid w:val="00C11613"/>
    <w:rsid w:val="00C117BB"/>
    <w:rsid w:val="00C11890"/>
    <w:rsid w:val="00C119BA"/>
    <w:rsid w:val="00C11C1E"/>
    <w:rsid w:val="00C11F86"/>
    <w:rsid w:val="00C12045"/>
    <w:rsid w:val="00C129CD"/>
    <w:rsid w:val="00C12A52"/>
    <w:rsid w:val="00C12AF0"/>
    <w:rsid w:val="00C12C9D"/>
    <w:rsid w:val="00C138F7"/>
    <w:rsid w:val="00C1474F"/>
    <w:rsid w:val="00C14B47"/>
    <w:rsid w:val="00C14B5D"/>
    <w:rsid w:val="00C15E84"/>
    <w:rsid w:val="00C17082"/>
    <w:rsid w:val="00C172BF"/>
    <w:rsid w:val="00C1731D"/>
    <w:rsid w:val="00C17DED"/>
    <w:rsid w:val="00C2050F"/>
    <w:rsid w:val="00C20A6F"/>
    <w:rsid w:val="00C20C3E"/>
    <w:rsid w:val="00C20C4C"/>
    <w:rsid w:val="00C20FB3"/>
    <w:rsid w:val="00C2334B"/>
    <w:rsid w:val="00C2404A"/>
    <w:rsid w:val="00C24757"/>
    <w:rsid w:val="00C251DA"/>
    <w:rsid w:val="00C25435"/>
    <w:rsid w:val="00C258ED"/>
    <w:rsid w:val="00C25D22"/>
    <w:rsid w:val="00C26247"/>
    <w:rsid w:val="00C268A8"/>
    <w:rsid w:val="00C26986"/>
    <w:rsid w:val="00C26B11"/>
    <w:rsid w:val="00C26B2D"/>
    <w:rsid w:val="00C2748D"/>
    <w:rsid w:val="00C30437"/>
    <w:rsid w:val="00C31C00"/>
    <w:rsid w:val="00C31E74"/>
    <w:rsid w:val="00C31FD7"/>
    <w:rsid w:val="00C321DA"/>
    <w:rsid w:val="00C321FC"/>
    <w:rsid w:val="00C32A90"/>
    <w:rsid w:val="00C32AE4"/>
    <w:rsid w:val="00C32D63"/>
    <w:rsid w:val="00C33D7F"/>
    <w:rsid w:val="00C33DD1"/>
    <w:rsid w:val="00C343A8"/>
    <w:rsid w:val="00C34563"/>
    <w:rsid w:val="00C3469A"/>
    <w:rsid w:val="00C3476C"/>
    <w:rsid w:val="00C349D5"/>
    <w:rsid w:val="00C367CC"/>
    <w:rsid w:val="00C36B43"/>
    <w:rsid w:val="00C36D84"/>
    <w:rsid w:val="00C36FAC"/>
    <w:rsid w:val="00C3758E"/>
    <w:rsid w:val="00C378F4"/>
    <w:rsid w:val="00C40A98"/>
    <w:rsid w:val="00C410BC"/>
    <w:rsid w:val="00C41228"/>
    <w:rsid w:val="00C419B6"/>
    <w:rsid w:val="00C426D7"/>
    <w:rsid w:val="00C42CD4"/>
    <w:rsid w:val="00C437A0"/>
    <w:rsid w:val="00C43BCF"/>
    <w:rsid w:val="00C4421E"/>
    <w:rsid w:val="00C4463A"/>
    <w:rsid w:val="00C4537D"/>
    <w:rsid w:val="00C46ACB"/>
    <w:rsid w:val="00C46C08"/>
    <w:rsid w:val="00C46CDC"/>
    <w:rsid w:val="00C471DD"/>
    <w:rsid w:val="00C47435"/>
    <w:rsid w:val="00C475FB"/>
    <w:rsid w:val="00C47F0E"/>
    <w:rsid w:val="00C5014C"/>
    <w:rsid w:val="00C504BB"/>
    <w:rsid w:val="00C50814"/>
    <w:rsid w:val="00C50B0B"/>
    <w:rsid w:val="00C50C83"/>
    <w:rsid w:val="00C50F38"/>
    <w:rsid w:val="00C515F9"/>
    <w:rsid w:val="00C51B1E"/>
    <w:rsid w:val="00C526A9"/>
    <w:rsid w:val="00C52C22"/>
    <w:rsid w:val="00C530F4"/>
    <w:rsid w:val="00C537C1"/>
    <w:rsid w:val="00C53A58"/>
    <w:rsid w:val="00C54598"/>
    <w:rsid w:val="00C54C93"/>
    <w:rsid w:val="00C55552"/>
    <w:rsid w:val="00C557BB"/>
    <w:rsid w:val="00C559F7"/>
    <w:rsid w:val="00C55CA7"/>
    <w:rsid w:val="00C56838"/>
    <w:rsid w:val="00C56913"/>
    <w:rsid w:val="00C57C7E"/>
    <w:rsid w:val="00C60FF4"/>
    <w:rsid w:val="00C619E2"/>
    <w:rsid w:val="00C61B38"/>
    <w:rsid w:val="00C61C0D"/>
    <w:rsid w:val="00C61DB8"/>
    <w:rsid w:val="00C62063"/>
    <w:rsid w:val="00C62135"/>
    <w:rsid w:val="00C62C14"/>
    <w:rsid w:val="00C62E01"/>
    <w:rsid w:val="00C62E40"/>
    <w:rsid w:val="00C63148"/>
    <w:rsid w:val="00C63562"/>
    <w:rsid w:val="00C63DB7"/>
    <w:rsid w:val="00C63F8C"/>
    <w:rsid w:val="00C644FE"/>
    <w:rsid w:val="00C64963"/>
    <w:rsid w:val="00C64971"/>
    <w:rsid w:val="00C64C58"/>
    <w:rsid w:val="00C659E0"/>
    <w:rsid w:val="00C65B8A"/>
    <w:rsid w:val="00C663DB"/>
    <w:rsid w:val="00C66B8E"/>
    <w:rsid w:val="00C66CCA"/>
    <w:rsid w:val="00C71E92"/>
    <w:rsid w:val="00C71F54"/>
    <w:rsid w:val="00C72A13"/>
    <w:rsid w:val="00C72DA7"/>
    <w:rsid w:val="00C72F4A"/>
    <w:rsid w:val="00C7303F"/>
    <w:rsid w:val="00C7361F"/>
    <w:rsid w:val="00C738D0"/>
    <w:rsid w:val="00C74407"/>
    <w:rsid w:val="00C74E92"/>
    <w:rsid w:val="00C7509A"/>
    <w:rsid w:val="00C75EC5"/>
    <w:rsid w:val="00C75F69"/>
    <w:rsid w:val="00C76051"/>
    <w:rsid w:val="00C7635E"/>
    <w:rsid w:val="00C767A0"/>
    <w:rsid w:val="00C767DD"/>
    <w:rsid w:val="00C76F7A"/>
    <w:rsid w:val="00C77247"/>
    <w:rsid w:val="00C77B6C"/>
    <w:rsid w:val="00C77E11"/>
    <w:rsid w:val="00C812BA"/>
    <w:rsid w:val="00C819D5"/>
    <w:rsid w:val="00C81F84"/>
    <w:rsid w:val="00C82465"/>
    <w:rsid w:val="00C826AE"/>
    <w:rsid w:val="00C828E6"/>
    <w:rsid w:val="00C82A75"/>
    <w:rsid w:val="00C82B4A"/>
    <w:rsid w:val="00C837E8"/>
    <w:rsid w:val="00C83EE2"/>
    <w:rsid w:val="00C83F20"/>
    <w:rsid w:val="00C84008"/>
    <w:rsid w:val="00C85515"/>
    <w:rsid w:val="00C85583"/>
    <w:rsid w:val="00C85AD0"/>
    <w:rsid w:val="00C8693B"/>
    <w:rsid w:val="00C86AD4"/>
    <w:rsid w:val="00C86D35"/>
    <w:rsid w:val="00C86E84"/>
    <w:rsid w:val="00C872EE"/>
    <w:rsid w:val="00C873A3"/>
    <w:rsid w:val="00C873D2"/>
    <w:rsid w:val="00C876D3"/>
    <w:rsid w:val="00C87845"/>
    <w:rsid w:val="00C907DD"/>
    <w:rsid w:val="00C90AA6"/>
    <w:rsid w:val="00C913C6"/>
    <w:rsid w:val="00C91E7E"/>
    <w:rsid w:val="00C92836"/>
    <w:rsid w:val="00C931C6"/>
    <w:rsid w:val="00C93476"/>
    <w:rsid w:val="00C93DC2"/>
    <w:rsid w:val="00C94208"/>
    <w:rsid w:val="00C94268"/>
    <w:rsid w:val="00C944EA"/>
    <w:rsid w:val="00C94FE2"/>
    <w:rsid w:val="00C9538F"/>
    <w:rsid w:val="00C958A8"/>
    <w:rsid w:val="00C96B12"/>
    <w:rsid w:val="00C96D41"/>
    <w:rsid w:val="00C97B28"/>
    <w:rsid w:val="00CA004E"/>
    <w:rsid w:val="00CA0447"/>
    <w:rsid w:val="00CA076D"/>
    <w:rsid w:val="00CA0D8E"/>
    <w:rsid w:val="00CA1AAD"/>
    <w:rsid w:val="00CA1C5D"/>
    <w:rsid w:val="00CA1CF6"/>
    <w:rsid w:val="00CA287F"/>
    <w:rsid w:val="00CA349D"/>
    <w:rsid w:val="00CA3BC1"/>
    <w:rsid w:val="00CA4905"/>
    <w:rsid w:val="00CA4C66"/>
    <w:rsid w:val="00CA52B3"/>
    <w:rsid w:val="00CA5310"/>
    <w:rsid w:val="00CA6030"/>
    <w:rsid w:val="00CA62C8"/>
    <w:rsid w:val="00CA6584"/>
    <w:rsid w:val="00CA6D65"/>
    <w:rsid w:val="00CA6DFC"/>
    <w:rsid w:val="00CA7690"/>
    <w:rsid w:val="00CA7D71"/>
    <w:rsid w:val="00CB0223"/>
    <w:rsid w:val="00CB0775"/>
    <w:rsid w:val="00CB0A94"/>
    <w:rsid w:val="00CB1096"/>
    <w:rsid w:val="00CB1483"/>
    <w:rsid w:val="00CB15F5"/>
    <w:rsid w:val="00CB1B8D"/>
    <w:rsid w:val="00CB2237"/>
    <w:rsid w:val="00CB3027"/>
    <w:rsid w:val="00CB3CB3"/>
    <w:rsid w:val="00CB537B"/>
    <w:rsid w:val="00CB5761"/>
    <w:rsid w:val="00CB5DB6"/>
    <w:rsid w:val="00CB6394"/>
    <w:rsid w:val="00CB65F6"/>
    <w:rsid w:val="00CB693B"/>
    <w:rsid w:val="00CB6A24"/>
    <w:rsid w:val="00CB7104"/>
    <w:rsid w:val="00CB75D7"/>
    <w:rsid w:val="00CB7F18"/>
    <w:rsid w:val="00CC0402"/>
    <w:rsid w:val="00CC0824"/>
    <w:rsid w:val="00CC103C"/>
    <w:rsid w:val="00CC13B6"/>
    <w:rsid w:val="00CC159E"/>
    <w:rsid w:val="00CC15E2"/>
    <w:rsid w:val="00CC16C6"/>
    <w:rsid w:val="00CC1C31"/>
    <w:rsid w:val="00CC1D47"/>
    <w:rsid w:val="00CC1F6C"/>
    <w:rsid w:val="00CC2099"/>
    <w:rsid w:val="00CC224C"/>
    <w:rsid w:val="00CC285F"/>
    <w:rsid w:val="00CC2B92"/>
    <w:rsid w:val="00CC2EA9"/>
    <w:rsid w:val="00CC3364"/>
    <w:rsid w:val="00CC411C"/>
    <w:rsid w:val="00CC43CA"/>
    <w:rsid w:val="00CC4AAF"/>
    <w:rsid w:val="00CC52F8"/>
    <w:rsid w:val="00CC5CCF"/>
    <w:rsid w:val="00CC6559"/>
    <w:rsid w:val="00CC6B86"/>
    <w:rsid w:val="00CC7015"/>
    <w:rsid w:val="00CC703F"/>
    <w:rsid w:val="00CC7092"/>
    <w:rsid w:val="00CD01F9"/>
    <w:rsid w:val="00CD02F2"/>
    <w:rsid w:val="00CD0D33"/>
    <w:rsid w:val="00CD0DE3"/>
    <w:rsid w:val="00CD14A9"/>
    <w:rsid w:val="00CD16E8"/>
    <w:rsid w:val="00CD1868"/>
    <w:rsid w:val="00CD2289"/>
    <w:rsid w:val="00CD2578"/>
    <w:rsid w:val="00CD2942"/>
    <w:rsid w:val="00CD3690"/>
    <w:rsid w:val="00CD4121"/>
    <w:rsid w:val="00CD42CA"/>
    <w:rsid w:val="00CD44C9"/>
    <w:rsid w:val="00CD4A2D"/>
    <w:rsid w:val="00CD4C0B"/>
    <w:rsid w:val="00CD51C7"/>
    <w:rsid w:val="00CD5A73"/>
    <w:rsid w:val="00CD6108"/>
    <w:rsid w:val="00CD6248"/>
    <w:rsid w:val="00CD6DAE"/>
    <w:rsid w:val="00CD73F9"/>
    <w:rsid w:val="00CD757B"/>
    <w:rsid w:val="00CE0694"/>
    <w:rsid w:val="00CE090F"/>
    <w:rsid w:val="00CE0AB0"/>
    <w:rsid w:val="00CE1204"/>
    <w:rsid w:val="00CE1463"/>
    <w:rsid w:val="00CE1F4F"/>
    <w:rsid w:val="00CE1FAD"/>
    <w:rsid w:val="00CE2B8B"/>
    <w:rsid w:val="00CE2FCE"/>
    <w:rsid w:val="00CE37AD"/>
    <w:rsid w:val="00CE4957"/>
    <w:rsid w:val="00CE52F9"/>
    <w:rsid w:val="00CE5361"/>
    <w:rsid w:val="00CE5568"/>
    <w:rsid w:val="00CE6956"/>
    <w:rsid w:val="00CE7473"/>
    <w:rsid w:val="00CF04B9"/>
    <w:rsid w:val="00CF0505"/>
    <w:rsid w:val="00CF214A"/>
    <w:rsid w:val="00CF23FE"/>
    <w:rsid w:val="00CF2A9A"/>
    <w:rsid w:val="00CF4E42"/>
    <w:rsid w:val="00CF4E57"/>
    <w:rsid w:val="00CF51A4"/>
    <w:rsid w:val="00CF528E"/>
    <w:rsid w:val="00CF5364"/>
    <w:rsid w:val="00CF6D06"/>
    <w:rsid w:val="00CF7906"/>
    <w:rsid w:val="00D0010D"/>
    <w:rsid w:val="00D00C83"/>
    <w:rsid w:val="00D00FD7"/>
    <w:rsid w:val="00D012C3"/>
    <w:rsid w:val="00D0163E"/>
    <w:rsid w:val="00D01EBD"/>
    <w:rsid w:val="00D01FF7"/>
    <w:rsid w:val="00D02103"/>
    <w:rsid w:val="00D0228F"/>
    <w:rsid w:val="00D02368"/>
    <w:rsid w:val="00D026A9"/>
    <w:rsid w:val="00D028D5"/>
    <w:rsid w:val="00D02E7B"/>
    <w:rsid w:val="00D03179"/>
    <w:rsid w:val="00D03429"/>
    <w:rsid w:val="00D034B2"/>
    <w:rsid w:val="00D03872"/>
    <w:rsid w:val="00D03D7B"/>
    <w:rsid w:val="00D042BD"/>
    <w:rsid w:val="00D04332"/>
    <w:rsid w:val="00D04CEE"/>
    <w:rsid w:val="00D05202"/>
    <w:rsid w:val="00D05241"/>
    <w:rsid w:val="00D05559"/>
    <w:rsid w:val="00D07389"/>
    <w:rsid w:val="00D079F7"/>
    <w:rsid w:val="00D1076D"/>
    <w:rsid w:val="00D114F7"/>
    <w:rsid w:val="00D1189A"/>
    <w:rsid w:val="00D1260E"/>
    <w:rsid w:val="00D12675"/>
    <w:rsid w:val="00D12984"/>
    <w:rsid w:val="00D12F40"/>
    <w:rsid w:val="00D13F04"/>
    <w:rsid w:val="00D1401B"/>
    <w:rsid w:val="00D14DED"/>
    <w:rsid w:val="00D15E93"/>
    <w:rsid w:val="00D16315"/>
    <w:rsid w:val="00D170AA"/>
    <w:rsid w:val="00D17431"/>
    <w:rsid w:val="00D17640"/>
    <w:rsid w:val="00D213AB"/>
    <w:rsid w:val="00D21428"/>
    <w:rsid w:val="00D21B40"/>
    <w:rsid w:val="00D21B7D"/>
    <w:rsid w:val="00D21FDD"/>
    <w:rsid w:val="00D227D2"/>
    <w:rsid w:val="00D228A8"/>
    <w:rsid w:val="00D22ADC"/>
    <w:rsid w:val="00D22B49"/>
    <w:rsid w:val="00D22C81"/>
    <w:rsid w:val="00D2311A"/>
    <w:rsid w:val="00D2385B"/>
    <w:rsid w:val="00D23B1B"/>
    <w:rsid w:val="00D2427E"/>
    <w:rsid w:val="00D2448C"/>
    <w:rsid w:val="00D24490"/>
    <w:rsid w:val="00D25AC7"/>
    <w:rsid w:val="00D25D37"/>
    <w:rsid w:val="00D263C9"/>
    <w:rsid w:val="00D2782D"/>
    <w:rsid w:val="00D30785"/>
    <w:rsid w:val="00D30F2D"/>
    <w:rsid w:val="00D31668"/>
    <w:rsid w:val="00D31CD3"/>
    <w:rsid w:val="00D31D46"/>
    <w:rsid w:val="00D3229A"/>
    <w:rsid w:val="00D3257D"/>
    <w:rsid w:val="00D32D5F"/>
    <w:rsid w:val="00D33394"/>
    <w:rsid w:val="00D3344F"/>
    <w:rsid w:val="00D335E9"/>
    <w:rsid w:val="00D33B7A"/>
    <w:rsid w:val="00D33C41"/>
    <w:rsid w:val="00D34527"/>
    <w:rsid w:val="00D3491C"/>
    <w:rsid w:val="00D357EE"/>
    <w:rsid w:val="00D35830"/>
    <w:rsid w:val="00D36381"/>
    <w:rsid w:val="00D376FF"/>
    <w:rsid w:val="00D40408"/>
    <w:rsid w:val="00D40774"/>
    <w:rsid w:val="00D409BF"/>
    <w:rsid w:val="00D409C9"/>
    <w:rsid w:val="00D41138"/>
    <w:rsid w:val="00D41195"/>
    <w:rsid w:val="00D418CA"/>
    <w:rsid w:val="00D41E7C"/>
    <w:rsid w:val="00D41F91"/>
    <w:rsid w:val="00D42146"/>
    <w:rsid w:val="00D422E9"/>
    <w:rsid w:val="00D4243B"/>
    <w:rsid w:val="00D4296B"/>
    <w:rsid w:val="00D42E38"/>
    <w:rsid w:val="00D4333A"/>
    <w:rsid w:val="00D433A5"/>
    <w:rsid w:val="00D4378F"/>
    <w:rsid w:val="00D43AA8"/>
    <w:rsid w:val="00D43C2B"/>
    <w:rsid w:val="00D44216"/>
    <w:rsid w:val="00D4422A"/>
    <w:rsid w:val="00D4441B"/>
    <w:rsid w:val="00D446FF"/>
    <w:rsid w:val="00D44980"/>
    <w:rsid w:val="00D44B28"/>
    <w:rsid w:val="00D44E05"/>
    <w:rsid w:val="00D44F58"/>
    <w:rsid w:val="00D4544F"/>
    <w:rsid w:val="00D45507"/>
    <w:rsid w:val="00D45845"/>
    <w:rsid w:val="00D45FAF"/>
    <w:rsid w:val="00D47500"/>
    <w:rsid w:val="00D4758A"/>
    <w:rsid w:val="00D477B0"/>
    <w:rsid w:val="00D47A2E"/>
    <w:rsid w:val="00D47B94"/>
    <w:rsid w:val="00D47C6A"/>
    <w:rsid w:val="00D504F1"/>
    <w:rsid w:val="00D5197F"/>
    <w:rsid w:val="00D52293"/>
    <w:rsid w:val="00D52349"/>
    <w:rsid w:val="00D52637"/>
    <w:rsid w:val="00D52AFA"/>
    <w:rsid w:val="00D52FFC"/>
    <w:rsid w:val="00D535C0"/>
    <w:rsid w:val="00D54E3A"/>
    <w:rsid w:val="00D551EE"/>
    <w:rsid w:val="00D5521D"/>
    <w:rsid w:val="00D552B6"/>
    <w:rsid w:val="00D5684A"/>
    <w:rsid w:val="00D56D95"/>
    <w:rsid w:val="00D570C5"/>
    <w:rsid w:val="00D572C1"/>
    <w:rsid w:val="00D57386"/>
    <w:rsid w:val="00D57E1E"/>
    <w:rsid w:val="00D57ED2"/>
    <w:rsid w:val="00D600B9"/>
    <w:rsid w:val="00D60181"/>
    <w:rsid w:val="00D60BB8"/>
    <w:rsid w:val="00D610D0"/>
    <w:rsid w:val="00D6116F"/>
    <w:rsid w:val="00D61A0A"/>
    <w:rsid w:val="00D61C21"/>
    <w:rsid w:val="00D61CCD"/>
    <w:rsid w:val="00D62769"/>
    <w:rsid w:val="00D6276B"/>
    <w:rsid w:val="00D62AB1"/>
    <w:rsid w:val="00D63022"/>
    <w:rsid w:val="00D631C0"/>
    <w:rsid w:val="00D632C9"/>
    <w:rsid w:val="00D633FE"/>
    <w:rsid w:val="00D64DFD"/>
    <w:rsid w:val="00D64E76"/>
    <w:rsid w:val="00D65346"/>
    <w:rsid w:val="00D65541"/>
    <w:rsid w:val="00D65675"/>
    <w:rsid w:val="00D65970"/>
    <w:rsid w:val="00D6619E"/>
    <w:rsid w:val="00D66D49"/>
    <w:rsid w:val="00D66E28"/>
    <w:rsid w:val="00D6701A"/>
    <w:rsid w:val="00D678E8"/>
    <w:rsid w:val="00D70568"/>
    <w:rsid w:val="00D705C1"/>
    <w:rsid w:val="00D70754"/>
    <w:rsid w:val="00D70A24"/>
    <w:rsid w:val="00D70F36"/>
    <w:rsid w:val="00D72805"/>
    <w:rsid w:val="00D7298E"/>
    <w:rsid w:val="00D72B67"/>
    <w:rsid w:val="00D735FE"/>
    <w:rsid w:val="00D73ACC"/>
    <w:rsid w:val="00D747E1"/>
    <w:rsid w:val="00D7484A"/>
    <w:rsid w:val="00D74C19"/>
    <w:rsid w:val="00D74F27"/>
    <w:rsid w:val="00D75132"/>
    <w:rsid w:val="00D7517D"/>
    <w:rsid w:val="00D75705"/>
    <w:rsid w:val="00D75CAC"/>
    <w:rsid w:val="00D76BA2"/>
    <w:rsid w:val="00D775E2"/>
    <w:rsid w:val="00D80361"/>
    <w:rsid w:val="00D8069A"/>
    <w:rsid w:val="00D80A87"/>
    <w:rsid w:val="00D80B84"/>
    <w:rsid w:val="00D80E63"/>
    <w:rsid w:val="00D80FF8"/>
    <w:rsid w:val="00D81DAA"/>
    <w:rsid w:val="00D82368"/>
    <w:rsid w:val="00D82A3A"/>
    <w:rsid w:val="00D83178"/>
    <w:rsid w:val="00D83A33"/>
    <w:rsid w:val="00D83CE0"/>
    <w:rsid w:val="00D84293"/>
    <w:rsid w:val="00D849E1"/>
    <w:rsid w:val="00D84C41"/>
    <w:rsid w:val="00D84C5A"/>
    <w:rsid w:val="00D84C61"/>
    <w:rsid w:val="00D84D7F"/>
    <w:rsid w:val="00D857A8"/>
    <w:rsid w:val="00D85B9B"/>
    <w:rsid w:val="00D85E56"/>
    <w:rsid w:val="00D8672A"/>
    <w:rsid w:val="00D86A16"/>
    <w:rsid w:val="00D86E0F"/>
    <w:rsid w:val="00D876FE"/>
    <w:rsid w:val="00D9054C"/>
    <w:rsid w:val="00D90800"/>
    <w:rsid w:val="00D90EBC"/>
    <w:rsid w:val="00D90F73"/>
    <w:rsid w:val="00D91379"/>
    <w:rsid w:val="00D92B5F"/>
    <w:rsid w:val="00D92CD8"/>
    <w:rsid w:val="00D92D7C"/>
    <w:rsid w:val="00D930B8"/>
    <w:rsid w:val="00D9475E"/>
    <w:rsid w:val="00D95725"/>
    <w:rsid w:val="00D95972"/>
    <w:rsid w:val="00D95D9B"/>
    <w:rsid w:val="00D96C57"/>
    <w:rsid w:val="00D973E2"/>
    <w:rsid w:val="00D97AF6"/>
    <w:rsid w:val="00D97B5D"/>
    <w:rsid w:val="00D97E5B"/>
    <w:rsid w:val="00D97F2B"/>
    <w:rsid w:val="00DA0735"/>
    <w:rsid w:val="00DA0B5B"/>
    <w:rsid w:val="00DA0BEF"/>
    <w:rsid w:val="00DA0E0F"/>
    <w:rsid w:val="00DA13BF"/>
    <w:rsid w:val="00DA18E3"/>
    <w:rsid w:val="00DA1A20"/>
    <w:rsid w:val="00DA23A6"/>
    <w:rsid w:val="00DA3782"/>
    <w:rsid w:val="00DA39B6"/>
    <w:rsid w:val="00DA3AE9"/>
    <w:rsid w:val="00DA3EB8"/>
    <w:rsid w:val="00DA4173"/>
    <w:rsid w:val="00DA4B51"/>
    <w:rsid w:val="00DA4C6C"/>
    <w:rsid w:val="00DA5353"/>
    <w:rsid w:val="00DA575A"/>
    <w:rsid w:val="00DA5F20"/>
    <w:rsid w:val="00DA640D"/>
    <w:rsid w:val="00DA65C9"/>
    <w:rsid w:val="00DA6D6B"/>
    <w:rsid w:val="00DA7307"/>
    <w:rsid w:val="00DA7A97"/>
    <w:rsid w:val="00DA7AAE"/>
    <w:rsid w:val="00DB0403"/>
    <w:rsid w:val="00DB06C9"/>
    <w:rsid w:val="00DB092E"/>
    <w:rsid w:val="00DB1122"/>
    <w:rsid w:val="00DB14E0"/>
    <w:rsid w:val="00DB1C66"/>
    <w:rsid w:val="00DB2251"/>
    <w:rsid w:val="00DB26F7"/>
    <w:rsid w:val="00DB29F8"/>
    <w:rsid w:val="00DB303C"/>
    <w:rsid w:val="00DB3642"/>
    <w:rsid w:val="00DB437D"/>
    <w:rsid w:val="00DB448C"/>
    <w:rsid w:val="00DB47B4"/>
    <w:rsid w:val="00DB587C"/>
    <w:rsid w:val="00DB5F1B"/>
    <w:rsid w:val="00DB6080"/>
    <w:rsid w:val="00DB6568"/>
    <w:rsid w:val="00DB6613"/>
    <w:rsid w:val="00DB6A38"/>
    <w:rsid w:val="00DB6AF5"/>
    <w:rsid w:val="00DB7007"/>
    <w:rsid w:val="00DB75DB"/>
    <w:rsid w:val="00DB7C1B"/>
    <w:rsid w:val="00DB7E25"/>
    <w:rsid w:val="00DC0B19"/>
    <w:rsid w:val="00DC0C56"/>
    <w:rsid w:val="00DC1659"/>
    <w:rsid w:val="00DC168E"/>
    <w:rsid w:val="00DC23BE"/>
    <w:rsid w:val="00DC29F9"/>
    <w:rsid w:val="00DC2B31"/>
    <w:rsid w:val="00DC30D5"/>
    <w:rsid w:val="00DC3B9E"/>
    <w:rsid w:val="00DC3C5E"/>
    <w:rsid w:val="00DC3FAF"/>
    <w:rsid w:val="00DC53AB"/>
    <w:rsid w:val="00DC577C"/>
    <w:rsid w:val="00DC5AFE"/>
    <w:rsid w:val="00DC5DFD"/>
    <w:rsid w:val="00DC5FB3"/>
    <w:rsid w:val="00DC5FD3"/>
    <w:rsid w:val="00DC64BD"/>
    <w:rsid w:val="00DC675C"/>
    <w:rsid w:val="00DC6AFA"/>
    <w:rsid w:val="00DC6F85"/>
    <w:rsid w:val="00DC707B"/>
    <w:rsid w:val="00DC75D9"/>
    <w:rsid w:val="00DC7966"/>
    <w:rsid w:val="00DC7D77"/>
    <w:rsid w:val="00DD0897"/>
    <w:rsid w:val="00DD0E10"/>
    <w:rsid w:val="00DD1CD4"/>
    <w:rsid w:val="00DD1D1E"/>
    <w:rsid w:val="00DD2AC0"/>
    <w:rsid w:val="00DD2E51"/>
    <w:rsid w:val="00DD303B"/>
    <w:rsid w:val="00DD3306"/>
    <w:rsid w:val="00DD3449"/>
    <w:rsid w:val="00DD420C"/>
    <w:rsid w:val="00DD43F5"/>
    <w:rsid w:val="00DD4477"/>
    <w:rsid w:val="00DD5B0C"/>
    <w:rsid w:val="00DD61AB"/>
    <w:rsid w:val="00DD67F9"/>
    <w:rsid w:val="00DD7041"/>
    <w:rsid w:val="00DD79EF"/>
    <w:rsid w:val="00DD7BD4"/>
    <w:rsid w:val="00DE018F"/>
    <w:rsid w:val="00DE08FE"/>
    <w:rsid w:val="00DE0A34"/>
    <w:rsid w:val="00DE0D75"/>
    <w:rsid w:val="00DE12C8"/>
    <w:rsid w:val="00DE1E26"/>
    <w:rsid w:val="00DE21AA"/>
    <w:rsid w:val="00DE22F3"/>
    <w:rsid w:val="00DE27CC"/>
    <w:rsid w:val="00DE28DA"/>
    <w:rsid w:val="00DE2E8C"/>
    <w:rsid w:val="00DE2FC1"/>
    <w:rsid w:val="00DE33FE"/>
    <w:rsid w:val="00DE34C5"/>
    <w:rsid w:val="00DE3CE1"/>
    <w:rsid w:val="00DE3D67"/>
    <w:rsid w:val="00DE4203"/>
    <w:rsid w:val="00DE4841"/>
    <w:rsid w:val="00DE5153"/>
    <w:rsid w:val="00DE5D43"/>
    <w:rsid w:val="00DE5E9D"/>
    <w:rsid w:val="00DE626E"/>
    <w:rsid w:val="00DE6355"/>
    <w:rsid w:val="00DE727B"/>
    <w:rsid w:val="00DE743D"/>
    <w:rsid w:val="00DE7462"/>
    <w:rsid w:val="00DF052F"/>
    <w:rsid w:val="00DF06F5"/>
    <w:rsid w:val="00DF0C00"/>
    <w:rsid w:val="00DF16B6"/>
    <w:rsid w:val="00DF1EA5"/>
    <w:rsid w:val="00DF2566"/>
    <w:rsid w:val="00DF3068"/>
    <w:rsid w:val="00DF3205"/>
    <w:rsid w:val="00DF37A3"/>
    <w:rsid w:val="00DF37ED"/>
    <w:rsid w:val="00DF4886"/>
    <w:rsid w:val="00DF4ECE"/>
    <w:rsid w:val="00DF5DD1"/>
    <w:rsid w:val="00DF66ED"/>
    <w:rsid w:val="00DF71EF"/>
    <w:rsid w:val="00DF7975"/>
    <w:rsid w:val="00DF7DEA"/>
    <w:rsid w:val="00E00B63"/>
    <w:rsid w:val="00E0190A"/>
    <w:rsid w:val="00E01A9C"/>
    <w:rsid w:val="00E01D49"/>
    <w:rsid w:val="00E0233B"/>
    <w:rsid w:val="00E02EDD"/>
    <w:rsid w:val="00E0360E"/>
    <w:rsid w:val="00E0361D"/>
    <w:rsid w:val="00E038FD"/>
    <w:rsid w:val="00E03AE7"/>
    <w:rsid w:val="00E03D21"/>
    <w:rsid w:val="00E043E8"/>
    <w:rsid w:val="00E0450F"/>
    <w:rsid w:val="00E04999"/>
    <w:rsid w:val="00E04C13"/>
    <w:rsid w:val="00E04C36"/>
    <w:rsid w:val="00E04E96"/>
    <w:rsid w:val="00E051B7"/>
    <w:rsid w:val="00E057B7"/>
    <w:rsid w:val="00E06065"/>
    <w:rsid w:val="00E06F6D"/>
    <w:rsid w:val="00E07E3D"/>
    <w:rsid w:val="00E10099"/>
    <w:rsid w:val="00E101A3"/>
    <w:rsid w:val="00E1076C"/>
    <w:rsid w:val="00E1082A"/>
    <w:rsid w:val="00E10AA5"/>
    <w:rsid w:val="00E11E64"/>
    <w:rsid w:val="00E11F87"/>
    <w:rsid w:val="00E12AA7"/>
    <w:rsid w:val="00E1311A"/>
    <w:rsid w:val="00E1391C"/>
    <w:rsid w:val="00E13B9D"/>
    <w:rsid w:val="00E13F62"/>
    <w:rsid w:val="00E14E9E"/>
    <w:rsid w:val="00E15276"/>
    <w:rsid w:val="00E154F2"/>
    <w:rsid w:val="00E159BE"/>
    <w:rsid w:val="00E15CD9"/>
    <w:rsid w:val="00E15CE9"/>
    <w:rsid w:val="00E15FFD"/>
    <w:rsid w:val="00E16093"/>
    <w:rsid w:val="00E162A0"/>
    <w:rsid w:val="00E1669F"/>
    <w:rsid w:val="00E1746C"/>
    <w:rsid w:val="00E20110"/>
    <w:rsid w:val="00E2029E"/>
    <w:rsid w:val="00E2057D"/>
    <w:rsid w:val="00E20E4A"/>
    <w:rsid w:val="00E21489"/>
    <w:rsid w:val="00E2305F"/>
    <w:rsid w:val="00E2320B"/>
    <w:rsid w:val="00E24623"/>
    <w:rsid w:val="00E2469B"/>
    <w:rsid w:val="00E25734"/>
    <w:rsid w:val="00E25CC3"/>
    <w:rsid w:val="00E25E57"/>
    <w:rsid w:val="00E25F73"/>
    <w:rsid w:val="00E26FB7"/>
    <w:rsid w:val="00E27089"/>
    <w:rsid w:val="00E271A8"/>
    <w:rsid w:val="00E27992"/>
    <w:rsid w:val="00E27EB8"/>
    <w:rsid w:val="00E27FBD"/>
    <w:rsid w:val="00E3007D"/>
    <w:rsid w:val="00E303D2"/>
    <w:rsid w:val="00E30B6E"/>
    <w:rsid w:val="00E30C6C"/>
    <w:rsid w:val="00E30EDA"/>
    <w:rsid w:val="00E310EC"/>
    <w:rsid w:val="00E31251"/>
    <w:rsid w:val="00E315AC"/>
    <w:rsid w:val="00E3218E"/>
    <w:rsid w:val="00E3295C"/>
    <w:rsid w:val="00E33385"/>
    <w:rsid w:val="00E336C2"/>
    <w:rsid w:val="00E338C7"/>
    <w:rsid w:val="00E33B54"/>
    <w:rsid w:val="00E3410A"/>
    <w:rsid w:val="00E3438C"/>
    <w:rsid w:val="00E34548"/>
    <w:rsid w:val="00E34C85"/>
    <w:rsid w:val="00E3511B"/>
    <w:rsid w:val="00E351B8"/>
    <w:rsid w:val="00E351EC"/>
    <w:rsid w:val="00E36337"/>
    <w:rsid w:val="00E37102"/>
    <w:rsid w:val="00E3722D"/>
    <w:rsid w:val="00E376EB"/>
    <w:rsid w:val="00E3783B"/>
    <w:rsid w:val="00E40369"/>
    <w:rsid w:val="00E40606"/>
    <w:rsid w:val="00E40645"/>
    <w:rsid w:val="00E4169D"/>
    <w:rsid w:val="00E4185C"/>
    <w:rsid w:val="00E425C5"/>
    <w:rsid w:val="00E426BA"/>
    <w:rsid w:val="00E427CE"/>
    <w:rsid w:val="00E434DE"/>
    <w:rsid w:val="00E4383C"/>
    <w:rsid w:val="00E44CB8"/>
    <w:rsid w:val="00E452A5"/>
    <w:rsid w:val="00E45712"/>
    <w:rsid w:val="00E45C79"/>
    <w:rsid w:val="00E45FEF"/>
    <w:rsid w:val="00E465A7"/>
    <w:rsid w:val="00E46CF4"/>
    <w:rsid w:val="00E47070"/>
    <w:rsid w:val="00E47A72"/>
    <w:rsid w:val="00E502E3"/>
    <w:rsid w:val="00E504C5"/>
    <w:rsid w:val="00E5089A"/>
    <w:rsid w:val="00E511CD"/>
    <w:rsid w:val="00E51510"/>
    <w:rsid w:val="00E517A6"/>
    <w:rsid w:val="00E51E43"/>
    <w:rsid w:val="00E52382"/>
    <w:rsid w:val="00E538A8"/>
    <w:rsid w:val="00E53A58"/>
    <w:rsid w:val="00E53BD0"/>
    <w:rsid w:val="00E54FCC"/>
    <w:rsid w:val="00E55105"/>
    <w:rsid w:val="00E5644F"/>
    <w:rsid w:val="00E56986"/>
    <w:rsid w:val="00E56FB9"/>
    <w:rsid w:val="00E5772D"/>
    <w:rsid w:val="00E579BC"/>
    <w:rsid w:val="00E57EF3"/>
    <w:rsid w:val="00E60309"/>
    <w:rsid w:val="00E60E69"/>
    <w:rsid w:val="00E60E80"/>
    <w:rsid w:val="00E61F3C"/>
    <w:rsid w:val="00E61FFA"/>
    <w:rsid w:val="00E62148"/>
    <w:rsid w:val="00E62781"/>
    <w:rsid w:val="00E62918"/>
    <w:rsid w:val="00E62C86"/>
    <w:rsid w:val="00E62CE6"/>
    <w:rsid w:val="00E62EE9"/>
    <w:rsid w:val="00E63361"/>
    <w:rsid w:val="00E636EE"/>
    <w:rsid w:val="00E63732"/>
    <w:rsid w:val="00E63C75"/>
    <w:rsid w:val="00E64856"/>
    <w:rsid w:val="00E64FBC"/>
    <w:rsid w:val="00E651C9"/>
    <w:rsid w:val="00E6577C"/>
    <w:rsid w:val="00E65DA7"/>
    <w:rsid w:val="00E66587"/>
    <w:rsid w:val="00E66687"/>
    <w:rsid w:val="00E66898"/>
    <w:rsid w:val="00E66DAE"/>
    <w:rsid w:val="00E67B47"/>
    <w:rsid w:val="00E67B5E"/>
    <w:rsid w:val="00E70C25"/>
    <w:rsid w:val="00E7142A"/>
    <w:rsid w:val="00E714BC"/>
    <w:rsid w:val="00E71897"/>
    <w:rsid w:val="00E71A02"/>
    <w:rsid w:val="00E72D24"/>
    <w:rsid w:val="00E72D27"/>
    <w:rsid w:val="00E73D1B"/>
    <w:rsid w:val="00E73EAD"/>
    <w:rsid w:val="00E7442D"/>
    <w:rsid w:val="00E751BC"/>
    <w:rsid w:val="00E7595F"/>
    <w:rsid w:val="00E75F8F"/>
    <w:rsid w:val="00E76091"/>
    <w:rsid w:val="00E76B16"/>
    <w:rsid w:val="00E771E9"/>
    <w:rsid w:val="00E779F1"/>
    <w:rsid w:val="00E803BB"/>
    <w:rsid w:val="00E80954"/>
    <w:rsid w:val="00E80BEC"/>
    <w:rsid w:val="00E80D64"/>
    <w:rsid w:val="00E81C36"/>
    <w:rsid w:val="00E81C40"/>
    <w:rsid w:val="00E821FD"/>
    <w:rsid w:val="00E827D9"/>
    <w:rsid w:val="00E8299B"/>
    <w:rsid w:val="00E829E6"/>
    <w:rsid w:val="00E8301D"/>
    <w:rsid w:val="00E830E6"/>
    <w:rsid w:val="00E8364E"/>
    <w:rsid w:val="00E83CC9"/>
    <w:rsid w:val="00E84682"/>
    <w:rsid w:val="00E84C36"/>
    <w:rsid w:val="00E853DF"/>
    <w:rsid w:val="00E85BB6"/>
    <w:rsid w:val="00E864B4"/>
    <w:rsid w:val="00E866B7"/>
    <w:rsid w:val="00E868CE"/>
    <w:rsid w:val="00E87150"/>
    <w:rsid w:val="00E87E03"/>
    <w:rsid w:val="00E905BA"/>
    <w:rsid w:val="00E9097D"/>
    <w:rsid w:val="00E9128A"/>
    <w:rsid w:val="00E9132C"/>
    <w:rsid w:val="00E917A0"/>
    <w:rsid w:val="00E91863"/>
    <w:rsid w:val="00E91AEE"/>
    <w:rsid w:val="00E91B37"/>
    <w:rsid w:val="00E91C05"/>
    <w:rsid w:val="00E91D36"/>
    <w:rsid w:val="00E9378C"/>
    <w:rsid w:val="00E93934"/>
    <w:rsid w:val="00E95212"/>
    <w:rsid w:val="00E9522E"/>
    <w:rsid w:val="00E95410"/>
    <w:rsid w:val="00E95892"/>
    <w:rsid w:val="00E95C5C"/>
    <w:rsid w:val="00E96430"/>
    <w:rsid w:val="00E966C5"/>
    <w:rsid w:val="00E96A16"/>
    <w:rsid w:val="00E96FF2"/>
    <w:rsid w:val="00E97945"/>
    <w:rsid w:val="00E97B6A"/>
    <w:rsid w:val="00EA0797"/>
    <w:rsid w:val="00EA0AEA"/>
    <w:rsid w:val="00EA0D1D"/>
    <w:rsid w:val="00EA210A"/>
    <w:rsid w:val="00EA2551"/>
    <w:rsid w:val="00EA2733"/>
    <w:rsid w:val="00EA2EEC"/>
    <w:rsid w:val="00EA2F3D"/>
    <w:rsid w:val="00EA306B"/>
    <w:rsid w:val="00EA3D78"/>
    <w:rsid w:val="00EA40D4"/>
    <w:rsid w:val="00EA4308"/>
    <w:rsid w:val="00EA4974"/>
    <w:rsid w:val="00EA53F3"/>
    <w:rsid w:val="00EA53F4"/>
    <w:rsid w:val="00EA5BA7"/>
    <w:rsid w:val="00EA646D"/>
    <w:rsid w:val="00EA6791"/>
    <w:rsid w:val="00EA6F0E"/>
    <w:rsid w:val="00EA7891"/>
    <w:rsid w:val="00EA7E2E"/>
    <w:rsid w:val="00EB008C"/>
    <w:rsid w:val="00EB0302"/>
    <w:rsid w:val="00EB15E7"/>
    <w:rsid w:val="00EB1B50"/>
    <w:rsid w:val="00EB1C3E"/>
    <w:rsid w:val="00EB1FD5"/>
    <w:rsid w:val="00EB24BF"/>
    <w:rsid w:val="00EB2592"/>
    <w:rsid w:val="00EB26F8"/>
    <w:rsid w:val="00EB2B87"/>
    <w:rsid w:val="00EB3EFB"/>
    <w:rsid w:val="00EB464F"/>
    <w:rsid w:val="00EB4654"/>
    <w:rsid w:val="00EB4BC9"/>
    <w:rsid w:val="00EB519E"/>
    <w:rsid w:val="00EB5468"/>
    <w:rsid w:val="00EB55CF"/>
    <w:rsid w:val="00EB5E92"/>
    <w:rsid w:val="00EB5F4C"/>
    <w:rsid w:val="00EB670C"/>
    <w:rsid w:val="00EB672F"/>
    <w:rsid w:val="00EB6773"/>
    <w:rsid w:val="00EB69E8"/>
    <w:rsid w:val="00EB7892"/>
    <w:rsid w:val="00EB7EED"/>
    <w:rsid w:val="00EC0417"/>
    <w:rsid w:val="00EC05B0"/>
    <w:rsid w:val="00EC06C4"/>
    <w:rsid w:val="00EC06E8"/>
    <w:rsid w:val="00EC083E"/>
    <w:rsid w:val="00EC1383"/>
    <w:rsid w:val="00EC1A47"/>
    <w:rsid w:val="00EC1A5E"/>
    <w:rsid w:val="00EC1BFD"/>
    <w:rsid w:val="00EC202D"/>
    <w:rsid w:val="00EC25AE"/>
    <w:rsid w:val="00EC2B77"/>
    <w:rsid w:val="00EC2F81"/>
    <w:rsid w:val="00EC44BD"/>
    <w:rsid w:val="00EC4C44"/>
    <w:rsid w:val="00EC537E"/>
    <w:rsid w:val="00EC54E7"/>
    <w:rsid w:val="00EC5753"/>
    <w:rsid w:val="00EC6350"/>
    <w:rsid w:val="00EC6D94"/>
    <w:rsid w:val="00EC6F21"/>
    <w:rsid w:val="00EC74A2"/>
    <w:rsid w:val="00EC76F2"/>
    <w:rsid w:val="00EC7B52"/>
    <w:rsid w:val="00EC7B6D"/>
    <w:rsid w:val="00EC7C51"/>
    <w:rsid w:val="00EC7F1F"/>
    <w:rsid w:val="00EC7F88"/>
    <w:rsid w:val="00ED01AF"/>
    <w:rsid w:val="00ED03FB"/>
    <w:rsid w:val="00ED06F5"/>
    <w:rsid w:val="00ED0A00"/>
    <w:rsid w:val="00ED0DB9"/>
    <w:rsid w:val="00ED10D5"/>
    <w:rsid w:val="00ED2951"/>
    <w:rsid w:val="00ED3CF7"/>
    <w:rsid w:val="00ED54CA"/>
    <w:rsid w:val="00ED56B4"/>
    <w:rsid w:val="00ED5714"/>
    <w:rsid w:val="00ED5991"/>
    <w:rsid w:val="00ED59CB"/>
    <w:rsid w:val="00ED5D06"/>
    <w:rsid w:val="00ED5FCF"/>
    <w:rsid w:val="00ED616B"/>
    <w:rsid w:val="00ED6576"/>
    <w:rsid w:val="00ED6AE9"/>
    <w:rsid w:val="00ED743C"/>
    <w:rsid w:val="00ED75A5"/>
    <w:rsid w:val="00ED775D"/>
    <w:rsid w:val="00ED79E9"/>
    <w:rsid w:val="00ED7DB9"/>
    <w:rsid w:val="00EE0F46"/>
    <w:rsid w:val="00EE0F50"/>
    <w:rsid w:val="00EE117E"/>
    <w:rsid w:val="00EE1BCD"/>
    <w:rsid w:val="00EE1D9D"/>
    <w:rsid w:val="00EE1E0C"/>
    <w:rsid w:val="00EE2CBA"/>
    <w:rsid w:val="00EE2E48"/>
    <w:rsid w:val="00EE2EF1"/>
    <w:rsid w:val="00EE3C36"/>
    <w:rsid w:val="00EE3C4F"/>
    <w:rsid w:val="00EE4459"/>
    <w:rsid w:val="00EE49A4"/>
    <w:rsid w:val="00EE4A12"/>
    <w:rsid w:val="00EE54AF"/>
    <w:rsid w:val="00EE58F9"/>
    <w:rsid w:val="00EE5DFA"/>
    <w:rsid w:val="00EE60D3"/>
    <w:rsid w:val="00EE660E"/>
    <w:rsid w:val="00EE6759"/>
    <w:rsid w:val="00EE6974"/>
    <w:rsid w:val="00EE6BFE"/>
    <w:rsid w:val="00EF0229"/>
    <w:rsid w:val="00EF061E"/>
    <w:rsid w:val="00EF0E5E"/>
    <w:rsid w:val="00EF1447"/>
    <w:rsid w:val="00EF1689"/>
    <w:rsid w:val="00EF1C32"/>
    <w:rsid w:val="00EF1E42"/>
    <w:rsid w:val="00EF3ABD"/>
    <w:rsid w:val="00EF40D2"/>
    <w:rsid w:val="00EF4D25"/>
    <w:rsid w:val="00EF517A"/>
    <w:rsid w:val="00EF59EB"/>
    <w:rsid w:val="00EF5F43"/>
    <w:rsid w:val="00EF628B"/>
    <w:rsid w:val="00EF63E0"/>
    <w:rsid w:val="00EF6489"/>
    <w:rsid w:val="00EF65D3"/>
    <w:rsid w:val="00EF6791"/>
    <w:rsid w:val="00EF6804"/>
    <w:rsid w:val="00EF7134"/>
    <w:rsid w:val="00EF728A"/>
    <w:rsid w:val="00EF7E0D"/>
    <w:rsid w:val="00EF7F2F"/>
    <w:rsid w:val="00F00663"/>
    <w:rsid w:val="00F01161"/>
    <w:rsid w:val="00F01502"/>
    <w:rsid w:val="00F01A8D"/>
    <w:rsid w:val="00F01FE7"/>
    <w:rsid w:val="00F021AE"/>
    <w:rsid w:val="00F02587"/>
    <w:rsid w:val="00F03126"/>
    <w:rsid w:val="00F036FB"/>
    <w:rsid w:val="00F03F2C"/>
    <w:rsid w:val="00F04032"/>
    <w:rsid w:val="00F041CB"/>
    <w:rsid w:val="00F046D2"/>
    <w:rsid w:val="00F0471A"/>
    <w:rsid w:val="00F04968"/>
    <w:rsid w:val="00F04ACF"/>
    <w:rsid w:val="00F04CAC"/>
    <w:rsid w:val="00F04DEB"/>
    <w:rsid w:val="00F04E7B"/>
    <w:rsid w:val="00F052BB"/>
    <w:rsid w:val="00F06032"/>
    <w:rsid w:val="00F060FB"/>
    <w:rsid w:val="00F06EAF"/>
    <w:rsid w:val="00F071AD"/>
    <w:rsid w:val="00F0726C"/>
    <w:rsid w:val="00F10CA1"/>
    <w:rsid w:val="00F11051"/>
    <w:rsid w:val="00F1166D"/>
    <w:rsid w:val="00F11910"/>
    <w:rsid w:val="00F11B72"/>
    <w:rsid w:val="00F11E6B"/>
    <w:rsid w:val="00F15C3B"/>
    <w:rsid w:val="00F15EF9"/>
    <w:rsid w:val="00F16177"/>
    <w:rsid w:val="00F16547"/>
    <w:rsid w:val="00F16E62"/>
    <w:rsid w:val="00F16F7E"/>
    <w:rsid w:val="00F17911"/>
    <w:rsid w:val="00F17972"/>
    <w:rsid w:val="00F17F97"/>
    <w:rsid w:val="00F20CDC"/>
    <w:rsid w:val="00F20F3D"/>
    <w:rsid w:val="00F221CD"/>
    <w:rsid w:val="00F22913"/>
    <w:rsid w:val="00F22C45"/>
    <w:rsid w:val="00F22CE8"/>
    <w:rsid w:val="00F22D0E"/>
    <w:rsid w:val="00F22FDB"/>
    <w:rsid w:val="00F2386B"/>
    <w:rsid w:val="00F23EA9"/>
    <w:rsid w:val="00F243E9"/>
    <w:rsid w:val="00F24599"/>
    <w:rsid w:val="00F24C4D"/>
    <w:rsid w:val="00F24D5F"/>
    <w:rsid w:val="00F2602B"/>
    <w:rsid w:val="00F26038"/>
    <w:rsid w:val="00F26477"/>
    <w:rsid w:val="00F265EC"/>
    <w:rsid w:val="00F26A70"/>
    <w:rsid w:val="00F26F48"/>
    <w:rsid w:val="00F270DE"/>
    <w:rsid w:val="00F30AAB"/>
    <w:rsid w:val="00F310DD"/>
    <w:rsid w:val="00F31271"/>
    <w:rsid w:val="00F3164B"/>
    <w:rsid w:val="00F3187F"/>
    <w:rsid w:val="00F31C71"/>
    <w:rsid w:val="00F31FCF"/>
    <w:rsid w:val="00F3224F"/>
    <w:rsid w:val="00F32500"/>
    <w:rsid w:val="00F32B53"/>
    <w:rsid w:val="00F3324C"/>
    <w:rsid w:val="00F33441"/>
    <w:rsid w:val="00F33B6C"/>
    <w:rsid w:val="00F34025"/>
    <w:rsid w:val="00F3408D"/>
    <w:rsid w:val="00F34932"/>
    <w:rsid w:val="00F34A74"/>
    <w:rsid w:val="00F34EBA"/>
    <w:rsid w:val="00F34F9D"/>
    <w:rsid w:val="00F352F8"/>
    <w:rsid w:val="00F364AA"/>
    <w:rsid w:val="00F36C4F"/>
    <w:rsid w:val="00F37C92"/>
    <w:rsid w:val="00F40904"/>
    <w:rsid w:val="00F40928"/>
    <w:rsid w:val="00F41554"/>
    <w:rsid w:val="00F41BE9"/>
    <w:rsid w:val="00F41E27"/>
    <w:rsid w:val="00F426F4"/>
    <w:rsid w:val="00F42BA6"/>
    <w:rsid w:val="00F435D3"/>
    <w:rsid w:val="00F43CE2"/>
    <w:rsid w:val="00F44455"/>
    <w:rsid w:val="00F445DD"/>
    <w:rsid w:val="00F45950"/>
    <w:rsid w:val="00F4675D"/>
    <w:rsid w:val="00F4692E"/>
    <w:rsid w:val="00F46A4E"/>
    <w:rsid w:val="00F46FAB"/>
    <w:rsid w:val="00F47774"/>
    <w:rsid w:val="00F47DE3"/>
    <w:rsid w:val="00F505B3"/>
    <w:rsid w:val="00F505CF"/>
    <w:rsid w:val="00F51191"/>
    <w:rsid w:val="00F5145E"/>
    <w:rsid w:val="00F51623"/>
    <w:rsid w:val="00F51AC8"/>
    <w:rsid w:val="00F51D03"/>
    <w:rsid w:val="00F51EFF"/>
    <w:rsid w:val="00F52918"/>
    <w:rsid w:val="00F532FB"/>
    <w:rsid w:val="00F548FE"/>
    <w:rsid w:val="00F54AF5"/>
    <w:rsid w:val="00F54D94"/>
    <w:rsid w:val="00F56221"/>
    <w:rsid w:val="00F56455"/>
    <w:rsid w:val="00F56908"/>
    <w:rsid w:val="00F569AF"/>
    <w:rsid w:val="00F56EAB"/>
    <w:rsid w:val="00F575E0"/>
    <w:rsid w:val="00F578A8"/>
    <w:rsid w:val="00F601E7"/>
    <w:rsid w:val="00F6097A"/>
    <w:rsid w:val="00F60F1A"/>
    <w:rsid w:val="00F61407"/>
    <w:rsid w:val="00F61D87"/>
    <w:rsid w:val="00F6470A"/>
    <w:rsid w:val="00F65205"/>
    <w:rsid w:val="00F66849"/>
    <w:rsid w:val="00F67AA9"/>
    <w:rsid w:val="00F67D23"/>
    <w:rsid w:val="00F67F8E"/>
    <w:rsid w:val="00F70110"/>
    <w:rsid w:val="00F707BA"/>
    <w:rsid w:val="00F7145E"/>
    <w:rsid w:val="00F71867"/>
    <w:rsid w:val="00F71DA9"/>
    <w:rsid w:val="00F72364"/>
    <w:rsid w:val="00F73019"/>
    <w:rsid w:val="00F73F66"/>
    <w:rsid w:val="00F74514"/>
    <w:rsid w:val="00F74873"/>
    <w:rsid w:val="00F749E3"/>
    <w:rsid w:val="00F7501B"/>
    <w:rsid w:val="00F758F9"/>
    <w:rsid w:val="00F761FF"/>
    <w:rsid w:val="00F76C06"/>
    <w:rsid w:val="00F76D61"/>
    <w:rsid w:val="00F773B4"/>
    <w:rsid w:val="00F77868"/>
    <w:rsid w:val="00F77974"/>
    <w:rsid w:val="00F77D96"/>
    <w:rsid w:val="00F77FC6"/>
    <w:rsid w:val="00F8015A"/>
    <w:rsid w:val="00F806BD"/>
    <w:rsid w:val="00F81327"/>
    <w:rsid w:val="00F81E9C"/>
    <w:rsid w:val="00F83AE6"/>
    <w:rsid w:val="00F83C14"/>
    <w:rsid w:val="00F845AA"/>
    <w:rsid w:val="00F85820"/>
    <w:rsid w:val="00F860BB"/>
    <w:rsid w:val="00F86DDE"/>
    <w:rsid w:val="00F86E83"/>
    <w:rsid w:val="00F870A6"/>
    <w:rsid w:val="00F875E2"/>
    <w:rsid w:val="00F87C31"/>
    <w:rsid w:val="00F90D73"/>
    <w:rsid w:val="00F9114C"/>
    <w:rsid w:val="00F91699"/>
    <w:rsid w:val="00F918C8"/>
    <w:rsid w:val="00F91CE3"/>
    <w:rsid w:val="00F92041"/>
    <w:rsid w:val="00F934A2"/>
    <w:rsid w:val="00F949F9"/>
    <w:rsid w:val="00F95118"/>
    <w:rsid w:val="00F95E2B"/>
    <w:rsid w:val="00F96B5A"/>
    <w:rsid w:val="00F976F9"/>
    <w:rsid w:val="00FA0CA6"/>
    <w:rsid w:val="00FA0FFA"/>
    <w:rsid w:val="00FA110E"/>
    <w:rsid w:val="00FA1B80"/>
    <w:rsid w:val="00FA1CE1"/>
    <w:rsid w:val="00FA1CF8"/>
    <w:rsid w:val="00FA229B"/>
    <w:rsid w:val="00FA2595"/>
    <w:rsid w:val="00FA310E"/>
    <w:rsid w:val="00FA338E"/>
    <w:rsid w:val="00FA3ACB"/>
    <w:rsid w:val="00FA410B"/>
    <w:rsid w:val="00FA43B8"/>
    <w:rsid w:val="00FA4C32"/>
    <w:rsid w:val="00FA5356"/>
    <w:rsid w:val="00FA5409"/>
    <w:rsid w:val="00FA5429"/>
    <w:rsid w:val="00FA56C8"/>
    <w:rsid w:val="00FA64D4"/>
    <w:rsid w:val="00FA69E4"/>
    <w:rsid w:val="00FA6E26"/>
    <w:rsid w:val="00FA6FE9"/>
    <w:rsid w:val="00FB1027"/>
    <w:rsid w:val="00FB11C0"/>
    <w:rsid w:val="00FB1811"/>
    <w:rsid w:val="00FB1B67"/>
    <w:rsid w:val="00FB29D8"/>
    <w:rsid w:val="00FB2A27"/>
    <w:rsid w:val="00FB2C50"/>
    <w:rsid w:val="00FB2C86"/>
    <w:rsid w:val="00FB2ED3"/>
    <w:rsid w:val="00FB3246"/>
    <w:rsid w:val="00FB329E"/>
    <w:rsid w:val="00FB3327"/>
    <w:rsid w:val="00FB35A5"/>
    <w:rsid w:val="00FB37F8"/>
    <w:rsid w:val="00FB3CE4"/>
    <w:rsid w:val="00FB423A"/>
    <w:rsid w:val="00FB48BF"/>
    <w:rsid w:val="00FB5B14"/>
    <w:rsid w:val="00FB5E68"/>
    <w:rsid w:val="00FB6550"/>
    <w:rsid w:val="00FB699D"/>
    <w:rsid w:val="00FB7B56"/>
    <w:rsid w:val="00FC061B"/>
    <w:rsid w:val="00FC111C"/>
    <w:rsid w:val="00FC118F"/>
    <w:rsid w:val="00FC11AA"/>
    <w:rsid w:val="00FC13BE"/>
    <w:rsid w:val="00FC14A8"/>
    <w:rsid w:val="00FC1F2E"/>
    <w:rsid w:val="00FC2380"/>
    <w:rsid w:val="00FC2608"/>
    <w:rsid w:val="00FC2742"/>
    <w:rsid w:val="00FC318F"/>
    <w:rsid w:val="00FC31DD"/>
    <w:rsid w:val="00FC3646"/>
    <w:rsid w:val="00FC3D5E"/>
    <w:rsid w:val="00FC4483"/>
    <w:rsid w:val="00FC474D"/>
    <w:rsid w:val="00FC56A1"/>
    <w:rsid w:val="00FC5741"/>
    <w:rsid w:val="00FC5C86"/>
    <w:rsid w:val="00FC6275"/>
    <w:rsid w:val="00FC64AD"/>
    <w:rsid w:val="00FC687C"/>
    <w:rsid w:val="00FC6F3F"/>
    <w:rsid w:val="00FC7153"/>
    <w:rsid w:val="00FC786F"/>
    <w:rsid w:val="00FD039F"/>
    <w:rsid w:val="00FD097A"/>
    <w:rsid w:val="00FD1194"/>
    <w:rsid w:val="00FD1E7C"/>
    <w:rsid w:val="00FD2128"/>
    <w:rsid w:val="00FD3713"/>
    <w:rsid w:val="00FD383A"/>
    <w:rsid w:val="00FD4594"/>
    <w:rsid w:val="00FD4647"/>
    <w:rsid w:val="00FD47E7"/>
    <w:rsid w:val="00FD4891"/>
    <w:rsid w:val="00FD4EDA"/>
    <w:rsid w:val="00FD522E"/>
    <w:rsid w:val="00FD5B46"/>
    <w:rsid w:val="00FD5D7E"/>
    <w:rsid w:val="00FD5F5E"/>
    <w:rsid w:val="00FD6006"/>
    <w:rsid w:val="00FD65CA"/>
    <w:rsid w:val="00FD7C20"/>
    <w:rsid w:val="00FE0A4C"/>
    <w:rsid w:val="00FE1278"/>
    <w:rsid w:val="00FE1D39"/>
    <w:rsid w:val="00FE2059"/>
    <w:rsid w:val="00FE206B"/>
    <w:rsid w:val="00FE21DB"/>
    <w:rsid w:val="00FE2A6F"/>
    <w:rsid w:val="00FE2E5E"/>
    <w:rsid w:val="00FE304B"/>
    <w:rsid w:val="00FE389E"/>
    <w:rsid w:val="00FE39E4"/>
    <w:rsid w:val="00FE3EC1"/>
    <w:rsid w:val="00FE4037"/>
    <w:rsid w:val="00FE46D0"/>
    <w:rsid w:val="00FE46F3"/>
    <w:rsid w:val="00FE47E9"/>
    <w:rsid w:val="00FE5CF2"/>
    <w:rsid w:val="00FE5D1E"/>
    <w:rsid w:val="00FE5FE3"/>
    <w:rsid w:val="00FE615A"/>
    <w:rsid w:val="00FE64EA"/>
    <w:rsid w:val="00FE6BFB"/>
    <w:rsid w:val="00FE6CD8"/>
    <w:rsid w:val="00FE7F49"/>
    <w:rsid w:val="00FF0884"/>
    <w:rsid w:val="00FF157A"/>
    <w:rsid w:val="00FF1D1F"/>
    <w:rsid w:val="00FF2224"/>
    <w:rsid w:val="00FF294D"/>
    <w:rsid w:val="00FF2B29"/>
    <w:rsid w:val="00FF2F8B"/>
    <w:rsid w:val="00FF30DF"/>
    <w:rsid w:val="00FF3343"/>
    <w:rsid w:val="00FF3F07"/>
    <w:rsid w:val="00FF4091"/>
    <w:rsid w:val="00FF436E"/>
    <w:rsid w:val="00FF4EBA"/>
    <w:rsid w:val="00FF4F42"/>
    <w:rsid w:val="00FF52BF"/>
    <w:rsid w:val="00FF5351"/>
    <w:rsid w:val="00FF5529"/>
    <w:rsid w:val="00FF5933"/>
    <w:rsid w:val="00FF59D7"/>
    <w:rsid w:val="00FF5E75"/>
    <w:rsid w:val="00FF5F26"/>
    <w:rsid w:val="00FF60DE"/>
    <w:rsid w:val="00FF630E"/>
    <w:rsid w:val="00FF645E"/>
    <w:rsid w:val="00FF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6835"/>
  <w15:docId w15:val="{8F842E37-302B-4FD4-8EFD-8EE76D5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6FB1"/>
    <w:pPr>
      <w:spacing w:before="60" w:after="60" w:line="300" w:lineRule="auto"/>
      <w:ind w:firstLine="284"/>
      <w:jc w:val="both"/>
    </w:pPr>
    <w:rPr>
      <w:rFonts w:ascii="Georgia" w:hAnsi="Georgia"/>
      <w:sz w:val="24"/>
    </w:rPr>
  </w:style>
  <w:style w:type="paragraph" w:styleId="Nadpis1">
    <w:name w:val="heading 1"/>
    <w:basedOn w:val="Normln"/>
    <w:next w:val="Normln"/>
    <w:autoRedefine/>
    <w:qFormat/>
    <w:rsid w:val="00731252"/>
    <w:pPr>
      <w:keepNext/>
      <w:widowControl w:val="0"/>
      <w:spacing w:before="120" w:after="120" w:line="240" w:lineRule="auto"/>
      <w:ind w:firstLine="0"/>
      <w:outlineLvl w:val="0"/>
    </w:pPr>
    <w:rPr>
      <w:rFonts w:asciiTheme="majorHAnsi" w:hAnsiTheme="majorHAnsi"/>
      <w:b/>
      <w:smallCaps/>
      <w:snapToGrid w:val="0"/>
      <w:color w:val="4F81BD" w:themeColor="accent1"/>
      <w:sz w:val="40"/>
      <w:u w:val="single"/>
    </w:rPr>
  </w:style>
  <w:style w:type="paragraph" w:styleId="Nadpis2">
    <w:name w:val="heading 2"/>
    <w:basedOn w:val="Normln"/>
    <w:next w:val="Normln"/>
    <w:link w:val="Nadpis2Char"/>
    <w:semiHidden/>
    <w:unhideWhenUsed/>
    <w:qFormat/>
    <w:rsid w:val="00A7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EC6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6F9C"/>
    <w:pPr>
      <w:tabs>
        <w:tab w:val="center" w:pos="4536"/>
        <w:tab w:val="right" w:pos="9072"/>
      </w:tabs>
    </w:pPr>
  </w:style>
  <w:style w:type="paragraph" w:customStyle="1" w:styleId="Nadpis">
    <w:name w:val="Nadpis"/>
    <w:basedOn w:val="Normln"/>
    <w:rsid w:val="000F79C5"/>
    <w:pPr>
      <w:autoSpaceDE w:val="0"/>
      <w:autoSpaceDN w:val="0"/>
      <w:adjustRightInd w:val="0"/>
      <w:spacing w:beforeLines="60" w:afterLines="60" w:line="25" w:lineRule="atLeast"/>
      <w:ind w:firstLine="142"/>
    </w:pPr>
    <w:rPr>
      <w:b/>
      <w:bCs/>
      <w:smallCaps/>
      <w:sz w:val="36"/>
      <w:szCs w:val="36"/>
      <w:u w:val="single"/>
    </w:rPr>
  </w:style>
  <w:style w:type="paragraph" w:styleId="Zpat">
    <w:name w:val="footer"/>
    <w:basedOn w:val="Normln"/>
    <w:link w:val="ZpatChar"/>
    <w:uiPriority w:val="99"/>
    <w:rsid w:val="009109D6"/>
    <w:pPr>
      <w:tabs>
        <w:tab w:val="center" w:pos="4536"/>
        <w:tab w:val="right" w:pos="9072"/>
      </w:tabs>
    </w:pPr>
  </w:style>
  <w:style w:type="paragraph" w:styleId="Normlnweb">
    <w:name w:val="Normal (Web)"/>
    <w:basedOn w:val="Normln"/>
    <w:uiPriority w:val="99"/>
    <w:rsid w:val="0016599D"/>
    <w:pPr>
      <w:spacing w:before="100" w:beforeAutospacing="1" w:after="100" w:afterAutospacing="1" w:line="240" w:lineRule="auto"/>
      <w:ind w:firstLine="0"/>
      <w:jc w:val="left"/>
    </w:pPr>
    <w:rPr>
      <w:rFonts w:ascii="Times New Roman" w:hAnsi="Times New Roman"/>
      <w:szCs w:val="24"/>
    </w:rPr>
  </w:style>
  <w:style w:type="character" w:styleId="Hypertextovodkaz">
    <w:name w:val="Hyperlink"/>
    <w:basedOn w:val="Standardnpsmoodstavce"/>
    <w:rsid w:val="006219CB"/>
    <w:rPr>
      <w:color w:val="0000FF"/>
      <w:u w:val="single"/>
    </w:rPr>
  </w:style>
  <w:style w:type="character" w:styleId="slostrnky">
    <w:name w:val="page number"/>
    <w:basedOn w:val="Standardnpsmoodstavce"/>
    <w:rsid w:val="0059317F"/>
  </w:style>
  <w:style w:type="paragraph" w:styleId="Textbubliny">
    <w:name w:val="Balloon Text"/>
    <w:basedOn w:val="Normln"/>
    <w:link w:val="TextbublinyChar"/>
    <w:rsid w:val="00AA43F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AA43F1"/>
    <w:rPr>
      <w:rFonts w:ascii="Tahoma" w:hAnsi="Tahoma" w:cs="Tahoma"/>
      <w:sz w:val="16"/>
      <w:szCs w:val="16"/>
    </w:rPr>
  </w:style>
  <w:style w:type="paragraph" w:styleId="Odstavecseseznamem">
    <w:name w:val="List Paragraph"/>
    <w:basedOn w:val="Normln"/>
    <w:uiPriority w:val="34"/>
    <w:qFormat/>
    <w:rsid w:val="00202510"/>
    <w:pPr>
      <w:ind w:left="708"/>
    </w:pPr>
  </w:style>
  <w:style w:type="character" w:customStyle="1" w:styleId="ZhlavChar">
    <w:name w:val="Záhlaví Char"/>
    <w:basedOn w:val="Standardnpsmoodstavce"/>
    <w:link w:val="Zhlav"/>
    <w:rsid w:val="007D28F0"/>
    <w:rPr>
      <w:rFonts w:ascii="Georgia" w:hAnsi="Georgia"/>
      <w:sz w:val="24"/>
    </w:rPr>
  </w:style>
  <w:style w:type="character" w:customStyle="1" w:styleId="ZpatChar">
    <w:name w:val="Zápatí Char"/>
    <w:basedOn w:val="Standardnpsmoodstavce"/>
    <w:link w:val="Zpat"/>
    <w:uiPriority w:val="99"/>
    <w:rsid w:val="007D28F0"/>
    <w:rPr>
      <w:rFonts w:ascii="Georgia" w:hAnsi="Georgia"/>
      <w:sz w:val="24"/>
    </w:rPr>
  </w:style>
  <w:style w:type="paragraph" w:styleId="Zkladntext">
    <w:name w:val="Body Text"/>
    <w:basedOn w:val="Normln"/>
    <w:link w:val="ZkladntextChar"/>
    <w:unhideWhenUsed/>
    <w:rsid w:val="0026303E"/>
    <w:pPr>
      <w:widowControl w:val="0"/>
      <w:suppressAutoHyphens/>
      <w:spacing w:before="0" w:after="120" w:line="240" w:lineRule="auto"/>
      <w:ind w:firstLine="0"/>
      <w:jc w:val="left"/>
    </w:pPr>
    <w:rPr>
      <w:rFonts w:ascii="Times New Roman" w:eastAsia="Lucida Sans Unicode" w:hAnsi="Times New Roman"/>
      <w:szCs w:val="24"/>
    </w:rPr>
  </w:style>
  <w:style w:type="character" w:customStyle="1" w:styleId="ZkladntextChar">
    <w:name w:val="Základní text Char"/>
    <w:basedOn w:val="Standardnpsmoodstavce"/>
    <w:link w:val="Zkladntext"/>
    <w:rsid w:val="0026303E"/>
    <w:rPr>
      <w:rFonts w:eastAsia="Lucida Sans Unicode"/>
      <w:sz w:val="24"/>
      <w:szCs w:val="24"/>
    </w:rPr>
  </w:style>
  <w:style w:type="paragraph" w:customStyle="1" w:styleId="Kz-nad2">
    <w:name w:val="Kz - nad 2"/>
    <w:basedOn w:val="Normln"/>
    <w:next w:val="Normln"/>
    <w:link w:val="Kz-nad2Char"/>
    <w:qFormat/>
    <w:rsid w:val="006C3926"/>
    <w:pPr>
      <w:spacing w:line="360" w:lineRule="auto"/>
    </w:pPr>
    <w:rPr>
      <w:rFonts w:ascii="Linux Biolinum" w:hAnsi="Linux Biolinum" w:cs="Linux Biolinum"/>
      <w:b/>
      <w:sz w:val="28"/>
      <w:szCs w:val="30"/>
    </w:rPr>
  </w:style>
  <w:style w:type="character" w:customStyle="1" w:styleId="Kz-nad2Char">
    <w:name w:val="Kz - nad 2 Char"/>
    <w:basedOn w:val="Standardnpsmoodstavce"/>
    <w:link w:val="Kz-nad2"/>
    <w:rsid w:val="006C3926"/>
    <w:rPr>
      <w:rFonts w:ascii="Linux Biolinum" w:hAnsi="Linux Biolinum" w:cs="Linux Biolinum"/>
      <w:b/>
      <w:sz w:val="28"/>
      <w:szCs w:val="30"/>
    </w:rPr>
  </w:style>
  <w:style w:type="table" w:styleId="Mkatabulky">
    <w:name w:val="Table Grid"/>
    <w:basedOn w:val="Normlntabulka"/>
    <w:rsid w:val="0004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A76510"/>
    <w:rPr>
      <w:rFonts w:asciiTheme="majorHAnsi" w:eastAsiaTheme="majorEastAsia" w:hAnsiTheme="majorHAnsi" w:cstheme="majorBidi"/>
      <w:b/>
      <w:bCs/>
      <w:color w:val="4F81BD" w:themeColor="accent1"/>
      <w:sz w:val="26"/>
      <w:szCs w:val="26"/>
    </w:rPr>
  </w:style>
  <w:style w:type="paragraph" w:customStyle="1" w:styleId="Kzn-normln">
    <w:name w:val="Kázání - normální"/>
    <w:basedOn w:val="Normln"/>
    <w:link w:val="Kzn-normlnChar"/>
    <w:qFormat/>
    <w:rsid w:val="00180813"/>
    <w:pPr>
      <w:spacing w:before="80" w:after="80" w:line="360" w:lineRule="auto"/>
    </w:pPr>
    <w:rPr>
      <w:rFonts w:ascii="Linux Biolinum G" w:hAnsi="Linux Biolinum G" w:cs="Linux Biolinum G"/>
      <w:sz w:val="28"/>
      <w:szCs w:val="30"/>
    </w:rPr>
  </w:style>
  <w:style w:type="character" w:customStyle="1" w:styleId="Kzn-normlnChar">
    <w:name w:val="Kázání - normální Char"/>
    <w:basedOn w:val="Standardnpsmoodstavce"/>
    <w:link w:val="Kzn-normln"/>
    <w:rsid w:val="00180813"/>
    <w:rPr>
      <w:rFonts w:ascii="Linux Biolinum G" w:hAnsi="Linux Biolinum G" w:cs="Linux Biolinum G"/>
      <w:sz w:val="28"/>
      <w:szCs w:val="30"/>
    </w:rPr>
  </w:style>
  <w:style w:type="paragraph" w:customStyle="1" w:styleId="Normal">
    <w:name w:val="[Normal]"/>
    <w:rsid w:val="000007CA"/>
    <w:pPr>
      <w:widowControl w:val="0"/>
      <w:autoSpaceDE w:val="0"/>
      <w:autoSpaceDN w:val="0"/>
      <w:adjustRightInd w:val="0"/>
    </w:pPr>
    <w:rPr>
      <w:rFonts w:ascii="Arial" w:eastAsiaTheme="minorHAnsi" w:hAnsi="Arial" w:cs="Arial"/>
      <w:sz w:val="24"/>
      <w:szCs w:val="24"/>
      <w:lang w:eastAsia="en-US"/>
    </w:rPr>
  </w:style>
  <w:style w:type="paragraph" w:customStyle="1" w:styleId="indent">
    <w:name w:val="indent"/>
    <w:basedOn w:val="Normln"/>
    <w:rsid w:val="00A70472"/>
    <w:pPr>
      <w:spacing w:before="100" w:beforeAutospacing="1" w:after="100" w:afterAutospacing="1" w:line="240" w:lineRule="auto"/>
      <w:ind w:firstLine="0"/>
      <w:jc w:val="left"/>
    </w:pPr>
    <w:rPr>
      <w:rFonts w:ascii="Times New Roman" w:hAnsi="Times New Roman"/>
      <w:szCs w:val="24"/>
    </w:rPr>
  </w:style>
  <w:style w:type="character" w:customStyle="1" w:styleId="apple-converted-space">
    <w:name w:val="apple-converted-space"/>
    <w:basedOn w:val="Standardnpsmoodstavce"/>
    <w:rsid w:val="00A70472"/>
  </w:style>
  <w:style w:type="paragraph" w:styleId="Vrazncitt">
    <w:name w:val="Intense Quote"/>
    <w:basedOn w:val="Normln"/>
    <w:next w:val="Normln"/>
    <w:link w:val="VrazncittChar"/>
    <w:uiPriority w:val="30"/>
    <w:qFormat/>
    <w:rsid w:val="006742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42E0"/>
    <w:rPr>
      <w:rFonts w:ascii="Georgia" w:hAnsi="Georgia"/>
      <w:i/>
      <w:iCs/>
      <w:color w:val="4F81BD" w:themeColor="accent1"/>
      <w:sz w:val="24"/>
    </w:rPr>
  </w:style>
  <w:style w:type="character" w:styleId="Nevyeenzmnka">
    <w:name w:val="Unresolved Mention"/>
    <w:basedOn w:val="Standardnpsmoodstavce"/>
    <w:uiPriority w:val="99"/>
    <w:semiHidden/>
    <w:unhideWhenUsed/>
    <w:rsid w:val="00F16547"/>
    <w:rPr>
      <w:color w:val="605E5C"/>
      <w:shd w:val="clear" w:color="auto" w:fill="E1DFDD"/>
    </w:rPr>
  </w:style>
  <w:style w:type="character" w:customStyle="1" w:styleId="Nadpis4Char">
    <w:name w:val="Nadpis 4 Char"/>
    <w:basedOn w:val="Standardnpsmoodstavce"/>
    <w:link w:val="Nadpis4"/>
    <w:semiHidden/>
    <w:rsid w:val="00EC6F21"/>
    <w:rPr>
      <w:rFonts w:asciiTheme="majorHAnsi" w:eastAsiaTheme="majorEastAsia" w:hAnsiTheme="majorHAnsi" w:cstheme="majorBidi"/>
      <w:i/>
      <w:iCs/>
      <w:color w:val="365F91" w:themeColor="accent1" w:themeShade="BF"/>
      <w:sz w:val="24"/>
    </w:rPr>
  </w:style>
  <w:style w:type="character" w:customStyle="1" w:styleId="createdby">
    <w:name w:val="createdby"/>
    <w:basedOn w:val="Standardnpsmoodstavce"/>
    <w:rsid w:val="00082496"/>
  </w:style>
  <w:style w:type="character" w:customStyle="1" w:styleId="create">
    <w:name w:val="create"/>
    <w:basedOn w:val="Standardnpsmoodstavce"/>
    <w:rsid w:val="00082496"/>
  </w:style>
  <w:style w:type="character" w:styleId="Siln">
    <w:name w:val="Strong"/>
    <w:qFormat/>
    <w:rsid w:val="009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883">
      <w:bodyDiv w:val="1"/>
      <w:marLeft w:val="0"/>
      <w:marRight w:val="0"/>
      <w:marTop w:val="0"/>
      <w:marBottom w:val="0"/>
      <w:divBdr>
        <w:top w:val="none" w:sz="0" w:space="0" w:color="auto"/>
        <w:left w:val="none" w:sz="0" w:space="0" w:color="auto"/>
        <w:bottom w:val="none" w:sz="0" w:space="0" w:color="auto"/>
        <w:right w:val="none" w:sz="0" w:space="0" w:color="auto"/>
      </w:divBdr>
    </w:div>
    <w:div w:id="71128769">
      <w:bodyDiv w:val="1"/>
      <w:marLeft w:val="0"/>
      <w:marRight w:val="0"/>
      <w:marTop w:val="0"/>
      <w:marBottom w:val="0"/>
      <w:divBdr>
        <w:top w:val="none" w:sz="0" w:space="0" w:color="auto"/>
        <w:left w:val="none" w:sz="0" w:space="0" w:color="auto"/>
        <w:bottom w:val="none" w:sz="0" w:space="0" w:color="auto"/>
        <w:right w:val="none" w:sz="0" w:space="0" w:color="auto"/>
      </w:divBdr>
    </w:div>
    <w:div w:id="95753737">
      <w:bodyDiv w:val="1"/>
      <w:marLeft w:val="0"/>
      <w:marRight w:val="0"/>
      <w:marTop w:val="0"/>
      <w:marBottom w:val="0"/>
      <w:divBdr>
        <w:top w:val="none" w:sz="0" w:space="0" w:color="auto"/>
        <w:left w:val="none" w:sz="0" w:space="0" w:color="auto"/>
        <w:bottom w:val="none" w:sz="0" w:space="0" w:color="auto"/>
        <w:right w:val="none" w:sz="0" w:space="0" w:color="auto"/>
      </w:divBdr>
    </w:div>
    <w:div w:id="105973739">
      <w:bodyDiv w:val="1"/>
      <w:marLeft w:val="0"/>
      <w:marRight w:val="0"/>
      <w:marTop w:val="0"/>
      <w:marBottom w:val="0"/>
      <w:divBdr>
        <w:top w:val="none" w:sz="0" w:space="0" w:color="auto"/>
        <w:left w:val="none" w:sz="0" w:space="0" w:color="auto"/>
        <w:bottom w:val="none" w:sz="0" w:space="0" w:color="auto"/>
        <w:right w:val="none" w:sz="0" w:space="0" w:color="auto"/>
      </w:divBdr>
    </w:div>
    <w:div w:id="131294031">
      <w:bodyDiv w:val="1"/>
      <w:marLeft w:val="0"/>
      <w:marRight w:val="0"/>
      <w:marTop w:val="0"/>
      <w:marBottom w:val="0"/>
      <w:divBdr>
        <w:top w:val="none" w:sz="0" w:space="0" w:color="auto"/>
        <w:left w:val="none" w:sz="0" w:space="0" w:color="auto"/>
        <w:bottom w:val="none" w:sz="0" w:space="0" w:color="auto"/>
        <w:right w:val="none" w:sz="0" w:space="0" w:color="auto"/>
      </w:divBdr>
    </w:div>
    <w:div w:id="136996916">
      <w:bodyDiv w:val="1"/>
      <w:marLeft w:val="0"/>
      <w:marRight w:val="0"/>
      <w:marTop w:val="0"/>
      <w:marBottom w:val="0"/>
      <w:divBdr>
        <w:top w:val="none" w:sz="0" w:space="0" w:color="auto"/>
        <w:left w:val="none" w:sz="0" w:space="0" w:color="auto"/>
        <w:bottom w:val="none" w:sz="0" w:space="0" w:color="auto"/>
        <w:right w:val="none" w:sz="0" w:space="0" w:color="auto"/>
      </w:divBdr>
    </w:div>
    <w:div w:id="139658007">
      <w:bodyDiv w:val="1"/>
      <w:marLeft w:val="0"/>
      <w:marRight w:val="0"/>
      <w:marTop w:val="0"/>
      <w:marBottom w:val="0"/>
      <w:divBdr>
        <w:top w:val="none" w:sz="0" w:space="0" w:color="auto"/>
        <w:left w:val="none" w:sz="0" w:space="0" w:color="auto"/>
        <w:bottom w:val="none" w:sz="0" w:space="0" w:color="auto"/>
        <w:right w:val="none" w:sz="0" w:space="0" w:color="auto"/>
      </w:divBdr>
    </w:div>
    <w:div w:id="150565880">
      <w:bodyDiv w:val="1"/>
      <w:marLeft w:val="0"/>
      <w:marRight w:val="0"/>
      <w:marTop w:val="0"/>
      <w:marBottom w:val="0"/>
      <w:divBdr>
        <w:top w:val="none" w:sz="0" w:space="0" w:color="auto"/>
        <w:left w:val="none" w:sz="0" w:space="0" w:color="auto"/>
        <w:bottom w:val="none" w:sz="0" w:space="0" w:color="auto"/>
        <w:right w:val="none" w:sz="0" w:space="0" w:color="auto"/>
      </w:divBdr>
    </w:div>
    <w:div w:id="154958303">
      <w:bodyDiv w:val="1"/>
      <w:marLeft w:val="0"/>
      <w:marRight w:val="0"/>
      <w:marTop w:val="0"/>
      <w:marBottom w:val="0"/>
      <w:divBdr>
        <w:top w:val="none" w:sz="0" w:space="0" w:color="auto"/>
        <w:left w:val="none" w:sz="0" w:space="0" w:color="auto"/>
        <w:bottom w:val="none" w:sz="0" w:space="0" w:color="auto"/>
        <w:right w:val="none" w:sz="0" w:space="0" w:color="auto"/>
      </w:divBdr>
      <w:divsChild>
        <w:div w:id="1263301971">
          <w:marLeft w:val="-225"/>
          <w:marRight w:val="-225"/>
          <w:marTop w:val="0"/>
          <w:marBottom w:val="0"/>
          <w:divBdr>
            <w:top w:val="none" w:sz="0" w:space="0" w:color="auto"/>
            <w:left w:val="none" w:sz="0" w:space="0" w:color="auto"/>
            <w:bottom w:val="none" w:sz="0" w:space="0" w:color="auto"/>
            <w:right w:val="none" w:sz="0" w:space="0" w:color="auto"/>
          </w:divBdr>
          <w:divsChild>
            <w:div w:id="426774164">
              <w:marLeft w:val="0"/>
              <w:marRight w:val="0"/>
              <w:marTop w:val="0"/>
              <w:marBottom w:val="0"/>
              <w:divBdr>
                <w:top w:val="none" w:sz="0" w:space="0" w:color="auto"/>
                <w:left w:val="none" w:sz="0" w:space="0" w:color="auto"/>
                <w:bottom w:val="none" w:sz="0" w:space="0" w:color="auto"/>
                <w:right w:val="none" w:sz="0" w:space="0" w:color="auto"/>
              </w:divBdr>
            </w:div>
          </w:divsChild>
        </w:div>
        <w:div w:id="470170949">
          <w:marLeft w:val="-225"/>
          <w:marRight w:val="-225"/>
          <w:marTop w:val="0"/>
          <w:marBottom w:val="0"/>
          <w:divBdr>
            <w:top w:val="none" w:sz="0" w:space="0" w:color="auto"/>
            <w:left w:val="none" w:sz="0" w:space="0" w:color="auto"/>
            <w:bottom w:val="none" w:sz="0" w:space="0" w:color="auto"/>
            <w:right w:val="none" w:sz="0" w:space="0" w:color="auto"/>
          </w:divBdr>
          <w:divsChild>
            <w:div w:id="547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085">
      <w:bodyDiv w:val="1"/>
      <w:marLeft w:val="0"/>
      <w:marRight w:val="0"/>
      <w:marTop w:val="0"/>
      <w:marBottom w:val="0"/>
      <w:divBdr>
        <w:top w:val="none" w:sz="0" w:space="0" w:color="auto"/>
        <w:left w:val="none" w:sz="0" w:space="0" w:color="auto"/>
        <w:bottom w:val="none" w:sz="0" w:space="0" w:color="auto"/>
        <w:right w:val="none" w:sz="0" w:space="0" w:color="auto"/>
      </w:divBdr>
    </w:div>
    <w:div w:id="16305667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731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038255">
          <w:marLeft w:val="-225"/>
          <w:marRight w:val="-225"/>
          <w:marTop w:val="0"/>
          <w:marBottom w:val="0"/>
          <w:divBdr>
            <w:top w:val="none" w:sz="0" w:space="0" w:color="auto"/>
            <w:left w:val="none" w:sz="0" w:space="0" w:color="auto"/>
            <w:bottom w:val="none" w:sz="0" w:space="0" w:color="auto"/>
            <w:right w:val="none" w:sz="0" w:space="0" w:color="auto"/>
          </w:divBdr>
          <w:divsChild>
            <w:div w:id="1507401051">
              <w:marLeft w:val="0"/>
              <w:marRight w:val="0"/>
              <w:marTop w:val="0"/>
              <w:marBottom w:val="0"/>
              <w:divBdr>
                <w:top w:val="none" w:sz="0" w:space="0" w:color="auto"/>
                <w:left w:val="none" w:sz="0" w:space="0" w:color="auto"/>
                <w:bottom w:val="none" w:sz="0" w:space="0" w:color="auto"/>
                <w:right w:val="none" w:sz="0" w:space="0" w:color="auto"/>
              </w:divBdr>
            </w:div>
          </w:divsChild>
        </w:div>
        <w:div w:id="298808175">
          <w:marLeft w:val="-225"/>
          <w:marRight w:val="-225"/>
          <w:marTop w:val="0"/>
          <w:marBottom w:val="0"/>
          <w:divBdr>
            <w:top w:val="none" w:sz="0" w:space="0" w:color="auto"/>
            <w:left w:val="none" w:sz="0" w:space="0" w:color="auto"/>
            <w:bottom w:val="none" w:sz="0" w:space="0" w:color="auto"/>
            <w:right w:val="none" w:sz="0" w:space="0" w:color="auto"/>
          </w:divBdr>
          <w:divsChild>
            <w:div w:id="470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9740">
      <w:bodyDiv w:val="1"/>
      <w:marLeft w:val="0"/>
      <w:marRight w:val="0"/>
      <w:marTop w:val="0"/>
      <w:marBottom w:val="0"/>
      <w:divBdr>
        <w:top w:val="none" w:sz="0" w:space="0" w:color="auto"/>
        <w:left w:val="none" w:sz="0" w:space="0" w:color="auto"/>
        <w:bottom w:val="none" w:sz="0" w:space="0" w:color="auto"/>
        <w:right w:val="none" w:sz="0" w:space="0" w:color="auto"/>
      </w:divBdr>
    </w:div>
    <w:div w:id="217059953">
      <w:bodyDiv w:val="1"/>
      <w:marLeft w:val="0"/>
      <w:marRight w:val="0"/>
      <w:marTop w:val="0"/>
      <w:marBottom w:val="0"/>
      <w:divBdr>
        <w:top w:val="none" w:sz="0" w:space="0" w:color="auto"/>
        <w:left w:val="none" w:sz="0" w:space="0" w:color="auto"/>
        <w:bottom w:val="none" w:sz="0" w:space="0" w:color="auto"/>
        <w:right w:val="none" w:sz="0" w:space="0" w:color="auto"/>
      </w:divBdr>
    </w:div>
    <w:div w:id="219095585">
      <w:bodyDiv w:val="1"/>
      <w:marLeft w:val="0"/>
      <w:marRight w:val="0"/>
      <w:marTop w:val="0"/>
      <w:marBottom w:val="0"/>
      <w:divBdr>
        <w:top w:val="none" w:sz="0" w:space="0" w:color="auto"/>
        <w:left w:val="none" w:sz="0" w:space="0" w:color="auto"/>
        <w:bottom w:val="none" w:sz="0" w:space="0" w:color="auto"/>
        <w:right w:val="none" w:sz="0" w:space="0" w:color="auto"/>
      </w:divBdr>
    </w:div>
    <w:div w:id="235674648">
      <w:bodyDiv w:val="1"/>
      <w:marLeft w:val="0"/>
      <w:marRight w:val="0"/>
      <w:marTop w:val="0"/>
      <w:marBottom w:val="0"/>
      <w:divBdr>
        <w:top w:val="none" w:sz="0" w:space="0" w:color="auto"/>
        <w:left w:val="none" w:sz="0" w:space="0" w:color="auto"/>
        <w:bottom w:val="none" w:sz="0" w:space="0" w:color="auto"/>
        <w:right w:val="none" w:sz="0" w:space="0" w:color="auto"/>
      </w:divBdr>
    </w:div>
    <w:div w:id="251552762">
      <w:bodyDiv w:val="1"/>
      <w:marLeft w:val="0"/>
      <w:marRight w:val="0"/>
      <w:marTop w:val="0"/>
      <w:marBottom w:val="0"/>
      <w:divBdr>
        <w:top w:val="none" w:sz="0" w:space="0" w:color="auto"/>
        <w:left w:val="none" w:sz="0" w:space="0" w:color="auto"/>
        <w:bottom w:val="none" w:sz="0" w:space="0" w:color="auto"/>
        <w:right w:val="none" w:sz="0" w:space="0" w:color="auto"/>
      </w:divBdr>
    </w:div>
    <w:div w:id="267661461">
      <w:bodyDiv w:val="1"/>
      <w:marLeft w:val="0"/>
      <w:marRight w:val="0"/>
      <w:marTop w:val="0"/>
      <w:marBottom w:val="0"/>
      <w:divBdr>
        <w:top w:val="none" w:sz="0" w:space="0" w:color="auto"/>
        <w:left w:val="none" w:sz="0" w:space="0" w:color="auto"/>
        <w:bottom w:val="none" w:sz="0" w:space="0" w:color="auto"/>
        <w:right w:val="none" w:sz="0" w:space="0" w:color="auto"/>
      </w:divBdr>
    </w:div>
    <w:div w:id="275792187">
      <w:bodyDiv w:val="1"/>
      <w:marLeft w:val="0"/>
      <w:marRight w:val="0"/>
      <w:marTop w:val="0"/>
      <w:marBottom w:val="0"/>
      <w:divBdr>
        <w:top w:val="none" w:sz="0" w:space="0" w:color="auto"/>
        <w:left w:val="none" w:sz="0" w:space="0" w:color="auto"/>
        <w:bottom w:val="none" w:sz="0" w:space="0" w:color="auto"/>
        <w:right w:val="none" w:sz="0" w:space="0" w:color="auto"/>
      </w:divBdr>
    </w:div>
    <w:div w:id="301662493">
      <w:bodyDiv w:val="1"/>
      <w:marLeft w:val="0"/>
      <w:marRight w:val="0"/>
      <w:marTop w:val="0"/>
      <w:marBottom w:val="0"/>
      <w:divBdr>
        <w:top w:val="none" w:sz="0" w:space="0" w:color="auto"/>
        <w:left w:val="none" w:sz="0" w:space="0" w:color="auto"/>
        <w:bottom w:val="none" w:sz="0" w:space="0" w:color="auto"/>
        <w:right w:val="none" w:sz="0" w:space="0" w:color="auto"/>
      </w:divBdr>
    </w:div>
    <w:div w:id="321852339">
      <w:bodyDiv w:val="1"/>
      <w:marLeft w:val="0"/>
      <w:marRight w:val="0"/>
      <w:marTop w:val="0"/>
      <w:marBottom w:val="0"/>
      <w:divBdr>
        <w:top w:val="none" w:sz="0" w:space="0" w:color="auto"/>
        <w:left w:val="none" w:sz="0" w:space="0" w:color="auto"/>
        <w:bottom w:val="none" w:sz="0" w:space="0" w:color="auto"/>
        <w:right w:val="none" w:sz="0" w:space="0" w:color="auto"/>
      </w:divBdr>
    </w:div>
    <w:div w:id="325475372">
      <w:bodyDiv w:val="1"/>
      <w:marLeft w:val="0"/>
      <w:marRight w:val="0"/>
      <w:marTop w:val="0"/>
      <w:marBottom w:val="0"/>
      <w:divBdr>
        <w:top w:val="none" w:sz="0" w:space="0" w:color="auto"/>
        <w:left w:val="none" w:sz="0" w:space="0" w:color="auto"/>
        <w:bottom w:val="none" w:sz="0" w:space="0" w:color="auto"/>
        <w:right w:val="none" w:sz="0" w:space="0" w:color="auto"/>
      </w:divBdr>
    </w:div>
    <w:div w:id="334306223">
      <w:bodyDiv w:val="1"/>
      <w:marLeft w:val="0"/>
      <w:marRight w:val="0"/>
      <w:marTop w:val="0"/>
      <w:marBottom w:val="0"/>
      <w:divBdr>
        <w:top w:val="none" w:sz="0" w:space="0" w:color="auto"/>
        <w:left w:val="none" w:sz="0" w:space="0" w:color="auto"/>
        <w:bottom w:val="none" w:sz="0" w:space="0" w:color="auto"/>
        <w:right w:val="none" w:sz="0" w:space="0" w:color="auto"/>
      </w:divBdr>
    </w:div>
    <w:div w:id="335615350">
      <w:bodyDiv w:val="1"/>
      <w:marLeft w:val="0"/>
      <w:marRight w:val="0"/>
      <w:marTop w:val="0"/>
      <w:marBottom w:val="0"/>
      <w:divBdr>
        <w:top w:val="none" w:sz="0" w:space="0" w:color="auto"/>
        <w:left w:val="none" w:sz="0" w:space="0" w:color="auto"/>
        <w:bottom w:val="none" w:sz="0" w:space="0" w:color="auto"/>
        <w:right w:val="none" w:sz="0" w:space="0" w:color="auto"/>
      </w:divBdr>
    </w:div>
    <w:div w:id="337781625">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71267365">
      <w:bodyDiv w:val="1"/>
      <w:marLeft w:val="0"/>
      <w:marRight w:val="0"/>
      <w:marTop w:val="0"/>
      <w:marBottom w:val="0"/>
      <w:divBdr>
        <w:top w:val="none" w:sz="0" w:space="0" w:color="auto"/>
        <w:left w:val="none" w:sz="0" w:space="0" w:color="auto"/>
        <w:bottom w:val="none" w:sz="0" w:space="0" w:color="auto"/>
        <w:right w:val="none" w:sz="0" w:space="0" w:color="auto"/>
      </w:divBdr>
    </w:div>
    <w:div w:id="389040548">
      <w:bodyDiv w:val="1"/>
      <w:marLeft w:val="0"/>
      <w:marRight w:val="0"/>
      <w:marTop w:val="0"/>
      <w:marBottom w:val="0"/>
      <w:divBdr>
        <w:top w:val="none" w:sz="0" w:space="0" w:color="auto"/>
        <w:left w:val="none" w:sz="0" w:space="0" w:color="auto"/>
        <w:bottom w:val="none" w:sz="0" w:space="0" w:color="auto"/>
        <w:right w:val="none" w:sz="0" w:space="0" w:color="auto"/>
      </w:divBdr>
    </w:div>
    <w:div w:id="398527374">
      <w:bodyDiv w:val="1"/>
      <w:marLeft w:val="0"/>
      <w:marRight w:val="0"/>
      <w:marTop w:val="0"/>
      <w:marBottom w:val="0"/>
      <w:divBdr>
        <w:top w:val="none" w:sz="0" w:space="0" w:color="auto"/>
        <w:left w:val="none" w:sz="0" w:space="0" w:color="auto"/>
        <w:bottom w:val="none" w:sz="0" w:space="0" w:color="auto"/>
        <w:right w:val="none" w:sz="0" w:space="0" w:color="auto"/>
      </w:divBdr>
    </w:div>
    <w:div w:id="418527822">
      <w:bodyDiv w:val="1"/>
      <w:marLeft w:val="0"/>
      <w:marRight w:val="0"/>
      <w:marTop w:val="0"/>
      <w:marBottom w:val="0"/>
      <w:divBdr>
        <w:top w:val="none" w:sz="0" w:space="0" w:color="auto"/>
        <w:left w:val="none" w:sz="0" w:space="0" w:color="auto"/>
        <w:bottom w:val="none" w:sz="0" w:space="0" w:color="auto"/>
        <w:right w:val="none" w:sz="0" w:space="0" w:color="auto"/>
      </w:divBdr>
    </w:div>
    <w:div w:id="431972631">
      <w:bodyDiv w:val="1"/>
      <w:marLeft w:val="0"/>
      <w:marRight w:val="0"/>
      <w:marTop w:val="0"/>
      <w:marBottom w:val="0"/>
      <w:divBdr>
        <w:top w:val="none" w:sz="0" w:space="0" w:color="auto"/>
        <w:left w:val="none" w:sz="0" w:space="0" w:color="auto"/>
        <w:bottom w:val="none" w:sz="0" w:space="0" w:color="auto"/>
        <w:right w:val="none" w:sz="0" w:space="0" w:color="auto"/>
      </w:divBdr>
    </w:div>
    <w:div w:id="442194260">
      <w:bodyDiv w:val="1"/>
      <w:marLeft w:val="0"/>
      <w:marRight w:val="0"/>
      <w:marTop w:val="0"/>
      <w:marBottom w:val="0"/>
      <w:divBdr>
        <w:top w:val="none" w:sz="0" w:space="0" w:color="auto"/>
        <w:left w:val="none" w:sz="0" w:space="0" w:color="auto"/>
        <w:bottom w:val="none" w:sz="0" w:space="0" w:color="auto"/>
        <w:right w:val="none" w:sz="0" w:space="0" w:color="auto"/>
      </w:divBdr>
    </w:div>
    <w:div w:id="460340008">
      <w:bodyDiv w:val="1"/>
      <w:marLeft w:val="0"/>
      <w:marRight w:val="0"/>
      <w:marTop w:val="0"/>
      <w:marBottom w:val="0"/>
      <w:divBdr>
        <w:top w:val="none" w:sz="0" w:space="0" w:color="auto"/>
        <w:left w:val="none" w:sz="0" w:space="0" w:color="auto"/>
        <w:bottom w:val="none" w:sz="0" w:space="0" w:color="auto"/>
        <w:right w:val="none" w:sz="0" w:space="0" w:color="auto"/>
      </w:divBdr>
    </w:div>
    <w:div w:id="470362726">
      <w:bodyDiv w:val="1"/>
      <w:marLeft w:val="0"/>
      <w:marRight w:val="0"/>
      <w:marTop w:val="0"/>
      <w:marBottom w:val="0"/>
      <w:divBdr>
        <w:top w:val="none" w:sz="0" w:space="0" w:color="auto"/>
        <w:left w:val="none" w:sz="0" w:space="0" w:color="auto"/>
        <w:bottom w:val="none" w:sz="0" w:space="0" w:color="auto"/>
        <w:right w:val="none" w:sz="0" w:space="0" w:color="auto"/>
      </w:divBdr>
    </w:div>
    <w:div w:id="473065668">
      <w:bodyDiv w:val="1"/>
      <w:marLeft w:val="0"/>
      <w:marRight w:val="0"/>
      <w:marTop w:val="0"/>
      <w:marBottom w:val="0"/>
      <w:divBdr>
        <w:top w:val="none" w:sz="0" w:space="0" w:color="auto"/>
        <w:left w:val="none" w:sz="0" w:space="0" w:color="auto"/>
        <w:bottom w:val="none" w:sz="0" w:space="0" w:color="auto"/>
        <w:right w:val="none" w:sz="0" w:space="0" w:color="auto"/>
      </w:divBdr>
      <w:divsChild>
        <w:div w:id="545801704">
          <w:marLeft w:val="-225"/>
          <w:marRight w:val="-225"/>
          <w:marTop w:val="0"/>
          <w:marBottom w:val="0"/>
          <w:divBdr>
            <w:top w:val="none" w:sz="0" w:space="0" w:color="auto"/>
            <w:left w:val="none" w:sz="0" w:space="0" w:color="auto"/>
            <w:bottom w:val="none" w:sz="0" w:space="0" w:color="auto"/>
            <w:right w:val="none" w:sz="0" w:space="0" w:color="auto"/>
          </w:divBdr>
          <w:divsChild>
            <w:div w:id="1287152444">
              <w:marLeft w:val="0"/>
              <w:marRight w:val="0"/>
              <w:marTop w:val="0"/>
              <w:marBottom w:val="0"/>
              <w:divBdr>
                <w:top w:val="none" w:sz="0" w:space="0" w:color="auto"/>
                <w:left w:val="none" w:sz="0" w:space="0" w:color="auto"/>
                <w:bottom w:val="none" w:sz="0" w:space="0" w:color="auto"/>
                <w:right w:val="none" w:sz="0" w:space="0" w:color="auto"/>
              </w:divBdr>
            </w:div>
          </w:divsChild>
        </w:div>
        <w:div w:id="2039381845">
          <w:marLeft w:val="-225"/>
          <w:marRight w:val="-225"/>
          <w:marTop w:val="0"/>
          <w:marBottom w:val="0"/>
          <w:divBdr>
            <w:top w:val="none" w:sz="0" w:space="0" w:color="auto"/>
            <w:left w:val="none" w:sz="0" w:space="0" w:color="auto"/>
            <w:bottom w:val="none" w:sz="0" w:space="0" w:color="auto"/>
            <w:right w:val="none" w:sz="0" w:space="0" w:color="auto"/>
          </w:divBdr>
          <w:divsChild>
            <w:div w:id="2140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743">
      <w:bodyDiv w:val="1"/>
      <w:marLeft w:val="0"/>
      <w:marRight w:val="0"/>
      <w:marTop w:val="0"/>
      <w:marBottom w:val="0"/>
      <w:divBdr>
        <w:top w:val="none" w:sz="0" w:space="0" w:color="auto"/>
        <w:left w:val="none" w:sz="0" w:space="0" w:color="auto"/>
        <w:bottom w:val="none" w:sz="0" w:space="0" w:color="auto"/>
        <w:right w:val="none" w:sz="0" w:space="0" w:color="auto"/>
      </w:divBdr>
    </w:div>
    <w:div w:id="478301991">
      <w:bodyDiv w:val="1"/>
      <w:marLeft w:val="0"/>
      <w:marRight w:val="0"/>
      <w:marTop w:val="0"/>
      <w:marBottom w:val="0"/>
      <w:divBdr>
        <w:top w:val="none" w:sz="0" w:space="0" w:color="auto"/>
        <w:left w:val="none" w:sz="0" w:space="0" w:color="auto"/>
        <w:bottom w:val="none" w:sz="0" w:space="0" w:color="auto"/>
        <w:right w:val="none" w:sz="0" w:space="0" w:color="auto"/>
      </w:divBdr>
    </w:div>
    <w:div w:id="492381365">
      <w:bodyDiv w:val="1"/>
      <w:marLeft w:val="0"/>
      <w:marRight w:val="0"/>
      <w:marTop w:val="0"/>
      <w:marBottom w:val="0"/>
      <w:divBdr>
        <w:top w:val="none" w:sz="0" w:space="0" w:color="auto"/>
        <w:left w:val="none" w:sz="0" w:space="0" w:color="auto"/>
        <w:bottom w:val="none" w:sz="0" w:space="0" w:color="auto"/>
        <w:right w:val="none" w:sz="0" w:space="0" w:color="auto"/>
      </w:divBdr>
    </w:div>
    <w:div w:id="498425518">
      <w:bodyDiv w:val="1"/>
      <w:marLeft w:val="0"/>
      <w:marRight w:val="0"/>
      <w:marTop w:val="0"/>
      <w:marBottom w:val="0"/>
      <w:divBdr>
        <w:top w:val="none" w:sz="0" w:space="0" w:color="auto"/>
        <w:left w:val="none" w:sz="0" w:space="0" w:color="auto"/>
        <w:bottom w:val="none" w:sz="0" w:space="0" w:color="auto"/>
        <w:right w:val="none" w:sz="0" w:space="0" w:color="auto"/>
      </w:divBdr>
    </w:div>
    <w:div w:id="498933184">
      <w:bodyDiv w:val="1"/>
      <w:marLeft w:val="0"/>
      <w:marRight w:val="0"/>
      <w:marTop w:val="0"/>
      <w:marBottom w:val="0"/>
      <w:divBdr>
        <w:top w:val="none" w:sz="0" w:space="0" w:color="auto"/>
        <w:left w:val="none" w:sz="0" w:space="0" w:color="auto"/>
        <w:bottom w:val="none" w:sz="0" w:space="0" w:color="auto"/>
        <w:right w:val="none" w:sz="0" w:space="0" w:color="auto"/>
      </w:divBdr>
    </w:div>
    <w:div w:id="506790525">
      <w:bodyDiv w:val="1"/>
      <w:marLeft w:val="0"/>
      <w:marRight w:val="0"/>
      <w:marTop w:val="0"/>
      <w:marBottom w:val="0"/>
      <w:divBdr>
        <w:top w:val="none" w:sz="0" w:space="0" w:color="auto"/>
        <w:left w:val="none" w:sz="0" w:space="0" w:color="auto"/>
        <w:bottom w:val="none" w:sz="0" w:space="0" w:color="auto"/>
        <w:right w:val="none" w:sz="0" w:space="0" w:color="auto"/>
      </w:divBdr>
    </w:div>
    <w:div w:id="507253397">
      <w:bodyDiv w:val="1"/>
      <w:marLeft w:val="0"/>
      <w:marRight w:val="0"/>
      <w:marTop w:val="0"/>
      <w:marBottom w:val="0"/>
      <w:divBdr>
        <w:top w:val="none" w:sz="0" w:space="0" w:color="auto"/>
        <w:left w:val="none" w:sz="0" w:space="0" w:color="auto"/>
        <w:bottom w:val="none" w:sz="0" w:space="0" w:color="auto"/>
        <w:right w:val="none" w:sz="0" w:space="0" w:color="auto"/>
      </w:divBdr>
    </w:div>
    <w:div w:id="512493212">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515772367">
      <w:bodyDiv w:val="1"/>
      <w:marLeft w:val="0"/>
      <w:marRight w:val="0"/>
      <w:marTop w:val="0"/>
      <w:marBottom w:val="0"/>
      <w:divBdr>
        <w:top w:val="none" w:sz="0" w:space="0" w:color="auto"/>
        <w:left w:val="none" w:sz="0" w:space="0" w:color="auto"/>
        <w:bottom w:val="none" w:sz="0" w:space="0" w:color="auto"/>
        <w:right w:val="none" w:sz="0" w:space="0" w:color="auto"/>
      </w:divBdr>
    </w:div>
    <w:div w:id="516581706">
      <w:bodyDiv w:val="1"/>
      <w:marLeft w:val="0"/>
      <w:marRight w:val="0"/>
      <w:marTop w:val="0"/>
      <w:marBottom w:val="0"/>
      <w:divBdr>
        <w:top w:val="none" w:sz="0" w:space="0" w:color="auto"/>
        <w:left w:val="none" w:sz="0" w:space="0" w:color="auto"/>
        <w:bottom w:val="none" w:sz="0" w:space="0" w:color="auto"/>
        <w:right w:val="none" w:sz="0" w:space="0" w:color="auto"/>
      </w:divBdr>
    </w:div>
    <w:div w:id="517230855">
      <w:bodyDiv w:val="1"/>
      <w:marLeft w:val="0"/>
      <w:marRight w:val="0"/>
      <w:marTop w:val="0"/>
      <w:marBottom w:val="0"/>
      <w:divBdr>
        <w:top w:val="none" w:sz="0" w:space="0" w:color="auto"/>
        <w:left w:val="none" w:sz="0" w:space="0" w:color="auto"/>
        <w:bottom w:val="none" w:sz="0" w:space="0" w:color="auto"/>
        <w:right w:val="none" w:sz="0" w:space="0" w:color="auto"/>
      </w:divBdr>
    </w:div>
    <w:div w:id="521430717">
      <w:bodyDiv w:val="1"/>
      <w:marLeft w:val="0"/>
      <w:marRight w:val="0"/>
      <w:marTop w:val="0"/>
      <w:marBottom w:val="0"/>
      <w:divBdr>
        <w:top w:val="none" w:sz="0" w:space="0" w:color="auto"/>
        <w:left w:val="none" w:sz="0" w:space="0" w:color="auto"/>
        <w:bottom w:val="none" w:sz="0" w:space="0" w:color="auto"/>
        <w:right w:val="none" w:sz="0" w:space="0" w:color="auto"/>
      </w:divBdr>
    </w:div>
    <w:div w:id="528496443">
      <w:bodyDiv w:val="1"/>
      <w:marLeft w:val="0"/>
      <w:marRight w:val="0"/>
      <w:marTop w:val="0"/>
      <w:marBottom w:val="0"/>
      <w:divBdr>
        <w:top w:val="none" w:sz="0" w:space="0" w:color="auto"/>
        <w:left w:val="none" w:sz="0" w:space="0" w:color="auto"/>
        <w:bottom w:val="none" w:sz="0" w:space="0" w:color="auto"/>
        <w:right w:val="none" w:sz="0" w:space="0" w:color="auto"/>
      </w:divBdr>
    </w:div>
    <w:div w:id="534656301">
      <w:bodyDiv w:val="1"/>
      <w:marLeft w:val="0"/>
      <w:marRight w:val="0"/>
      <w:marTop w:val="0"/>
      <w:marBottom w:val="0"/>
      <w:divBdr>
        <w:top w:val="none" w:sz="0" w:space="0" w:color="auto"/>
        <w:left w:val="none" w:sz="0" w:space="0" w:color="auto"/>
        <w:bottom w:val="none" w:sz="0" w:space="0" w:color="auto"/>
        <w:right w:val="none" w:sz="0" w:space="0" w:color="auto"/>
      </w:divBdr>
    </w:div>
    <w:div w:id="543979396">
      <w:bodyDiv w:val="1"/>
      <w:marLeft w:val="0"/>
      <w:marRight w:val="0"/>
      <w:marTop w:val="0"/>
      <w:marBottom w:val="0"/>
      <w:divBdr>
        <w:top w:val="none" w:sz="0" w:space="0" w:color="auto"/>
        <w:left w:val="none" w:sz="0" w:space="0" w:color="auto"/>
        <w:bottom w:val="none" w:sz="0" w:space="0" w:color="auto"/>
        <w:right w:val="none" w:sz="0" w:space="0" w:color="auto"/>
      </w:divBdr>
    </w:div>
    <w:div w:id="547645220">
      <w:bodyDiv w:val="1"/>
      <w:marLeft w:val="0"/>
      <w:marRight w:val="0"/>
      <w:marTop w:val="0"/>
      <w:marBottom w:val="0"/>
      <w:divBdr>
        <w:top w:val="none" w:sz="0" w:space="0" w:color="auto"/>
        <w:left w:val="none" w:sz="0" w:space="0" w:color="auto"/>
        <w:bottom w:val="none" w:sz="0" w:space="0" w:color="auto"/>
        <w:right w:val="none" w:sz="0" w:space="0" w:color="auto"/>
      </w:divBdr>
    </w:div>
    <w:div w:id="555240410">
      <w:bodyDiv w:val="1"/>
      <w:marLeft w:val="0"/>
      <w:marRight w:val="0"/>
      <w:marTop w:val="0"/>
      <w:marBottom w:val="0"/>
      <w:divBdr>
        <w:top w:val="none" w:sz="0" w:space="0" w:color="auto"/>
        <w:left w:val="none" w:sz="0" w:space="0" w:color="auto"/>
        <w:bottom w:val="none" w:sz="0" w:space="0" w:color="auto"/>
        <w:right w:val="none" w:sz="0" w:space="0" w:color="auto"/>
      </w:divBdr>
    </w:div>
    <w:div w:id="561912723">
      <w:bodyDiv w:val="1"/>
      <w:marLeft w:val="0"/>
      <w:marRight w:val="0"/>
      <w:marTop w:val="0"/>
      <w:marBottom w:val="0"/>
      <w:divBdr>
        <w:top w:val="none" w:sz="0" w:space="0" w:color="auto"/>
        <w:left w:val="none" w:sz="0" w:space="0" w:color="auto"/>
        <w:bottom w:val="none" w:sz="0" w:space="0" w:color="auto"/>
        <w:right w:val="none" w:sz="0" w:space="0" w:color="auto"/>
      </w:divBdr>
    </w:div>
    <w:div w:id="563183040">
      <w:bodyDiv w:val="1"/>
      <w:marLeft w:val="0"/>
      <w:marRight w:val="0"/>
      <w:marTop w:val="0"/>
      <w:marBottom w:val="0"/>
      <w:divBdr>
        <w:top w:val="none" w:sz="0" w:space="0" w:color="auto"/>
        <w:left w:val="none" w:sz="0" w:space="0" w:color="auto"/>
        <w:bottom w:val="none" w:sz="0" w:space="0" w:color="auto"/>
        <w:right w:val="none" w:sz="0" w:space="0" w:color="auto"/>
      </w:divBdr>
    </w:div>
    <w:div w:id="569115131">
      <w:bodyDiv w:val="1"/>
      <w:marLeft w:val="0"/>
      <w:marRight w:val="0"/>
      <w:marTop w:val="0"/>
      <w:marBottom w:val="0"/>
      <w:divBdr>
        <w:top w:val="none" w:sz="0" w:space="0" w:color="auto"/>
        <w:left w:val="none" w:sz="0" w:space="0" w:color="auto"/>
        <w:bottom w:val="none" w:sz="0" w:space="0" w:color="auto"/>
        <w:right w:val="none" w:sz="0" w:space="0" w:color="auto"/>
      </w:divBdr>
    </w:div>
    <w:div w:id="573047811">
      <w:bodyDiv w:val="1"/>
      <w:marLeft w:val="0"/>
      <w:marRight w:val="0"/>
      <w:marTop w:val="0"/>
      <w:marBottom w:val="0"/>
      <w:divBdr>
        <w:top w:val="none" w:sz="0" w:space="0" w:color="auto"/>
        <w:left w:val="none" w:sz="0" w:space="0" w:color="auto"/>
        <w:bottom w:val="none" w:sz="0" w:space="0" w:color="auto"/>
        <w:right w:val="none" w:sz="0" w:space="0" w:color="auto"/>
      </w:divBdr>
      <w:divsChild>
        <w:div w:id="391008000">
          <w:marLeft w:val="0"/>
          <w:marRight w:val="0"/>
          <w:marTop w:val="0"/>
          <w:marBottom w:val="0"/>
          <w:divBdr>
            <w:top w:val="none" w:sz="0" w:space="0" w:color="auto"/>
            <w:left w:val="none" w:sz="0" w:space="0" w:color="auto"/>
            <w:bottom w:val="none" w:sz="0" w:space="0" w:color="auto"/>
            <w:right w:val="none" w:sz="0" w:space="0" w:color="auto"/>
          </w:divBdr>
        </w:div>
        <w:div w:id="1861236009">
          <w:marLeft w:val="0"/>
          <w:marRight w:val="0"/>
          <w:marTop w:val="0"/>
          <w:marBottom w:val="0"/>
          <w:divBdr>
            <w:top w:val="none" w:sz="0" w:space="0" w:color="auto"/>
            <w:left w:val="none" w:sz="0" w:space="0" w:color="auto"/>
            <w:bottom w:val="none" w:sz="0" w:space="0" w:color="auto"/>
            <w:right w:val="none" w:sz="0" w:space="0" w:color="auto"/>
          </w:divBdr>
        </w:div>
        <w:div w:id="2021930422">
          <w:marLeft w:val="0"/>
          <w:marRight w:val="0"/>
          <w:marTop w:val="0"/>
          <w:marBottom w:val="0"/>
          <w:divBdr>
            <w:top w:val="dotted" w:sz="6" w:space="0" w:color="C6C6C6"/>
            <w:left w:val="none" w:sz="0" w:space="0" w:color="auto"/>
            <w:bottom w:val="none" w:sz="0" w:space="0" w:color="auto"/>
            <w:right w:val="none" w:sz="0" w:space="0" w:color="auto"/>
          </w:divBdr>
        </w:div>
        <w:div w:id="199637043">
          <w:marLeft w:val="0"/>
          <w:marRight w:val="0"/>
          <w:marTop w:val="0"/>
          <w:marBottom w:val="0"/>
          <w:divBdr>
            <w:top w:val="none" w:sz="0" w:space="0" w:color="auto"/>
            <w:left w:val="none" w:sz="0" w:space="0" w:color="auto"/>
            <w:bottom w:val="none" w:sz="0" w:space="0" w:color="auto"/>
            <w:right w:val="none" w:sz="0" w:space="0" w:color="auto"/>
          </w:divBdr>
        </w:div>
      </w:divsChild>
    </w:div>
    <w:div w:id="574752372">
      <w:bodyDiv w:val="1"/>
      <w:marLeft w:val="0"/>
      <w:marRight w:val="0"/>
      <w:marTop w:val="0"/>
      <w:marBottom w:val="0"/>
      <w:divBdr>
        <w:top w:val="none" w:sz="0" w:space="0" w:color="auto"/>
        <w:left w:val="none" w:sz="0" w:space="0" w:color="auto"/>
        <w:bottom w:val="none" w:sz="0" w:space="0" w:color="auto"/>
        <w:right w:val="none" w:sz="0" w:space="0" w:color="auto"/>
      </w:divBdr>
    </w:div>
    <w:div w:id="582834401">
      <w:bodyDiv w:val="1"/>
      <w:marLeft w:val="0"/>
      <w:marRight w:val="0"/>
      <w:marTop w:val="0"/>
      <w:marBottom w:val="0"/>
      <w:divBdr>
        <w:top w:val="none" w:sz="0" w:space="0" w:color="auto"/>
        <w:left w:val="none" w:sz="0" w:space="0" w:color="auto"/>
        <w:bottom w:val="none" w:sz="0" w:space="0" w:color="auto"/>
        <w:right w:val="none" w:sz="0" w:space="0" w:color="auto"/>
      </w:divBdr>
    </w:div>
    <w:div w:id="603146405">
      <w:bodyDiv w:val="1"/>
      <w:marLeft w:val="0"/>
      <w:marRight w:val="0"/>
      <w:marTop w:val="0"/>
      <w:marBottom w:val="0"/>
      <w:divBdr>
        <w:top w:val="none" w:sz="0" w:space="0" w:color="auto"/>
        <w:left w:val="none" w:sz="0" w:space="0" w:color="auto"/>
        <w:bottom w:val="none" w:sz="0" w:space="0" w:color="auto"/>
        <w:right w:val="none" w:sz="0" w:space="0" w:color="auto"/>
      </w:divBdr>
    </w:div>
    <w:div w:id="608396709">
      <w:bodyDiv w:val="1"/>
      <w:marLeft w:val="0"/>
      <w:marRight w:val="0"/>
      <w:marTop w:val="0"/>
      <w:marBottom w:val="0"/>
      <w:divBdr>
        <w:top w:val="none" w:sz="0" w:space="0" w:color="auto"/>
        <w:left w:val="none" w:sz="0" w:space="0" w:color="auto"/>
        <w:bottom w:val="none" w:sz="0" w:space="0" w:color="auto"/>
        <w:right w:val="none" w:sz="0" w:space="0" w:color="auto"/>
      </w:divBdr>
    </w:div>
    <w:div w:id="617488020">
      <w:bodyDiv w:val="1"/>
      <w:marLeft w:val="0"/>
      <w:marRight w:val="0"/>
      <w:marTop w:val="0"/>
      <w:marBottom w:val="0"/>
      <w:divBdr>
        <w:top w:val="none" w:sz="0" w:space="0" w:color="auto"/>
        <w:left w:val="none" w:sz="0" w:space="0" w:color="auto"/>
        <w:bottom w:val="none" w:sz="0" w:space="0" w:color="auto"/>
        <w:right w:val="none" w:sz="0" w:space="0" w:color="auto"/>
      </w:divBdr>
    </w:div>
    <w:div w:id="621575095">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34988902">
      <w:bodyDiv w:val="1"/>
      <w:marLeft w:val="0"/>
      <w:marRight w:val="0"/>
      <w:marTop w:val="0"/>
      <w:marBottom w:val="0"/>
      <w:divBdr>
        <w:top w:val="none" w:sz="0" w:space="0" w:color="auto"/>
        <w:left w:val="none" w:sz="0" w:space="0" w:color="auto"/>
        <w:bottom w:val="none" w:sz="0" w:space="0" w:color="auto"/>
        <w:right w:val="none" w:sz="0" w:space="0" w:color="auto"/>
      </w:divBdr>
      <w:divsChild>
        <w:div w:id="299724095">
          <w:marLeft w:val="0"/>
          <w:marRight w:val="0"/>
          <w:marTop w:val="0"/>
          <w:marBottom w:val="0"/>
          <w:divBdr>
            <w:top w:val="none" w:sz="0" w:space="0" w:color="auto"/>
            <w:left w:val="none" w:sz="0" w:space="0" w:color="auto"/>
            <w:bottom w:val="none" w:sz="0" w:space="0" w:color="auto"/>
            <w:right w:val="none" w:sz="0" w:space="0" w:color="auto"/>
          </w:divBdr>
        </w:div>
        <w:div w:id="1108623382">
          <w:marLeft w:val="0"/>
          <w:marRight w:val="0"/>
          <w:marTop w:val="0"/>
          <w:marBottom w:val="0"/>
          <w:divBdr>
            <w:top w:val="none" w:sz="0" w:space="0" w:color="auto"/>
            <w:left w:val="none" w:sz="0" w:space="0" w:color="auto"/>
            <w:bottom w:val="none" w:sz="0" w:space="0" w:color="auto"/>
            <w:right w:val="none" w:sz="0" w:space="0" w:color="auto"/>
          </w:divBdr>
        </w:div>
      </w:divsChild>
    </w:div>
    <w:div w:id="641740132">
      <w:bodyDiv w:val="1"/>
      <w:marLeft w:val="0"/>
      <w:marRight w:val="0"/>
      <w:marTop w:val="0"/>
      <w:marBottom w:val="0"/>
      <w:divBdr>
        <w:top w:val="none" w:sz="0" w:space="0" w:color="auto"/>
        <w:left w:val="none" w:sz="0" w:space="0" w:color="auto"/>
        <w:bottom w:val="none" w:sz="0" w:space="0" w:color="auto"/>
        <w:right w:val="none" w:sz="0" w:space="0" w:color="auto"/>
      </w:divBdr>
    </w:div>
    <w:div w:id="670987671">
      <w:bodyDiv w:val="1"/>
      <w:marLeft w:val="0"/>
      <w:marRight w:val="0"/>
      <w:marTop w:val="0"/>
      <w:marBottom w:val="0"/>
      <w:divBdr>
        <w:top w:val="none" w:sz="0" w:space="0" w:color="auto"/>
        <w:left w:val="none" w:sz="0" w:space="0" w:color="auto"/>
        <w:bottom w:val="none" w:sz="0" w:space="0" w:color="auto"/>
        <w:right w:val="none" w:sz="0" w:space="0" w:color="auto"/>
      </w:divBdr>
    </w:div>
    <w:div w:id="679507668">
      <w:bodyDiv w:val="1"/>
      <w:marLeft w:val="0"/>
      <w:marRight w:val="0"/>
      <w:marTop w:val="0"/>
      <w:marBottom w:val="0"/>
      <w:divBdr>
        <w:top w:val="none" w:sz="0" w:space="0" w:color="auto"/>
        <w:left w:val="none" w:sz="0" w:space="0" w:color="auto"/>
        <w:bottom w:val="none" w:sz="0" w:space="0" w:color="auto"/>
        <w:right w:val="none" w:sz="0" w:space="0" w:color="auto"/>
      </w:divBdr>
    </w:div>
    <w:div w:id="680398555">
      <w:bodyDiv w:val="1"/>
      <w:marLeft w:val="0"/>
      <w:marRight w:val="0"/>
      <w:marTop w:val="0"/>
      <w:marBottom w:val="0"/>
      <w:divBdr>
        <w:top w:val="none" w:sz="0" w:space="0" w:color="auto"/>
        <w:left w:val="none" w:sz="0" w:space="0" w:color="auto"/>
        <w:bottom w:val="none" w:sz="0" w:space="0" w:color="auto"/>
        <w:right w:val="none" w:sz="0" w:space="0" w:color="auto"/>
      </w:divBdr>
    </w:div>
    <w:div w:id="683095595">
      <w:bodyDiv w:val="1"/>
      <w:marLeft w:val="0"/>
      <w:marRight w:val="0"/>
      <w:marTop w:val="0"/>
      <w:marBottom w:val="0"/>
      <w:divBdr>
        <w:top w:val="none" w:sz="0" w:space="0" w:color="auto"/>
        <w:left w:val="none" w:sz="0" w:space="0" w:color="auto"/>
        <w:bottom w:val="none" w:sz="0" w:space="0" w:color="auto"/>
        <w:right w:val="none" w:sz="0" w:space="0" w:color="auto"/>
      </w:divBdr>
    </w:div>
    <w:div w:id="686520650">
      <w:bodyDiv w:val="1"/>
      <w:marLeft w:val="0"/>
      <w:marRight w:val="0"/>
      <w:marTop w:val="0"/>
      <w:marBottom w:val="0"/>
      <w:divBdr>
        <w:top w:val="none" w:sz="0" w:space="0" w:color="auto"/>
        <w:left w:val="none" w:sz="0" w:space="0" w:color="auto"/>
        <w:bottom w:val="none" w:sz="0" w:space="0" w:color="auto"/>
        <w:right w:val="none" w:sz="0" w:space="0" w:color="auto"/>
      </w:divBdr>
    </w:div>
    <w:div w:id="697046104">
      <w:bodyDiv w:val="1"/>
      <w:marLeft w:val="0"/>
      <w:marRight w:val="0"/>
      <w:marTop w:val="0"/>
      <w:marBottom w:val="0"/>
      <w:divBdr>
        <w:top w:val="none" w:sz="0" w:space="0" w:color="auto"/>
        <w:left w:val="none" w:sz="0" w:space="0" w:color="auto"/>
        <w:bottom w:val="none" w:sz="0" w:space="0" w:color="auto"/>
        <w:right w:val="none" w:sz="0" w:space="0" w:color="auto"/>
      </w:divBdr>
    </w:div>
    <w:div w:id="699667511">
      <w:bodyDiv w:val="1"/>
      <w:marLeft w:val="0"/>
      <w:marRight w:val="0"/>
      <w:marTop w:val="0"/>
      <w:marBottom w:val="0"/>
      <w:divBdr>
        <w:top w:val="none" w:sz="0" w:space="0" w:color="auto"/>
        <w:left w:val="none" w:sz="0" w:space="0" w:color="auto"/>
        <w:bottom w:val="none" w:sz="0" w:space="0" w:color="auto"/>
        <w:right w:val="none" w:sz="0" w:space="0" w:color="auto"/>
      </w:divBdr>
    </w:div>
    <w:div w:id="709189481">
      <w:bodyDiv w:val="1"/>
      <w:marLeft w:val="0"/>
      <w:marRight w:val="0"/>
      <w:marTop w:val="0"/>
      <w:marBottom w:val="0"/>
      <w:divBdr>
        <w:top w:val="none" w:sz="0" w:space="0" w:color="auto"/>
        <w:left w:val="none" w:sz="0" w:space="0" w:color="auto"/>
        <w:bottom w:val="none" w:sz="0" w:space="0" w:color="auto"/>
        <w:right w:val="none" w:sz="0" w:space="0" w:color="auto"/>
      </w:divBdr>
    </w:div>
    <w:div w:id="715205641">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9577067">
      <w:bodyDiv w:val="1"/>
      <w:marLeft w:val="0"/>
      <w:marRight w:val="0"/>
      <w:marTop w:val="0"/>
      <w:marBottom w:val="0"/>
      <w:divBdr>
        <w:top w:val="none" w:sz="0" w:space="0" w:color="auto"/>
        <w:left w:val="none" w:sz="0" w:space="0" w:color="auto"/>
        <w:bottom w:val="none" w:sz="0" w:space="0" w:color="auto"/>
        <w:right w:val="none" w:sz="0" w:space="0" w:color="auto"/>
      </w:divBdr>
    </w:div>
    <w:div w:id="730929525">
      <w:bodyDiv w:val="1"/>
      <w:marLeft w:val="0"/>
      <w:marRight w:val="0"/>
      <w:marTop w:val="0"/>
      <w:marBottom w:val="0"/>
      <w:divBdr>
        <w:top w:val="none" w:sz="0" w:space="0" w:color="auto"/>
        <w:left w:val="none" w:sz="0" w:space="0" w:color="auto"/>
        <w:bottom w:val="none" w:sz="0" w:space="0" w:color="auto"/>
        <w:right w:val="none" w:sz="0" w:space="0" w:color="auto"/>
      </w:divBdr>
    </w:div>
    <w:div w:id="735205078">
      <w:bodyDiv w:val="1"/>
      <w:marLeft w:val="0"/>
      <w:marRight w:val="0"/>
      <w:marTop w:val="0"/>
      <w:marBottom w:val="0"/>
      <w:divBdr>
        <w:top w:val="none" w:sz="0" w:space="0" w:color="auto"/>
        <w:left w:val="none" w:sz="0" w:space="0" w:color="auto"/>
        <w:bottom w:val="none" w:sz="0" w:space="0" w:color="auto"/>
        <w:right w:val="none" w:sz="0" w:space="0" w:color="auto"/>
      </w:divBdr>
    </w:div>
    <w:div w:id="75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20349452">
          <w:marLeft w:val="0"/>
          <w:marRight w:val="0"/>
          <w:marTop w:val="0"/>
          <w:marBottom w:val="0"/>
          <w:divBdr>
            <w:top w:val="none" w:sz="0" w:space="0" w:color="auto"/>
            <w:left w:val="none" w:sz="0" w:space="0" w:color="auto"/>
            <w:bottom w:val="none" w:sz="0" w:space="0" w:color="auto"/>
            <w:right w:val="none" w:sz="0" w:space="0" w:color="auto"/>
          </w:divBdr>
        </w:div>
        <w:div w:id="80301906">
          <w:marLeft w:val="0"/>
          <w:marRight w:val="0"/>
          <w:marTop w:val="0"/>
          <w:marBottom w:val="0"/>
          <w:divBdr>
            <w:top w:val="none" w:sz="0" w:space="0" w:color="auto"/>
            <w:left w:val="none" w:sz="0" w:space="0" w:color="auto"/>
            <w:bottom w:val="none" w:sz="0" w:space="0" w:color="auto"/>
            <w:right w:val="none" w:sz="0" w:space="0" w:color="auto"/>
          </w:divBdr>
        </w:div>
        <w:div w:id="603655361">
          <w:marLeft w:val="0"/>
          <w:marRight w:val="0"/>
          <w:marTop w:val="0"/>
          <w:marBottom w:val="0"/>
          <w:divBdr>
            <w:top w:val="none" w:sz="0" w:space="0" w:color="auto"/>
            <w:left w:val="none" w:sz="0" w:space="0" w:color="auto"/>
            <w:bottom w:val="none" w:sz="0" w:space="0" w:color="auto"/>
            <w:right w:val="none" w:sz="0" w:space="0" w:color="auto"/>
          </w:divBdr>
        </w:div>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768087317">
      <w:bodyDiv w:val="1"/>
      <w:marLeft w:val="0"/>
      <w:marRight w:val="0"/>
      <w:marTop w:val="0"/>
      <w:marBottom w:val="0"/>
      <w:divBdr>
        <w:top w:val="none" w:sz="0" w:space="0" w:color="auto"/>
        <w:left w:val="none" w:sz="0" w:space="0" w:color="auto"/>
        <w:bottom w:val="none" w:sz="0" w:space="0" w:color="auto"/>
        <w:right w:val="none" w:sz="0" w:space="0" w:color="auto"/>
      </w:divBdr>
    </w:div>
    <w:div w:id="774984959">
      <w:bodyDiv w:val="1"/>
      <w:marLeft w:val="0"/>
      <w:marRight w:val="0"/>
      <w:marTop w:val="0"/>
      <w:marBottom w:val="0"/>
      <w:divBdr>
        <w:top w:val="none" w:sz="0" w:space="0" w:color="auto"/>
        <w:left w:val="none" w:sz="0" w:space="0" w:color="auto"/>
        <w:bottom w:val="none" w:sz="0" w:space="0" w:color="auto"/>
        <w:right w:val="none" w:sz="0" w:space="0" w:color="auto"/>
      </w:divBdr>
    </w:div>
    <w:div w:id="776949834">
      <w:bodyDiv w:val="1"/>
      <w:marLeft w:val="0"/>
      <w:marRight w:val="0"/>
      <w:marTop w:val="0"/>
      <w:marBottom w:val="0"/>
      <w:divBdr>
        <w:top w:val="none" w:sz="0" w:space="0" w:color="auto"/>
        <w:left w:val="none" w:sz="0" w:space="0" w:color="auto"/>
        <w:bottom w:val="none" w:sz="0" w:space="0" w:color="auto"/>
        <w:right w:val="none" w:sz="0" w:space="0" w:color="auto"/>
      </w:divBdr>
    </w:div>
    <w:div w:id="778069160">
      <w:bodyDiv w:val="1"/>
      <w:marLeft w:val="0"/>
      <w:marRight w:val="0"/>
      <w:marTop w:val="0"/>
      <w:marBottom w:val="0"/>
      <w:divBdr>
        <w:top w:val="none" w:sz="0" w:space="0" w:color="auto"/>
        <w:left w:val="none" w:sz="0" w:space="0" w:color="auto"/>
        <w:bottom w:val="none" w:sz="0" w:space="0" w:color="auto"/>
        <w:right w:val="none" w:sz="0" w:space="0" w:color="auto"/>
      </w:divBdr>
    </w:div>
    <w:div w:id="788016279">
      <w:bodyDiv w:val="1"/>
      <w:marLeft w:val="0"/>
      <w:marRight w:val="0"/>
      <w:marTop w:val="0"/>
      <w:marBottom w:val="0"/>
      <w:divBdr>
        <w:top w:val="none" w:sz="0" w:space="0" w:color="auto"/>
        <w:left w:val="none" w:sz="0" w:space="0" w:color="auto"/>
        <w:bottom w:val="none" w:sz="0" w:space="0" w:color="auto"/>
        <w:right w:val="none" w:sz="0" w:space="0" w:color="auto"/>
      </w:divBdr>
    </w:div>
    <w:div w:id="802423780">
      <w:bodyDiv w:val="1"/>
      <w:marLeft w:val="0"/>
      <w:marRight w:val="0"/>
      <w:marTop w:val="0"/>
      <w:marBottom w:val="0"/>
      <w:divBdr>
        <w:top w:val="none" w:sz="0" w:space="0" w:color="auto"/>
        <w:left w:val="none" w:sz="0" w:space="0" w:color="auto"/>
        <w:bottom w:val="none" w:sz="0" w:space="0" w:color="auto"/>
        <w:right w:val="none" w:sz="0" w:space="0" w:color="auto"/>
      </w:divBdr>
    </w:div>
    <w:div w:id="803548837">
      <w:bodyDiv w:val="1"/>
      <w:marLeft w:val="0"/>
      <w:marRight w:val="0"/>
      <w:marTop w:val="0"/>
      <w:marBottom w:val="0"/>
      <w:divBdr>
        <w:top w:val="none" w:sz="0" w:space="0" w:color="auto"/>
        <w:left w:val="none" w:sz="0" w:space="0" w:color="auto"/>
        <w:bottom w:val="none" w:sz="0" w:space="0" w:color="auto"/>
        <w:right w:val="none" w:sz="0" w:space="0" w:color="auto"/>
      </w:divBdr>
    </w:div>
    <w:div w:id="811484024">
      <w:bodyDiv w:val="1"/>
      <w:marLeft w:val="0"/>
      <w:marRight w:val="0"/>
      <w:marTop w:val="0"/>
      <w:marBottom w:val="0"/>
      <w:divBdr>
        <w:top w:val="none" w:sz="0" w:space="0" w:color="auto"/>
        <w:left w:val="none" w:sz="0" w:space="0" w:color="auto"/>
        <w:bottom w:val="none" w:sz="0" w:space="0" w:color="auto"/>
        <w:right w:val="none" w:sz="0" w:space="0" w:color="auto"/>
      </w:divBdr>
    </w:div>
    <w:div w:id="818571198">
      <w:bodyDiv w:val="1"/>
      <w:marLeft w:val="0"/>
      <w:marRight w:val="0"/>
      <w:marTop w:val="0"/>
      <w:marBottom w:val="0"/>
      <w:divBdr>
        <w:top w:val="none" w:sz="0" w:space="0" w:color="auto"/>
        <w:left w:val="none" w:sz="0" w:space="0" w:color="auto"/>
        <w:bottom w:val="none" w:sz="0" w:space="0" w:color="auto"/>
        <w:right w:val="none" w:sz="0" w:space="0" w:color="auto"/>
      </w:divBdr>
    </w:div>
    <w:div w:id="819228426">
      <w:bodyDiv w:val="1"/>
      <w:marLeft w:val="0"/>
      <w:marRight w:val="0"/>
      <w:marTop w:val="0"/>
      <w:marBottom w:val="0"/>
      <w:divBdr>
        <w:top w:val="none" w:sz="0" w:space="0" w:color="auto"/>
        <w:left w:val="none" w:sz="0" w:space="0" w:color="auto"/>
        <w:bottom w:val="none" w:sz="0" w:space="0" w:color="auto"/>
        <w:right w:val="none" w:sz="0" w:space="0" w:color="auto"/>
      </w:divBdr>
    </w:div>
    <w:div w:id="822503123">
      <w:bodyDiv w:val="1"/>
      <w:marLeft w:val="0"/>
      <w:marRight w:val="0"/>
      <w:marTop w:val="0"/>
      <w:marBottom w:val="0"/>
      <w:divBdr>
        <w:top w:val="none" w:sz="0" w:space="0" w:color="auto"/>
        <w:left w:val="none" w:sz="0" w:space="0" w:color="auto"/>
        <w:bottom w:val="none" w:sz="0" w:space="0" w:color="auto"/>
        <w:right w:val="none" w:sz="0" w:space="0" w:color="auto"/>
      </w:divBdr>
    </w:div>
    <w:div w:id="851991013">
      <w:bodyDiv w:val="1"/>
      <w:marLeft w:val="0"/>
      <w:marRight w:val="0"/>
      <w:marTop w:val="0"/>
      <w:marBottom w:val="0"/>
      <w:divBdr>
        <w:top w:val="none" w:sz="0" w:space="0" w:color="auto"/>
        <w:left w:val="none" w:sz="0" w:space="0" w:color="auto"/>
        <w:bottom w:val="none" w:sz="0" w:space="0" w:color="auto"/>
        <w:right w:val="none" w:sz="0" w:space="0" w:color="auto"/>
      </w:divBdr>
    </w:div>
    <w:div w:id="864100296">
      <w:bodyDiv w:val="1"/>
      <w:marLeft w:val="0"/>
      <w:marRight w:val="0"/>
      <w:marTop w:val="0"/>
      <w:marBottom w:val="0"/>
      <w:divBdr>
        <w:top w:val="none" w:sz="0" w:space="0" w:color="auto"/>
        <w:left w:val="none" w:sz="0" w:space="0" w:color="auto"/>
        <w:bottom w:val="none" w:sz="0" w:space="0" w:color="auto"/>
        <w:right w:val="none" w:sz="0" w:space="0" w:color="auto"/>
      </w:divBdr>
      <w:divsChild>
        <w:div w:id="1032221707">
          <w:marLeft w:val="0"/>
          <w:marRight w:val="0"/>
          <w:marTop w:val="0"/>
          <w:marBottom w:val="0"/>
          <w:divBdr>
            <w:top w:val="none" w:sz="0" w:space="0" w:color="auto"/>
            <w:left w:val="none" w:sz="0" w:space="0" w:color="auto"/>
            <w:bottom w:val="none" w:sz="0" w:space="0" w:color="auto"/>
            <w:right w:val="none" w:sz="0" w:space="0" w:color="auto"/>
          </w:divBdr>
        </w:div>
        <w:div w:id="1770196198">
          <w:marLeft w:val="0"/>
          <w:marRight w:val="0"/>
          <w:marTop w:val="0"/>
          <w:marBottom w:val="0"/>
          <w:divBdr>
            <w:top w:val="none" w:sz="0" w:space="0" w:color="auto"/>
            <w:left w:val="none" w:sz="0" w:space="0" w:color="auto"/>
            <w:bottom w:val="dotted" w:sz="6" w:space="0" w:color="C6C6C6"/>
            <w:right w:val="none" w:sz="0" w:space="0" w:color="auto"/>
          </w:divBdr>
        </w:div>
        <w:div w:id="1763453980">
          <w:marLeft w:val="0"/>
          <w:marRight w:val="0"/>
          <w:marTop w:val="0"/>
          <w:marBottom w:val="0"/>
          <w:divBdr>
            <w:top w:val="none" w:sz="0" w:space="0" w:color="auto"/>
            <w:left w:val="none" w:sz="0" w:space="0" w:color="auto"/>
            <w:bottom w:val="none" w:sz="0" w:space="0" w:color="auto"/>
            <w:right w:val="none" w:sz="0" w:space="0" w:color="auto"/>
          </w:divBdr>
          <w:divsChild>
            <w:div w:id="176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8143">
      <w:bodyDiv w:val="1"/>
      <w:marLeft w:val="0"/>
      <w:marRight w:val="0"/>
      <w:marTop w:val="0"/>
      <w:marBottom w:val="0"/>
      <w:divBdr>
        <w:top w:val="none" w:sz="0" w:space="0" w:color="auto"/>
        <w:left w:val="none" w:sz="0" w:space="0" w:color="auto"/>
        <w:bottom w:val="none" w:sz="0" w:space="0" w:color="auto"/>
        <w:right w:val="none" w:sz="0" w:space="0" w:color="auto"/>
      </w:divBdr>
    </w:div>
    <w:div w:id="880020021">
      <w:bodyDiv w:val="1"/>
      <w:marLeft w:val="0"/>
      <w:marRight w:val="0"/>
      <w:marTop w:val="0"/>
      <w:marBottom w:val="0"/>
      <w:divBdr>
        <w:top w:val="none" w:sz="0" w:space="0" w:color="auto"/>
        <w:left w:val="none" w:sz="0" w:space="0" w:color="auto"/>
        <w:bottom w:val="none" w:sz="0" w:space="0" w:color="auto"/>
        <w:right w:val="none" w:sz="0" w:space="0" w:color="auto"/>
      </w:divBdr>
    </w:div>
    <w:div w:id="885336662">
      <w:bodyDiv w:val="1"/>
      <w:marLeft w:val="0"/>
      <w:marRight w:val="0"/>
      <w:marTop w:val="0"/>
      <w:marBottom w:val="0"/>
      <w:divBdr>
        <w:top w:val="none" w:sz="0" w:space="0" w:color="auto"/>
        <w:left w:val="none" w:sz="0" w:space="0" w:color="auto"/>
        <w:bottom w:val="none" w:sz="0" w:space="0" w:color="auto"/>
        <w:right w:val="none" w:sz="0" w:space="0" w:color="auto"/>
      </w:divBdr>
    </w:div>
    <w:div w:id="930048511">
      <w:bodyDiv w:val="1"/>
      <w:marLeft w:val="0"/>
      <w:marRight w:val="0"/>
      <w:marTop w:val="0"/>
      <w:marBottom w:val="0"/>
      <w:divBdr>
        <w:top w:val="none" w:sz="0" w:space="0" w:color="auto"/>
        <w:left w:val="none" w:sz="0" w:space="0" w:color="auto"/>
        <w:bottom w:val="none" w:sz="0" w:space="0" w:color="auto"/>
        <w:right w:val="none" w:sz="0" w:space="0" w:color="auto"/>
      </w:divBdr>
    </w:div>
    <w:div w:id="949051530">
      <w:bodyDiv w:val="1"/>
      <w:marLeft w:val="0"/>
      <w:marRight w:val="0"/>
      <w:marTop w:val="0"/>
      <w:marBottom w:val="0"/>
      <w:divBdr>
        <w:top w:val="none" w:sz="0" w:space="0" w:color="auto"/>
        <w:left w:val="none" w:sz="0" w:space="0" w:color="auto"/>
        <w:bottom w:val="none" w:sz="0" w:space="0" w:color="auto"/>
        <w:right w:val="none" w:sz="0" w:space="0" w:color="auto"/>
      </w:divBdr>
    </w:div>
    <w:div w:id="958150128">
      <w:bodyDiv w:val="1"/>
      <w:marLeft w:val="0"/>
      <w:marRight w:val="0"/>
      <w:marTop w:val="0"/>
      <w:marBottom w:val="0"/>
      <w:divBdr>
        <w:top w:val="none" w:sz="0" w:space="0" w:color="auto"/>
        <w:left w:val="none" w:sz="0" w:space="0" w:color="auto"/>
        <w:bottom w:val="none" w:sz="0" w:space="0" w:color="auto"/>
        <w:right w:val="none" w:sz="0" w:space="0" w:color="auto"/>
      </w:divBdr>
      <w:divsChild>
        <w:div w:id="614407236">
          <w:marLeft w:val="0"/>
          <w:marRight w:val="0"/>
          <w:marTop w:val="0"/>
          <w:marBottom w:val="0"/>
          <w:divBdr>
            <w:top w:val="none" w:sz="0" w:space="0" w:color="auto"/>
            <w:left w:val="none" w:sz="0" w:space="0" w:color="auto"/>
            <w:bottom w:val="none" w:sz="0" w:space="0" w:color="auto"/>
            <w:right w:val="none" w:sz="0" w:space="0" w:color="auto"/>
          </w:divBdr>
        </w:div>
        <w:div w:id="1608923912">
          <w:marLeft w:val="0"/>
          <w:marRight w:val="0"/>
          <w:marTop w:val="0"/>
          <w:marBottom w:val="0"/>
          <w:divBdr>
            <w:top w:val="none" w:sz="0" w:space="0" w:color="auto"/>
            <w:left w:val="none" w:sz="0" w:space="0" w:color="auto"/>
            <w:bottom w:val="none" w:sz="0" w:space="0" w:color="auto"/>
            <w:right w:val="none" w:sz="0" w:space="0" w:color="auto"/>
          </w:divBdr>
        </w:div>
        <w:div w:id="753941548">
          <w:marLeft w:val="0"/>
          <w:marRight w:val="0"/>
          <w:marTop w:val="0"/>
          <w:marBottom w:val="0"/>
          <w:divBdr>
            <w:top w:val="none" w:sz="0" w:space="0" w:color="auto"/>
            <w:left w:val="none" w:sz="0" w:space="0" w:color="auto"/>
            <w:bottom w:val="none" w:sz="0" w:space="0" w:color="auto"/>
            <w:right w:val="none" w:sz="0" w:space="0" w:color="auto"/>
          </w:divBdr>
        </w:div>
        <w:div w:id="1875774943">
          <w:marLeft w:val="0"/>
          <w:marRight w:val="0"/>
          <w:marTop w:val="0"/>
          <w:marBottom w:val="0"/>
          <w:divBdr>
            <w:top w:val="none" w:sz="0" w:space="0" w:color="auto"/>
            <w:left w:val="none" w:sz="0" w:space="0" w:color="auto"/>
            <w:bottom w:val="none" w:sz="0" w:space="0" w:color="auto"/>
            <w:right w:val="none" w:sz="0" w:space="0" w:color="auto"/>
          </w:divBdr>
        </w:div>
      </w:divsChild>
    </w:div>
    <w:div w:id="962420657">
      <w:bodyDiv w:val="1"/>
      <w:marLeft w:val="0"/>
      <w:marRight w:val="0"/>
      <w:marTop w:val="0"/>
      <w:marBottom w:val="0"/>
      <w:divBdr>
        <w:top w:val="none" w:sz="0" w:space="0" w:color="auto"/>
        <w:left w:val="none" w:sz="0" w:space="0" w:color="auto"/>
        <w:bottom w:val="none" w:sz="0" w:space="0" w:color="auto"/>
        <w:right w:val="none" w:sz="0" w:space="0" w:color="auto"/>
      </w:divBdr>
    </w:div>
    <w:div w:id="968123686">
      <w:bodyDiv w:val="1"/>
      <w:marLeft w:val="0"/>
      <w:marRight w:val="0"/>
      <w:marTop w:val="0"/>
      <w:marBottom w:val="0"/>
      <w:divBdr>
        <w:top w:val="none" w:sz="0" w:space="0" w:color="auto"/>
        <w:left w:val="none" w:sz="0" w:space="0" w:color="auto"/>
        <w:bottom w:val="none" w:sz="0" w:space="0" w:color="auto"/>
        <w:right w:val="none" w:sz="0" w:space="0" w:color="auto"/>
      </w:divBdr>
    </w:div>
    <w:div w:id="991912490">
      <w:bodyDiv w:val="1"/>
      <w:marLeft w:val="0"/>
      <w:marRight w:val="0"/>
      <w:marTop w:val="0"/>
      <w:marBottom w:val="0"/>
      <w:divBdr>
        <w:top w:val="none" w:sz="0" w:space="0" w:color="auto"/>
        <w:left w:val="none" w:sz="0" w:space="0" w:color="auto"/>
        <w:bottom w:val="none" w:sz="0" w:space="0" w:color="auto"/>
        <w:right w:val="none" w:sz="0" w:space="0" w:color="auto"/>
      </w:divBdr>
    </w:div>
    <w:div w:id="993528082">
      <w:bodyDiv w:val="1"/>
      <w:marLeft w:val="0"/>
      <w:marRight w:val="0"/>
      <w:marTop w:val="0"/>
      <w:marBottom w:val="0"/>
      <w:divBdr>
        <w:top w:val="none" w:sz="0" w:space="0" w:color="auto"/>
        <w:left w:val="none" w:sz="0" w:space="0" w:color="auto"/>
        <w:bottom w:val="none" w:sz="0" w:space="0" w:color="auto"/>
        <w:right w:val="none" w:sz="0" w:space="0" w:color="auto"/>
      </w:divBdr>
    </w:div>
    <w:div w:id="996878781">
      <w:bodyDiv w:val="1"/>
      <w:marLeft w:val="0"/>
      <w:marRight w:val="0"/>
      <w:marTop w:val="0"/>
      <w:marBottom w:val="0"/>
      <w:divBdr>
        <w:top w:val="none" w:sz="0" w:space="0" w:color="auto"/>
        <w:left w:val="none" w:sz="0" w:space="0" w:color="auto"/>
        <w:bottom w:val="none" w:sz="0" w:space="0" w:color="auto"/>
        <w:right w:val="none" w:sz="0" w:space="0" w:color="auto"/>
      </w:divBdr>
    </w:div>
    <w:div w:id="1010446621">
      <w:bodyDiv w:val="1"/>
      <w:marLeft w:val="0"/>
      <w:marRight w:val="0"/>
      <w:marTop w:val="0"/>
      <w:marBottom w:val="0"/>
      <w:divBdr>
        <w:top w:val="none" w:sz="0" w:space="0" w:color="auto"/>
        <w:left w:val="none" w:sz="0" w:space="0" w:color="auto"/>
        <w:bottom w:val="none" w:sz="0" w:space="0" w:color="auto"/>
        <w:right w:val="none" w:sz="0" w:space="0" w:color="auto"/>
      </w:divBdr>
      <w:divsChild>
        <w:div w:id="1503931437">
          <w:marLeft w:val="0"/>
          <w:marRight w:val="0"/>
          <w:marTop w:val="0"/>
          <w:marBottom w:val="0"/>
          <w:divBdr>
            <w:top w:val="none" w:sz="0" w:space="0" w:color="auto"/>
            <w:left w:val="none" w:sz="0" w:space="0" w:color="auto"/>
            <w:bottom w:val="none" w:sz="0" w:space="0" w:color="auto"/>
            <w:right w:val="none" w:sz="0" w:space="0" w:color="auto"/>
          </w:divBdr>
        </w:div>
        <w:div w:id="1323847713">
          <w:marLeft w:val="0"/>
          <w:marRight w:val="0"/>
          <w:marTop w:val="0"/>
          <w:marBottom w:val="0"/>
          <w:divBdr>
            <w:top w:val="none" w:sz="0" w:space="0" w:color="auto"/>
            <w:left w:val="none" w:sz="0" w:space="0" w:color="auto"/>
            <w:bottom w:val="none" w:sz="0" w:space="0" w:color="auto"/>
            <w:right w:val="none" w:sz="0" w:space="0" w:color="auto"/>
          </w:divBdr>
        </w:div>
        <w:div w:id="333655968">
          <w:marLeft w:val="0"/>
          <w:marRight w:val="0"/>
          <w:marTop w:val="0"/>
          <w:marBottom w:val="0"/>
          <w:divBdr>
            <w:top w:val="none" w:sz="0" w:space="0" w:color="auto"/>
            <w:left w:val="none" w:sz="0" w:space="0" w:color="auto"/>
            <w:bottom w:val="none" w:sz="0" w:space="0" w:color="auto"/>
            <w:right w:val="none" w:sz="0" w:space="0" w:color="auto"/>
          </w:divBdr>
        </w:div>
        <w:div w:id="847985650">
          <w:marLeft w:val="0"/>
          <w:marRight w:val="0"/>
          <w:marTop w:val="0"/>
          <w:marBottom w:val="0"/>
          <w:divBdr>
            <w:top w:val="none" w:sz="0" w:space="0" w:color="auto"/>
            <w:left w:val="none" w:sz="0" w:space="0" w:color="auto"/>
            <w:bottom w:val="none" w:sz="0" w:space="0" w:color="auto"/>
            <w:right w:val="none" w:sz="0" w:space="0" w:color="auto"/>
          </w:divBdr>
        </w:div>
      </w:divsChild>
    </w:div>
    <w:div w:id="1041593620">
      <w:bodyDiv w:val="1"/>
      <w:marLeft w:val="0"/>
      <w:marRight w:val="0"/>
      <w:marTop w:val="0"/>
      <w:marBottom w:val="0"/>
      <w:divBdr>
        <w:top w:val="none" w:sz="0" w:space="0" w:color="auto"/>
        <w:left w:val="none" w:sz="0" w:space="0" w:color="auto"/>
        <w:bottom w:val="none" w:sz="0" w:space="0" w:color="auto"/>
        <w:right w:val="none" w:sz="0" w:space="0" w:color="auto"/>
      </w:divBdr>
    </w:div>
    <w:div w:id="1051534080">
      <w:bodyDiv w:val="1"/>
      <w:marLeft w:val="0"/>
      <w:marRight w:val="0"/>
      <w:marTop w:val="0"/>
      <w:marBottom w:val="0"/>
      <w:divBdr>
        <w:top w:val="none" w:sz="0" w:space="0" w:color="auto"/>
        <w:left w:val="none" w:sz="0" w:space="0" w:color="auto"/>
        <w:bottom w:val="none" w:sz="0" w:space="0" w:color="auto"/>
        <w:right w:val="none" w:sz="0" w:space="0" w:color="auto"/>
      </w:divBdr>
    </w:div>
    <w:div w:id="1058438708">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72922595">
      <w:bodyDiv w:val="1"/>
      <w:marLeft w:val="0"/>
      <w:marRight w:val="0"/>
      <w:marTop w:val="0"/>
      <w:marBottom w:val="0"/>
      <w:divBdr>
        <w:top w:val="none" w:sz="0" w:space="0" w:color="auto"/>
        <w:left w:val="none" w:sz="0" w:space="0" w:color="auto"/>
        <w:bottom w:val="none" w:sz="0" w:space="0" w:color="auto"/>
        <w:right w:val="none" w:sz="0" w:space="0" w:color="auto"/>
      </w:divBdr>
    </w:div>
    <w:div w:id="1087967674">
      <w:bodyDiv w:val="1"/>
      <w:marLeft w:val="0"/>
      <w:marRight w:val="0"/>
      <w:marTop w:val="0"/>
      <w:marBottom w:val="0"/>
      <w:divBdr>
        <w:top w:val="none" w:sz="0" w:space="0" w:color="auto"/>
        <w:left w:val="none" w:sz="0" w:space="0" w:color="auto"/>
        <w:bottom w:val="none" w:sz="0" w:space="0" w:color="auto"/>
        <w:right w:val="none" w:sz="0" w:space="0" w:color="auto"/>
      </w:divBdr>
    </w:div>
    <w:div w:id="1093167383">
      <w:bodyDiv w:val="1"/>
      <w:marLeft w:val="0"/>
      <w:marRight w:val="0"/>
      <w:marTop w:val="0"/>
      <w:marBottom w:val="0"/>
      <w:divBdr>
        <w:top w:val="none" w:sz="0" w:space="0" w:color="auto"/>
        <w:left w:val="none" w:sz="0" w:space="0" w:color="auto"/>
        <w:bottom w:val="none" w:sz="0" w:space="0" w:color="auto"/>
        <w:right w:val="none" w:sz="0" w:space="0" w:color="auto"/>
      </w:divBdr>
    </w:div>
    <w:div w:id="1106773248">
      <w:bodyDiv w:val="1"/>
      <w:marLeft w:val="0"/>
      <w:marRight w:val="0"/>
      <w:marTop w:val="0"/>
      <w:marBottom w:val="0"/>
      <w:divBdr>
        <w:top w:val="none" w:sz="0" w:space="0" w:color="auto"/>
        <w:left w:val="none" w:sz="0" w:space="0" w:color="auto"/>
        <w:bottom w:val="none" w:sz="0" w:space="0" w:color="auto"/>
        <w:right w:val="none" w:sz="0" w:space="0" w:color="auto"/>
      </w:divBdr>
    </w:div>
    <w:div w:id="1109859956">
      <w:bodyDiv w:val="1"/>
      <w:marLeft w:val="0"/>
      <w:marRight w:val="0"/>
      <w:marTop w:val="0"/>
      <w:marBottom w:val="0"/>
      <w:divBdr>
        <w:top w:val="none" w:sz="0" w:space="0" w:color="auto"/>
        <w:left w:val="none" w:sz="0" w:space="0" w:color="auto"/>
        <w:bottom w:val="none" w:sz="0" w:space="0" w:color="auto"/>
        <w:right w:val="none" w:sz="0" w:space="0" w:color="auto"/>
      </w:divBdr>
    </w:div>
    <w:div w:id="1124692360">
      <w:bodyDiv w:val="1"/>
      <w:marLeft w:val="0"/>
      <w:marRight w:val="0"/>
      <w:marTop w:val="0"/>
      <w:marBottom w:val="0"/>
      <w:divBdr>
        <w:top w:val="none" w:sz="0" w:space="0" w:color="auto"/>
        <w:left w:val="none" w:sz="0" w:space="0" w:color="auto"/>
        <w:bottom w:val="none" w:sz="0" w:space="0" w:color="auto"/>
        <w:right w:val="none" w:sz="0" w:space="0" w:color="auto"/>
      </w:divBdr>
    </w:div>
    <w:div w:id="1126509720">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41339143">
      <w:bodyDiv w:val="1"/>
      <w:marLeft w:val="0"/>
      <w:marRight w:val="0"/>
      <w:marTop w:val="0"/>
      <w:marBottom w:val="0"/>
      <w:divBdr>
        <w:top w:val="none" w:sz="0" w:space="0" w:color="auto"/>
        <w:left w:val="none" w:sz="0" w:space="0" w:color="auto"/>
        <w:bottom w:val="none" w:sz="0" w:space="0" w:color="auto"/>
        <w:right w:val="none" w:sz="0" w:space="0" w:color="auto"/>
      </w:divBdr>
    </w:div>
    <w:div w:id="1165705659">
      <w:bodyDiv w:val="1"/>
      <w:marLeft w:val="0"/>
      <w:marRight w:val="0"/>
      <w:marTop w:val="0"/>
      <w:marBottom w:val="0"/>
      <w:divBdr>
        <w:top w:val="none" w:sz="0" w:space="0" w:color="auto"/>
        <w:left w:val="none" w:sz="0" w:space="0" w:color="auto"/>
        <w:bottom w:val="none" w:sz="0" w:space="0" w:color="auto"/>
        <w:right w:val="none" w:sz="0" w:space="0" w:color="auto"/>
      </w:divBdr>
    </w:div>
    <w:div w:id="1176263190">
      <w:bodyDiv w:val="1"/>
      <w:marLeft w:val="0"/>
      <w:marRight w:val="0"/>
      <w:marTop w:val="0"/>
      <w:marBottom w:val="0"/>
      <w:divBdr>
        <w:top w:val="none" w:sz="0" w:space="0" w:color="auto"/>
        <w:left w:val="none" w:sz="0" w:space="0" w:color="auto"/>
        <w:bottom w:val="none" w:sz="0" w:space="0" w:color="auto"/>
        <w:right w:val="none" w:sz="0" w:space="0" w:color="auto"/>
      </w:divBdr>
    </w:div>
    <w:div w:id="1176992574">
      <w:bodyDiv w:val="1"/>
      <w:marLeft w:val="0"/>
      <w:marRight w:val="0"/>
      <w:marTop w:val="0"/>
      <w:marBottom w:val="0"/>
      <w:divBdr>
        <w:top w:val="none" w:sz="0" w:space="0" w:color="auto"/>
        <w:left w:val="none" w:sz="0" w:space="0" w:color="auto"/>
        <w:bottom w:val="none" w:sz="0" w:space="0" w:color="auto"/>
        <w:right w:val="none" w:sz="0" w:space="0" w:color="auto"/>
      </w:divBdr>
    </w:div>
    <w:div w:id="1190485402">
      <w:bodyDiv w:val="1"/>
      <w:marLeft w:val="0"/>
      <w:marRight w:val="0"/>
      <w:marTop w:val="0"/>
      <w:marBottom w:val="0"/>
      <w:divBdr>
        <w:top w:val="none" w:sz="0" w:space="0" w:color="auto"/>
        <w:left w:val="none" w:sz="0" w:space="0" w:color="auto"/>
        <w:bottom w:val="none" w:sz="0" w:space="0" w:color="auto"/>
        <w:right w:val="none" w:sz="0" w:space="0" w:color="auto"/>
      </w:divBdr>
      <w:divsChild>
        <w:div w:id="760757319">
          <w:marLeft w:val="-225"/>
          <w:marRight w:val="-225"/>
          <w:marTop w:val="0"/>
          <w:marBottom w:val="0"/>
          <w:divBdr>
            <w:top w:val="none" w:sz="0" w:space="0" w:color="auto"/>
            <w:left w:val="none" w:sz="0" w:space="0" w:color="auto"/>
            <w:bottom w:val="none" w:sz="0" w:space="0" w:color="auto"/>
            <w:right w:val="none" w:sz="0" w:space="0" w:color="auto"/>
          </w:divBdr>
          <w:divsChild>
            <w:div w:id="1488398320">
              <w:marLeft w:val="0"/>
              <w:marRight w:val="0"/>
              <w:marTop w:val="0"/>
              <w:marBottom w:val="0"/>
              <w:divBdr>
                <w:top w:val="none" w:sz="0" w:space="0" w:color="auto"/>
                <w:left w:val="none" w:sz="0" w:space="0" w:color="auto"/>
                <w:bottom w:val="none" w:sz="0" w:space="0" w:color="auto"/>
                <w:right w:val="none" w:sz="0" w:space="0" w:color="auto"/>
              </w:divBdr>
            </w:div>
          </w:divsChild>
        </w:div>
        <w:div w:id="947353293">
          <w:marLeft w:val="-225"/>
          <w:marRight w:val="-225"/>
          <w:marTop w:val="0"/>
          <w:marBottom w:val="0"/>
          <w:divBdr>
            <w:top w:val="none" w:sz="0" w:space="0" w:color="auto"/>
            <w:left w:val="none" w:sz="0" w:space="0" w:color="auto"/>
            <w:bottom w:val="none" w:sz="0" w:space="0" w:color="auto"/>
            <w:right w:val="none" w:sz="0" w:space="0" w:color="auto"/>
          </w:divBdr>
          <w:divsChild>
            <w:div w:id="32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141">
      <w:bodyDiv w:val="1"/>
      <w:marLeft w:val="0"/>
      <w:marRight w:val="0"/>
      <w:marTop w:val="0"/>
      <w:marBottom w:val="0"/>
      <w:divBdr>
        <w:top w:val="none" w:sz="0" w:space="0" w:color="auto"/>
        <w:left w:val="none" w:sz="0" w:space="0" w:color="auto"/>
        <w:bottom w:val="none" w:sz="0" w:space="0" w:color="auto"/>
        <w:right w:val="none" w:sz="0" w:space="0" w:color="auto"/>
      </w:divBdr>
    </w:div>
    <w:div w:id="1223907497">
      <w:bodyDiv w:val="1"/>
      <w:marLeft w:val="0"/>
      <w:marRight w:val="0"/>
      <w:marTop w:val="0"/>
      <w:marBottom w:val="0"/>
      <w:divBdr>
        <w:top w:val="none" w:sz="0" w:space="0" w:color="auto"/>
        <w:left w:val="none" w:sz="0" w:space="0" w:color="auto"/>
        <w:bottom w:val="none" w:sz="0" w:space="0" w:color="auto"/>
        <w:right w:val="none" w:sz="0" w:space="0" w:color="auto"/>
      </w:divBdr>
    </w:div>
    <w:div w:id="1234124869">
      <w:bodyDiv w:val="1"/>
      <w:marLeft w:val="0"/>
      <w:marRight w:val="0"/>
      <w:marTop w:val="0"/>
      <w:marBottom w:val="0"/>
      <w:divBdr>
        <w:top w:val="none" w:sz="0" w:space="0" w:color="auto"/>
        <w:left w:val="none" w:sz="0" w:space="0" w:color="auto"/>
        <w:bottom w:val="none" w:sz="0" w:space="0" w:color="auto"/>
        <w:right w:val="none" w:sz="0" w:space="0" w:color="auto"/>
      </w:divBdr>
    </w:div>
    <w:div w:id="1242444561">
      <w:bodyDiv w:val="1"/>
      <w:marLeft w:val="0"/>
      <w:marRight w:val="0"/>
      <w:marTop w:val="0"/>
      <w:marBottom w:val="0"/>
      <w:divBdr>
        <w:top w:val="none" w:sz="0" w:space="0" w:color="auto"/>
        <w:left w:val="none" w:sz="0" w:space="0" w:color="auto"/>
        <w:bottom w:val="none" w:sz="0" w:space="0" w:color="auto"/>
        <w:right w:val="none" w:sz="0" w:space="0" w:color="auto"/>
      </w:divBdr>
    </w:div>
    <w:div w:id="1252008176">
      <w:bodyDiv w:val="1"/>
      <w:marLeft w:val="0"/>
      <w:marRight w:val="0"/>
      <w:marTop w:val="0"/>
      <w:marBottom w:val="0"/>
      <w:divBdr>
        <w:top w:val="none" w:sz="0" w:space="0" w:color="auto"/>
        <w:left w:val="none" w:sz="0" w:space="0" w:color="auto"/>
        <w:bottom w:val="none" w:sz="0" w:space="0" w:color="auto"/>
        <w:right w:val="none" w:sz="0" w:space="0" w:color="auto"/>
      </w:divBdr>
    </w:div>
    <w:div w:id="1252198877">
      <w:bodyDiv w:val="1"/>
      <w:marLeft w:val="0"/>
      <w:marRight w:val="0"/>
      <w:marTop w:val="0"/>
      <w:marBottom w:val="0"/>
      <w:divBdr>
        <w:top w:val="none" w:sz="0" w:space="0" w:color="auto"/>
        <w:left w:val="none" w:sz="0" w:space="0" w:color="auto"/>
        <w:bottom w:val="none" w:sz="0" w:space="0" w:color="auto"/>
        <w:right w:val="none" w:sz="0" w:space="0" w:color="auto"/>
      </w:divBdr>
    </w:div>
    <w:div w:id="1261987055">
      <w:bodyDiv w:val="1"/>
      <w:marLeft w:val="0"/>
      <w:marRight w:val="0"/>
      <w:marTop w:val="0"/>
      <w:marBottom w:val="0"/>
      <w:divBdr>
        <w:top w:val="none" w:sz="0" w:space="0" w:color="auto"/>
        <w:left w:val="none" w:sz="0" w:space="0" w:color="auto"/>
        <w:bottom w:val="none" w:sz="0" w:space="0" w:color="auto"/>
        <w:right w:val="none" w:sz="0" w:space="0" w:color="auto"/>
      </w:divBdr>
    </w:div>
    <w:div w:id="1262101392">
      <w:bodyDiv w:val="1"/>
      <w:marLeft w:val="0"/>
      <w:marRight w:val="0"/>
      <w:marTop w:val="0"/>
      <w:marBottom w:val="0"/>
      <w:divBdr>
        <w:top w:val="none" w:sz="0" w:space="0" w:color="auto"/>
        <w:left w:val="none" w:sz="0" w:space="0" w:color="auto"/>
        <w:bottom w:val="none" w:sz="0" w:space="0" w:color="auto"/>
        <w:right w:val="none" w:sz="0" w:space="0" w:color="auto"/>
      </w:divBdr>
    </w:div>
    <w:div w:id="1264920532">
      <w:bodyDiv w:val="1"/>
      <w:marLeft w:val="0"/>
      <w:marRight w:val="0"/>
      <w:marTop w:val="0"/>
      <w:marBottom w:val="0"/>
      <w:divBdr>
        <w:top w:val="none" w:sz="0" w:space="0" w:color="auto"/>
        <w:left w:val="none" w:sz="0" w:space="0" w:color="auto"/>
        <w:bottom w:val="none" w:sz="0" w:space="0" w:color="auto"/>
        <w:right w:val="none" w:sz="0" w:space="0" w:color="auto"/>
      </w:divBdr>
    </w:div>
    <w:div w:id="1267493854">
      <w:bodyDiv w:val="1"/>
      <w:marLeft w:val="0"/>
      <w:marRight w:val="0"/>
      <w:marTop w:val="0"/>
      <w:marBottom w:val="0"/>
      <w:divBdr>
        <w:top w:val="none" w:sz="0" w:space="0" w:color="auto"/>
        <w:left w:val="none" w:sz="0" w:space="0" w:color="auto"/>
        <w:bottom w:val="none" w:sz="0" w:space="0" w:color="auto"/>
        <w:right w:val="none" w:sz="0" w:space="0" w:color="auto"/>
      </w:divBdr>
    </w:div>
    <w:div w:id="1307590921">
      <w:bodyDiv w:val="1"/>
      <w:marLeft w:val="0"/>
      <w:marRight w:val="0"/>
      <w:marTop w:val="0"/>
      <w:marBottom w:val="0"/>
      <w:divBdr>
        <w:top w:val="none" w:sz="0" w:space="0" w:color="auto"/>
        <w:left w:val="none" w:sz="0" w:space="0" w:color="auto"/>
        <w:bottom w:val="none" w:sz="0" w:space="0" w:color="auto"/>
        <w:right w:val="none" w:sz="0" w:space="0" w:color="auto"/>
      </w:divBdr>
    </w:div>
    <w:div w:id="1312709377">
      <w:bodyDiv w:val="1"/>
      <w:marLeft w:val="0"/>
      <w:marRight w:val="0"/>
      <w:marTop w:val="0"/>
      <w:marBottom w:val="0"/>
      <w:divBdr>
        <w:top w:val="none" w:sz="0" w:space="0" w:color="auto"/>
        <w:left w:val="none" w:sz="0" w:space="0" w:color="auto"/>
        <w:bottom w:val="none" w:sz="0" w:space="0" w:color="auto"/>
        <w:right w:val="none" w:sz="0" w:space="0" w:color="auto"/>
      </w:divBdr>
    </w:div>
    <w:div w:id="1341816343">
      <w:bodyDiv w:val="1"/>
      <w:marLeft w:val="0"/>
      <w:marRight w:val="0"/>
      <w:marTop w:val="0"/>
      <w:marBottom w:val="0"/>
      <w:divBdr>
        <w:top w:val="none" w:sz="0" w:space="0" w:color="auto"/>
        <w:left w:val="none" w:sz="0" w:space="0" w:color="auto"/>
        <w:bottom w:val="none" w:sz="0" w:space="0" w:color="auto"/>
        <w:right w:val="none" w:sz="0" w:space="0" w:color="auto"/>
      </w:divBdr>
    </w:div>
    <w:div w:id="1348750697">
      <w:bodyDiv w:val="1"/>
      <w:marLeft w:val="0"/>
      <w:marRight w:val="0"/>
      <w:marTop w:val="0"/>
      <w:marBottom w:val="0"/>
      <w:divBdr>
        <w:top w:val="none" w:sz="0" w:space="0" w:color="auto"/>
        <w:left w:val="none" w:sz="0" w:space="0" w:color="auto"/>
        <w:bottom w:val="none" w:sz="0" w:space="0" w:color="auto"/>
        <w:right w:val="none" w:sz="0" w:space="0" w:color="auto"/>
      </w:divBdr>
    </w:div>
    <w:div w:id="1371956765">
      <w:bodyDiv w:val="1"/>
      <w:marLeft w:val="0"/>
      <w:marRight w:val="0"/>
      <w:marTop w:val="0"/>
      <w:marBottom w:val="0"/>
      <w:divBdr>
        <w:top w:val="none" w:sz="0" w:space="0" w:color="auto"/>
        <w:left w:val="none" w:sz="0" w:space="0" w:color="auto"/>
        <w:bottom w:val="none" w:sz="0" w:space="0" w:color="auto"/>
        <w:right w:val="none" w:sz="0" w:space="0" w:color="auto"/>
      </w:divBdr>
    </w:div>
    <w:div w:id="1376587640">
      <w:bodyDiv w:val="1"/>
      <w:marLeft w:val="0"/>
      <w:marRight w:val="0"/>
      <w:marTop w:val="0"/>
      <w:marBottom w:val="0"/>
      <w:divBdr>
        <w:top w:val="none" w:sz="0" w:space="0" w:color="auto"/>
        <w:left w:val="none" w:sz="0" w:space="0" w:color="auto"/>
        <w:bottom w:val="none" w:sz="0" w:space="0" w:color="auto"/>
        <w:right w:val="none" w:sz="0" w:space="0" w:color="auto"/>
      </w:divBdr>
    </w:div>
    <w:div w:id="1377588399">
      <w:bodyDiv w:val="1"/>
      <w:marLeft w:val="0"/>
      <w:marRight w:val="0"/>
      <w:marTop w:val="0"/>
      <w:marBottom w:val="0"/>
      <w:divBdr>
        <w:top w:val="none" w:sz="0" w:space="0" w:color="auto"/>
        <w:left w:val="none" w:sz="0" w:space="0" w:color="auto"/>
        <w:bottom w:val="none" w:sz="0" w:space="0" w:color="auto"/>
        <w:right w:val="none" w:sz="0" w:space="0" w:color="auto"/>
      </w:divBdr>
    </w:div>
    <w:div w:id="1380327485">
      <w:bodyDiv w:val="1"/>
      <w:marLeft w:val="0"/>
      <w:marRight w:val="0"/>
      <w:marTop w:val="0"/>
      <w:marBottom w:val="0"/>
      <w:divBdr>
        <w:top w:val="none" w:sz="0" w:space="0" w:color="auto"/>
        <w:left w:val="none" w:sz="0" w:space="0" w:color="auto"/>
        <w:bottom w:val="none" w:sz="0" w:space="0" w:color="auto"/>
        <w:right w:val="none" w:sz="0" w:space="0" w:color="auto"/>
      </w:divBdr>
    </w:div>
    <w:div w:id="1380784891">
      <w:bodyDiv w:val="1"/>
      <w:marLeft w:val="0"/>
      <w:marRight w:val="0"/>
      <w:marTop w:val="0"/>
      <w:marBottom w:val="0"/>
      <w:divBdr>
        <w:top w:val="none" w:sz="0" w:space="0" w:color="auto"/>
        <w:left w:val="none" w:sz="0" w:space="0" w:color="auto"/>
        <w:bottom w:val="none" w:sz="0" w:space="0" w:color="auto"/>
        <w:right w:val="none" w:sz="0" w:space="0" w:color="auto"/>
      </w:divBdr>
      <w:divsChild>
        <w:div w:id="36399812">
          <w:marLeft w:val="0"/>
          <w:marRight w:val="0"/>
          <w:marTop w:val="0"/>
          <w:marBottom w:val="0"/>
          <w:divBdr>
            <w:top w:val="none" w:sz="0" w:space="0" w:color="auto"/>
            <w:left w:val="none" w:sz="0" w:space="0" w:color="auto"/>
            <w:bottom w:val="none" w:sz="0" w:space="0" w:color="auto"/>
            <w:right w:val="none" w:sz="0" w:space="0" w:color="auto"/>
          </w:divBdr>
        </w:div>
        <w:div w:id="46301041">
          <w:marLeft w:val="0"/>
          <w:marRight w:val="0"/>
          <w:marTop w:val="0"/>
          <w:marBottom w:val="0"/>
          <w:divBdr>
            <w:top w:val="none" w:sz="0" w:space="0" w:color="auto"/>
            <w:left w:val="none" w:sz="0" w:space="0" w:color="auto"/>
            <w:bottom w:val="none" w:sz="0" w:space="0" w:color="auto"/>
            <w:right w:val="none" w:sz="0" w:space="0" w:color="auto"/>
          </w:divBdr>
        </w:div>
      </w:divsChild>
    </w:div>
    <w:div w:id="1397515383">
      <w:bodyDiv w:val="1"/>
      <w:marLeft w:val="0"/>
      <w:marRight w:val="0"/>
      <w:marTop w:val="0"/>
      <w:marBottom w:val="0"/>
      <w:divBdr>
        <w:top w:val="none" w:sz="0" w:space="0" w:color="auto"/>
        <w:left w:val="none" w:sz="0" w:space="0" w:color="auto"/>
        <w:bottom w:val="none" w:sz="0" w:space="0" w:color="auto"/>
        <w:right w:val="none" w:sz="0" w:space="0" w:color="auto"/>
      </w:divBdr>
    </w:div>
    <w:div w:id="1403410124">
      <w:bodyDiv w:val="1"/>
      <w:marLeft w:val="0"/>
      <w:marRight w:val="0"/>
      <w:marTop w:val="0"/>
      <w:marBottom w:val="0"/>
      <w:divBdr>
        <w:top w:val="none" w:sz="0" w:space="0" w:color="auto"/>
        <w:left w:val="none" w:sz="0" w:space="0" w:color="auto"/>
        <w:bottom w:val="none" w:sz="0" w:space="0" w:color="auto"/>
        <w:right w:val="none" w:sz="0" w:space="0" w:color="auto"/>
      </w:divBdr>
    </w:div>
    <w:div w:id="1410469348">
      <w:bodyDiv w:val="1"/>
      <w:marLeft w:val="0"/>
      <w:marRight w:val="0"/>
      <w:marTop w:val="0"/>
      <w:marBottom w:val="0"/>
      <w:divBdr>
        <w:top w:val="none" w:sz="0" w:space="0" w:color="auto"/>
        <w:left w:val="none" w:sz="0" w:space="0" w:color="auto"/>
        <w:bottom w:val="none" w:sz="0" w:space="0" w:color="auto"/>
        <w:right w:val="none" w:sz="0" w:space="0" w:color="auto"/>
      </w:divBdr>
    </w:div>
    <w:div w:id="1420129438">
      <w:bodyDiv w:val="1"/>
      <w:marLeft w:val="0"/>
      <w:marRight w:val="0"/>
      <w:marTop w:val="0"/>
      <w:marBottom w:val="0"/>
      <w:divBdr>
        <w:top w:val="none" w:sz="0" w:space="0" w:color="auto"/>
        <w:left w:val="none" w:sz="0" w:space="0" w:color="auto"/>
        <w:bottom w:val="none" w:sz="0" w:space="0" w:color="auto"/>
        <w:right w:val="none" w:sz="0" w:space="0" w:color="auto"/>
      </w:divBdr>
    </w:div>
    <w:div w:id="1424840569">
      <w:bodyDiv w:val="1"/>
      <w:marLeft w:val="0"/>
      <w:marRight w:val="0"/>
      <w:marTop w:val="0"/>
      <w:marBottom w:val="0"/>
      <w:divBdr>
        <w:top w:val="none" w:sz="0" w:space="0" w:color="auto"/>
        <w:left w:val="none" w:sz="0" w:space="0" w:color="auto"/>
        <w:bottom w:val="none" w:sz="0" w:space="0" w:color="auto"/>
        <w:right w:val="none" w:sz="0" w:space="0" w:color="auto"/>
      </w:divBdr>
    </w:div>
    <w:div w:id="1427992178">
      <w:bodyDiv w:val="1"/>
      <w:marLeft w:val="0"/>
      <w:marRight w:val="0"/>
      <w:marTop w:val="0"/>
      <w:marBottom w:val="0"/>
      <w:divBdr>
        <w:top w:val="none" w:sz="0" w:space="0" w:color="auto"/>
        <w:left w:val="none" w:sz="0" w:space="0" w:color="auto"/>
        <w:bottom w:val="none" w:sz="0" w:space="0" w:color="auto"/>
        <w:right w:val="none" w:sz="0" w:space="0" w:color="auto"/>
      </w:divBdr>
    </w:div>
    <w:div w:id="1428498663">
      <w:bodyDiv w:val="1"/>
      <w:marLeft w:val="0"/>
      <w:marRight w:val="0"/>
      <w:marTop w:val="0"/>
      <w:marBottom w:val="0"/>
      <w:divBdr>
        <w:top w:val="none" w:sz="0" w:space="0" w:color="auto"/>
        <w:left w:val="none" w:sz="0" w:space="0" w:color="auto"/>
        <w:bottom w:val="none" w:sz="0" w:space="0" w:color="auto"/>
        <w:right w:val="none" w:sz="0" w:space="0" w:color="auto"/>
      </w:divBdr>
    </w:div>
    <w:div w:id="1429159031">
      <w:bodyDiv w:val="1"/>
      <w:marLeft w:val="0"/>
      <w:marRight w:val="0"/>
      <w:marTop w:val="0"/>
      <w:marBottom w:val="0"/>
      <w:divBdr>
        <w:top w:val="none" w:sz="0" w:space="0" w:color="auto"/>
        <w:left w:val="none" w:sz="0" w:space="0" w:color="auto"/>
        <w:bottom w:val="none" w:sz="0" w:space="0" w:color="auto"/>
        <w:right w:val="none" w:sz="0" w:space="0" w:color="auto"/>
      </w:divBdr>
    </w:div>
    <w:div w:id="1429891327">
      <w:bodyDiv w:val="1"/>
      <w:marLeft w:val="0"/>
      <w:marRight w:val="0"/>
      <w:marTop w:val="0"/>
      <w:marBottom w:val="0"/>
      <w:divBdr>
        <w:top w:val="none" w:sz="0" w:space="0" w:color="auto"/>
        <w:left w:val="none" w:sz="0" w:space="0" w:color="auto"/>
        <w:bottom w:val="none" w:sz="0" w:space="0" w:color="auto"/>
        <w:right w:val="none" w:sz="0" w:space="0" w:color="auto"/>
      </w:divBdr>
    </w:div>
    <w:div w:id="1454523328">
      <w:bodyDiv w:val="1"/>
      <w:marLeft w:val="0"/>
      <w:marRight w:val="0"/>
      <w:marTop w:val="0"/>
      <w:marBottom w:val="0"/>
      <w:divBdr>
        <w:top w:val="none" w:sz="0" w:space="0" w:color="auto"/>
        <w:left w:val="none" w:sz="0" w:space="0" w:color="auto"/>
        <w:bottom w:val="none" w:sz="0" w:space="0" w:color="auto"/>
        <w:right w:val="none" w:sz="0" w:space="0" w:color="auto"/>
      </w:divBdr>
    </w:div>
    <w:div w:id="1460344871">
      <w:bodyDiv w:val="1"/>
      <w:marLeft w:val="0"/>
      <w:marRight w:val="0"/>
      <w:marTop w:val="0"/>
      <w:marBottom w:val="0"/>
      <w:divBdr>
        <w:top w:val="none" w:sz="0" w:space="0" w:color="auto"/>
        <w:left w:val="none" w:sz="0" w:space="0" w:color="auto"/>
        <w:bottom w:val="none" w:sz="0" w:space="0" w:color="auto"/>
        <w:right w:val="none" w:sz="0" w:space="0" w:color="auto"/>
      </w:divBdr>
    </w:div>
    <w:div w:id="1471433780">
      <w:bodyDiv w:val="1"/>
      <w:marLeft w:val="0"/>
      <w:marRight w:val="0"/>
      <w:marTop w:val="0"/>
      <w:marBottom w:val="0"/>
      <w:divBdr>
        <w:top w:val="none" w:sz="0" w:space="0" w:color="auto"/>
        <w:left w:val="none" w:sz="0" w:space="0" w:color="auto"/>
        <w:bottom w:val="none" w:sz="0" w:space="0" w:color="auto"/>
        <w:right w:val="none" w:sz="0" w:space="0" w:color="auto"/>
      </w:divBdr>
    </w:div>
    <w:div w:id="1484270670">
      <w:bodyDiv w:val="1"/>
      <w:marLeft w:val="0"/>
      <w:marRight w:val="0"/>
      <w:marTop w:val="0"/>
      <w:marBottom w:val="0"/>
      <w:divBdr>
        <w:top w:val="none" w:sz="0" w:space="0" w:color="auto"/>
        <w:left w:val="none" w:sz="0" w:space="0" w:color="auto"/>
        <w:bottom w:val="none" w:sz="0" w:space="0" w:color="auto"/>
        <w:right w:val="none" w:sz="0" w:space="0" w:color="auto"/>
      </w:divBdr>
    </w:div>
    <w:div w:id="1497303256">
      <w:bodyDiv w:val="1"/>
      <w:marLeft w:val="0"/>
      <w:marRight w:val="0"/>
      <w:marTop w:val="0"/>
      <w:marBottom w:val="0"/>
      <w:divBdr>
        <w:top w:val="none" w:sz="0" w:space="0" w:color="auto"/>
        <w:left w:val="none" w:sz="0" w:space="0" w:color="auto"/>
        <w:bottom w:val="none" w:sz="0" w:space="0" w:color="auto"/>
        <w:right w:val="none" w:sz="0" w:space="0" w:color="auto"/>
      </w:divBdr>
    </w:div>
    <w:div w:id="1509564270">
      <w:bodyDiv w:val="1"/>
      <w:marLeft w:val="0"/>
      <w:marRight w:val="0"/>
      <w:marTop w:val="0"/>
      <w:marBottom w:val="0"/>
      <w:divBdr>
        <w:top w:val="none" w:sz="0" w:space="0" w:color="auto"/>
        <w:left w:val="none" w:sz="0" w:space="0" w:color="auto"/>
        <w:bottom w:val="none" w:sz="0" w:space="0" w:color="auto"/>
        <w:right w:val="none" w:sz="0" w:space="0" w:color="auto"/>
      </w:divBdr>
    </w:div>
    <w:div w:id="1512135694">
      <w:bodyDiv w:val="1"/>
      <w:marLeft w:val="0"/>
      <w:marRight w:val="0"/>
      <w:marTop w:val="0"/>
      <w:marBottom w:val="0"/>
      <w:divBdr>
        <w:top w:val="none" w:sz="0" w:space="0" w:color="auto"/>
        <w:left w:val="none" w:sz="0" w:space="0" w:color="auto"/>
        <w:bottom w:val="none" w:sz="0" w:space="0" w:color="auto"/>
        <w:right w:val="none" w:sz="0" w:space="0" w:color="auto"/>
      </w:divBdr>
    </w:div>
    <w:div w:id="1521895069">
      <w:bodyDiv w:val="1"/>
      <w:marLeft w:val="0"/>
      <w:marRight w:val="0"/>
      <w:marTop w:val="0"/>
      <w:marBottom w:val="0"/>
      <w:divBdr>
        <w:top w:val="none" w:sz="0" w:space="0" w:color="auto"/>
        <w:left w:val="none" w:sz="0" w:space="0" w:color="auto"/>
        <w:bottom w:val="none" w:sz="0" w:space="0" w:color="auto"/>
        <w:right w:val="none" w:sz="0" w:space="0" w:color="auto"/>
      </w:divBdr>
    </w:div>
    <w:div w:id="1540892557">
      <w:bodyDiv w:val="1"/>
      <w:marLeft w:val="0"/>
      <w:marRight w:val="0"/>
      <w:marTop w:val="0"/>
      <w:marBottom w:val="0"/>
      <w:divBdr>
        <w:top w:val="none" w:sz="0" w:space="0" w:color="auto"/>
        <w:left w:val="none" w:sz="0" w:space="0" w:color="auto"/>
        <w:bottom w:val="none" w:sz="0" w:space="0" w:color="auto"/>
        <w:right w:val="none" w:sz="0" w:space="0" w:color="auto"/>
      </w:divBdr>
    </w:div>
    <w:div w:id="1566837668">
      <w:bodyDiv w:val="1"/>
      <w:marLeft w:val="0"/>
      <w:marRight w:val="0"/>
      <w:marTop w:val="0"/>
      <w:marBottom w:val="0"/>
      <w:divBdr>
        <w:top w:val="none" w:sz="0" w:space="0" w:color="auto"/>
        <w:left w:val="none" w:sz="0" w:space="0" w:color="auto"/>
        <w:bottom w:val="none" w:sz="0" w:space="0" w:color="auto"/>
        <w:right w:val="none" w:sz="0" w:space="0" w:color="auto"/>
      </w:divBdr>
    </w:div>
    <w:div w:id="1567298063">
      <w:bodyDiv w:val="1"/>
      <w:marLeft w:val="0"/>
      <w:marRight w:val="0"/>
      <w:marTop w:val="0"/>
      <w:marBottom w:val="0"/>
      <w:divBdr>
        <w:top w:val="none" w:sz="0" w:space="0" w:color="auto"/>
        <w:left w:val="none" w:sz="0" w:space="0" w:color="auto"/>
        <w:bottom w:val="none" w:sz="0" w:space="0" w:color="auto"/>
        <w:right w:val="none" w:sz="0" w:space="0" w:color="auto"/>
      </w:divBdr>
    </w:div>
    <w:div w:id="1579747023">
      <w:bodyDiv w:val="1"/>
      <w:marLeft w:val="0"/>
      <w:marRight w:val="0"/>
      <w:marTop w:val="0"/>
      <w:marBottom w:val="0"/>
      <w:divBdr>
        <w:top w:val="none" w:sz="0" w:space="0" w:color="auto"/>
        <w:left w:val="none" w:sz="0" w:space="0" w:color="auto"/>
        <w:bottom w:val="none" w:sz="0" w:space="0" w:color="auto"/>
        <w:right w:val="none" w:sz="0" w:space="0" w:color="auto"/>
      </w:divBdr>
      <w:divsChild>
        <w:div w:id="264580546">
          <w:blockQuote w:val="1"/>
          <w:marLeft w:val="430"/>
          <w:marRight w:val="0"/>
          <w:marTop w:val="0"/>
          <w:marBottom w:val="0"/>
          <w:divBdr>
            <w:top w:val="none" w:sz="0" w:space="0" w:color="auto"/>
            <w:left w:val="none" w:sz="0" w:space="0" w:color="auto"/>
            <w:bottom w:val="none" w:sz="0" w:space="0" w:color="auto"/>
            <w:right w:val="none" w:sz="0" w:space="0" w:color="auto"/>
          </w:divBdr>
        </w:div>
        <w:div w:id="659043326">
          <w:blockQuote w:val="1"/>
          <w:marLeft w:val="430"/>
          <w:marRight w:val="0"/>
          <w:marTop w:val="0"/>
          <w:marBottom w:val="0"/>
          <w:divBdr>
            <w:top w:val="none" w:sz="0" w:space="0" w:color="auto"/>
            <w:left w:val="none" w:sz="0" w:space="0" w:color="auto"/>
            <w:bottom w:val="none" w:sz="0" w:space="0" w:color="auto"/>
            <w:right w:val="none" w:sz="0" w:space="0" w:color="auto"/>
          </w:divBdr>
        </w:div>
        <w:div w:id="701521159">
          <w:blockQuote w:val="1"/>
          <w:marLeft w:val="430"/>
          <w:marRight w:val="0"/>
          <w:marTop w:val="0"/>
          <w:marBottom w:val="0"/>
          <w:divBdr>
            <w:top w:val="none" w:sz="0" w:space="0" w:color="auto"/>
            <w:left w:val="none" w:sz="0" w:space="0" w:color="auto"/>
            <w:bottom w:val="none" w:sz="0" w:space="0" w:color="auto"/>
            <w:right w:val="none" w:sz="0" w:space="0" w:color="auto"/>
          </w:divBdr>
        </w:div>
        <w:div w:id="1092511257">
          <w:blockQuote w:val="1"/>
          <w:marLeft w:val="430"/>
          <w:marRight w:val="0"/>
          <w:marTop w:val="0"/>
          <w:marBottom w:val="0"/>
          <w:divBdr>
            <w:top w:val="none" w:sz="0" w:space="0" w:color="auto"/>
            <w:left w:val="none" w:sz="0" w:space="0" w:color="auto"/>
            <w:bottom w:val="none" w:sz="0" w:space="0" w:color="auto"/>
            <w:right w:val="none" w:sz="0" w:space="0" w:color="auto"/>
          </w:divBdr>
        </w:div>
        <w:div w:id="1537766536">
          <w:blockQuote w:val="1"/>
          <w:marLeft w:val="430"/>
          <w:marRight w:val="0"/>
          <w:marTop w:val="0"/>
          <w:marBottom w:val="0"/>
          <w:divBdr>
            <w:top w:val="none" w:sz="0" w:space="0" w:color="auto"/>
            <w:left w:val="none" w:sz="0" w:space="0" w:color="auto"/>
            <w:bottom w:val="none" w:sz="0" w:space="0" w:color="auto"/>
            <w:right w:val="none" w:sz="0" w:space="0" w:color="auto"/>
          </w:divBdr>
        </w:div>
        <w:div w:id="1595549858">
          <w:blockQuote w:val="1"/>
          <w:marLeft w:val="430"/>
          <w:marRight w:val="0"/>
          <w:marTop w:val="0"/>
          <w:marBottom w:val="0"/>
          <w:divBdr>
            <w:top w:val="none" w:sz="0" w:space="0" w:color="auto"/>
            <w:left w:val="none" w:sz="0" w:space="0" w:color="auto"/>
            <w:bottom w:val="none" w:sz="0" w:space="0" w:color="auto"/>
            <w:right w:val="none" w:sz="0" w:space="0" w:color="auto"/>
          </w:divBdr>
        </w:div>
        <w:div w:id="1657414808">
          <w:blockQuote w:val="1"/>
          <w:marLeft w:val="430"/>
          <w:marRight w:val="0"/>
          <w:marTop w:val="0"/>
          <w:marBottom w:val="0"/>
          <w:divBdr>
            <w:top w:val="none" w:sz="0" w:space="0" w:color="auto"/>
            <w:left w:val="none" w:sz="0" w:space="0" w:color="auto"/>
            <w:bottom w:val="none" w:sz="0" w:space="0" w:color="auto"/>
            <w:right w:val="none" w:sz="0" w:space="0" w:color="auto"/>
          </w:divBdr>
        </w:div>
        <w:div w:id="1851261995">
          <w:blockQuote w:val="1"/>
          <w:marLeft w:val="430"/>
          <w:marRight w:val="0"/>
          <w:marTop w:val="0"/>
          <w:marBottom w:val="0"/>
          <w:divBdr>
            <w:top w:val="none" w:sz="0" w:space="0" w:color="auto"/>
            <w:left w:val="none" w:sz="0" w:space="0" w:color="auto"/>
            <w:bottom w:val="none" w:sz="0" w:space="0" w:color="auto"/>
            <w:right w:val="none" w:sz="0" w:space="0" w:color="auto"/>
          </w:divBdr>
        </w:div>
        <w:div w:id="1923876201">
          <w:blockQuote w:val="1"/>
          <w:marLeft w:val="430"/>
          <w:marRight w:val="0"/>
          <w:marTop w:val="0"/>
          <w:marBottom w:val="0"/>
          <w:divBdr>
            <w:top w:val="none" w:sz="0" w:space="0" w:color="auto"/>
            <w:left w:val="none" w:sz="0" w:space="0" w:color="auto"/>
            <w:bottom w:val="none" w:sz="0" w:space="0" w:color="auto"/>
            <w:right w:val="none" w:sz="0" w:space="0" w:color="auto"/>
          </w:divBdr>
        </w:div>
        <w:div w:id="1953394723">
          <w:blockQuote w:val="1"/>
          <w:marLeft w:val="430"/>
          <w:marRight w:val="0"/>
          <w:marTop w:val="0"/>
          <w:marBottom w:val="0"/>
          <w:divBdr>
            <w:top w:val="none" w:sz="0" w:space="0" w:color="auto"/>
            <w:left w:val="none" w:sz="0" w:space="0" w:color="auto"/>
            <w:bottom w:val="none" w:sz="0" w:space="0" w:color="auto"/>
            <w:right w:val="none" w:sz="0" w:space="0" w:color="auto"/>
          </w:divBdr>
        </w:div>
        <w:div w:id="1973365532">
          <w:blockQuote w:val="1"/>
          <w:marLeft w:val="430"/>
          <w:marRight w:val="0"/>
          <w:marTop w:val="0"/>
          <w:marBottom w:val="0"/>
          <w:divBdr>
            <w:top w:val="none" w:sz="0" w:space="0" w:color="auto"/>
            <w:left w:val="none" w:sz="0" w:space="0" w:color="auto"/>
            <w:bottom w:val="none" w:sz="0" w:space="0" w:color="auto"/>
            <w:right w:val="none" w:sz="0" w:space="0" w:color="auto"/>
          </w:divBdr>
        </w:div>
        <w:div w:id="1988124688">
          <w:blockQuote w:val="1"/>
          <w:marLeft w:val="430"/>
          <w:marRight w:val="0"/>
          <w:marTop w:val="0"/>
          <w:marBottom w:val="0"/>
          <w:divBdr>
            <w:top w:val="none" w:sz="0" w:space="0" w:color="auto"/>
            <w:left w:val="none" w:sz="0" w:space="0" w:color="auto"/>
            <w:bottom w:val="none" w:sz="0" w:space="0" w:color="auto"/>
            <w:right w:val="none" w:sz="0" w:space="0" w:color="auto"/>
          </w:divBdr>
        </w:div>
        <w:div w:id="2002729577">
          <w:blockQuote w:val="1"/>
          <w:marLeft w:val="430"/>
          <w:marRight w:val="0"/>
          <w:marTop w:val="0"/>
          <w:marBottom w:val="0"/>
          <w:divBdr>
            <w:top w:val="none" w:sz="0" w:space="0" w:color="auto"/>
            <w:left w:val="none" w:sz="0" w:space="0" w:color="auto"/>
            <w:bottom w:val="none" w:sz="0" w:space="0" w:color="auto"/>
            <w:right w:val="none" w:sz="0" w:space="0" w:color="auto"/>
          </w:divBdr>
        </w:div>
      </w:divsChild>
    </w:div>
    <w:div w:id="1582252623">
      <w:bodyDiv w:val="1"/>
      <w:marLeft w:val="0"/>
      <w:marRight w:val="0"/>
      <w:marTop w:val="0"/>
      <w:marBottom w:val="0"/>
      <w:divBdr>
        <w:top w:val="none" w:sz="0" w:space="0" w:color="auto"/>
        <w:left w:val="none" w:sz="0" w:space="0" w:color="auto"/>
        <w:bottom w:val="none" w:sz="0" w:space="0" w:color="auto"/>
        <w:right w:val="none" w:sz="0" w:space="0" w:color="auto"/>
      </w:divBdr>
    </w:div>
    <w:div w:id="1586916084">
      <w:bodyDiv w:val="1"/>
      <w:marLeft w:val="0"/>
      <w:marRight w:val="0"/>
      <w:marTop w:val="0"/>
      <w:marBottom w:val="0"/>
      <w:divBdr>
        <w:top w:val="none" w:sz="0" w:space="0" w:color="auto"/>
        <w:left w:val="none" w:sz="0" w:space="0" w:color="auto"/>
        <w:bottom w:val="none" w:sz="0" w:space="0" w:color="auto"/>
        <w:right w:val="none" w:sz="0" w:space="0" w:color="auto"/>
      </w:divBdr>
    </w:div>
    <w:div w:id="1587230250">
      <w:bodyDiv w:val="1"/>
      <w:marLeft w:val="0"/>
      <w:marRight w:val="0"/>
      <w:marTop w:val="0"/>
      <w:marBottom w:val="0"/>
      <w:divBdr>
        <w:top w:val="none" w:sz="0" w:space="0" w:color="auto"/>
        <w:left w:val="none" w:sz="0" w:space="0" w:color="auto"/>
        <w:bottom w:val="none" w:sz="0" w:space="0" w:color="auto"/>
        <w:right w:val="none" w:sz="0" w:space="0" w:color="auto"/>
      </w:divBdr>
      <w:divsChild>
        <w:div w:id="1711802635">
          <w:marLeft w:val="0"/>
          <w:marRight w:val="0"/>
          <w:marTop w:val="0"/>
          <w:marBottom w:val="0"/>
          <w:divBdr>
            <w:top w:val="none" w:sz="0" w:space="0" w:color="auto"/>
            <w:left w:val="none" w:sz="0" w:space="0" w:color="auto"/>
            <w:bottom w:val="none" w:sz="0" w:space="0" w:color="auto"/>
            <w:right w:val="none" w:sz="0" w:space="0" w:color="auto"/>
          </w:divBdr>
        </w:div>
        <w:div w:id="138617717">
          <w:marLeft w:val="0"/>
          <w:marRight w:val="0"/>
          <w:marTop w:val="0"/>
          <w:marBottom w:val="0"/>
          <w:divBdr>
            <w:top w:val="none" w:sz="0" w:space="0" w:color="auto"/>
            <w:left w:val="none" w:sz="0" w:space="0" w:color="auto"/>
            <w:bottom w:val="none" w:sz="0" w:space="0" w:color="auto"/>
            <w:right w:val="none" w:sz="0" w:space="0" w:color="auto"/>
          </w:divBdr>
        </w:div>
      </w:divsChild>
    </w:div>
    <w:div w:id="1588223206">
      <w:bodyDiv w:val="1"/>
      <w:marLeft w:val="0"/>
      <w:marRight w:val="0"/>
      <w:marTop w:val="0"/>
      <w:marBottom w:val="0"/>
      <w:divBdr>
        <w:top w:val="none" w:sz="0" w:space="0" w:color="auto"/>
        <w:left w:val="none" w:sz="0" w:space="0" w:color="auto"/>
        <w:bottom w:val="none" w:sz="0" w:space="0" w:color="auto"/>
        <w:right w:val="none" w:sz="0" w:space="0" w:color="auto"/>
      </w:divBdr>
    </w:div>
    <w:div w:id="1607076326">
      <w:bodyDiv w:val="1"/>
      <w:marLeft w:val="0"/>
      <w:marRight w:val="0"/>
      <w:marTop w:val="0"/>
      <w:marBottom w:val="0"/>
      <w:divBdr>
        <w:top w:val="none" w:sz="0" w:space="0" w:color="auto"/>
        <w:left w:val="none" w:sz="0" w:space="0" w:color="auto"/>
        <w:bottom w:val="none" w:sz="0" w:space="0" w:color="auto"/>
        <w:right w:val="none" w:sz="0" w:space="0" w:color="auto"/>
      </w:divBdr>
    </w:div>
    <w:div w:id="1612712306">
      <w:bodyDiv w:val="1"/>
      <w:marLeft w:val="0"/>
      <w:marRight w:val="0"/>
      <w:marTop w:val="0"/>
      <w:marBottom w:val="0"/>
      <w:divBdr>
        <w:top w:val="none" w:sz="0" w:space="0" w:color="auto"/>
        <w:left w:val="none" w:sz="0" w:space="0" w:color="auto"/>
        <w:bottom w:val="none" w:sz="0" w:space="0" w:color="auto"/>
        <w:right w:val="none" w:sz="0" w:space="0" w:color="auto"/>
      </w:divBdr>
    </w:div>
    <w:div w:id="1616399078">
      <w:bodyDiv w:val="1"/>
      <w:marLeft w:val="0"/>
      <w:marRight w:val="0"/>
      <w:marTop w:val="0"/>
      <w:marBottom w:val="0"/>
      <w:divBdr>
        <w:top w:val="none" w:sz="0" w:space="0" w:color="auto"/>
        <w:left w:val="none" w:sz="0" w:space="0" w:color="auto"/>
        <w:bottom w:val="none" w:sz="0" w:space="0" w:color="auto"/>
        <w:right w:val="none" w:sz="0" w:space="0" w:color="auto"/>
      </w:divBdr>
      <w:divsChild>
        <w:div w:id="8993747">
          <w:marLeft w:val="0"/>
          <w:marRight w:val="0"/>
          <w:marTop w:val="0"/>
          <w:marBottom w:val="0"/>
          <w:divBdr>
            <w:top w:val="none" w:sz="0" w:space="0" w:color="auto"/>
            <w:left w:val="none" w:sz="0" w:space="0" w:color="auto"/>
            <w:bottom w:val="none" w:sz="0" w:space="0" w:color="auto"/>
            <w:right w:val="none" w:sz="0" w:space="0" w:color="auto"/>
          </w:divBdr>
        </w:div>
        <w:div w:id="961614078">
          <w:marLeft w:val="0"/>
          <w:marRight w:val="0"/>
          <w:marTop w:val="0"/>
          <w:marBottom w:val="0"/>
          <w:divBdr>
            <w:top w:val="none" w:sz="0" w:space="0" w:color="auto"/>
            <w:left w:val="none" w:sz="0" w:space="0" w:color="auto"/>
            <w:bottom w:val="none" w:sz="0" w:space="0" w:color="auto"/>
            <w:right w:val="none" w:sz="0" w:space="0" w:color="auto"/>
          </w:divBdr>
        </w:div>
      </w:divsChild>
    </w:div>
    <w:div w:id="1618877804">
      <w:bodyDiv w:val="1"/>
      <w:marLeft w:val="0"/>
      <w:marRight w:val="0"/>
      <w:marTop w:val="0"/>
      <w:marBottom w:val="0"/>
      <w:divBdr>
        <w:top w:val="none" w:sz="0" w:space="0" w:color="auto"/>
        <w:left w:val="none" w:sz="0" w:space="0" w:color="auto"/>
        <w:bottom w:val="none" w:sz="0" w:space="0" w:color="auto"/>
        <w:right w:val="none" w:sz="0" w:space="0" w:color="auto"/>
      </w:divBdr>
    </w:div>
    <w:div w:id="1623031734">
      <w:bodyDiv w:val="1"/>
      <w:marLeft w:val="0"/>
      <w:marRight w:val="0"/>
      <w:marTop w:val="0"/>
      <w:marBottom w:val="0"/>
      <w:divBdr>
        <w:top w:val="none" w:sz="0" w:space="0" w:color="auto"/>
        <w:left w:val="none" w:sz="0" w:space="0" w:color="auto"/>
        <w:bottom w:val="none" w:sz="0" w:space="0" w:color="auto"/>
        <w:right w:val="none" w:sz="0" w:space="0" w:color="auto"/>
      </w:divBdr>
    </w:div>
    <w:div w:id="1636452146">
      <w:bodyDiv w:val="1"/>
      <w:marLeft w:val="0"/>
      <w:marRight w:val="0"/>
      <w:marTop w:val="0"/>
      <w:marBottom w:val="0"/>
      <w:divBdr>
        <w:top w:val="none" w:sz="0" w:space="0" w:color="auto"/>
        <w:left w:val="none" w:sz="0" w:space="0" w:color="auto"/>
        <w:bottom w:val="none" w:sz="0" w:space="0" w:color="auto"/>
        <w:right w:val="none" w:sz="0" w:space="0" w:color="auto"/>
      </w:divBdr>
    </w:div>
    <w:div w:id="1642152609">
      <w:bodyDiv w:val="1"/>
      <w:marLeft w:val="0"/>
      <w:marRight w:val="0"/>
      <w:marTop w:val="0"/>
      <w:marBottom w:val="0"/>
      <w:divBdr>
        <w:top w:val="none" w:sz="0" w:space="0" w:color="auto"/>
        <w:left w:val="none" w:sz="0" w:space="0" w:color="auto"/>
        <w:bottom w:val="none" w:sz="0" w:space="0" w:color="auto"/>
        <w:right w:val="none" w:sz="0" w:space="0" w:color="auto"/>
      </w:divBdr>
    </w:div>
    <w:div w:id="1642617749">
      <w:bodyDiv w:val="1"/>
      <w:marLeft w:val="0"/>
      <w:marRight w:val="0"/>
      <w:marTop w:val="0"/>
      <w:marBottom w:val="0"/>
      <w:divBdr>
        <w:top w:val="none" w:sz="0" w:space="0" w:color="auto"/>
        <w:left w:val="none" w:sz="0" w:space="0" w:color="auto"/>
        <w:bottom w:val="none" w:sz="0" w:space="0" w:color="auto"/>
        <w:right w:val="none" w:sz="0" w:space="0" w:color="auto"/>
      </w:divBdr>
    </w:div>
    <w:div w:id="1645767513">
      <w:bodyDiv w:val="1"/>
      <w:marLeft w:val="0"/>
      <w:marRight w:val="0"/>
      <w:marTop w:val="0"/>
      <w:marBottom w:val="0"/>
      <w:divBdr>
        <w:top w:val="none" w:sz="0" w:space="0" w:color="auto"/>
        <w:left w:val="none" w:sz="0" w:space="0" w:color="auto"/>
        <w:bottom w:val="none" w:sz="0" w:space="0" w:color="auto"/>
        <w:right w:val="none" w:sz="0" w:space="0" w:color="auto"/>
      </w:divBdr>
    </w:div>
    <w:div w:id="1653675059">
      <w:bodyDiv w:val="1"/>
      <w:marLeft w:val="0"/>
      <w:marRight w:val="0"/>
      <w:marTop w:val="0"/>
      <w:marBottom w:val="0"/>
      <w:divBdr>
        <w:top w:val="none" w:sz="0" w:space="0" w:color="auto"/>
        <w:left w:val="none" w:sz="0" w:space="0" w:color="auto"/>
        <w:bottom w:val="none" w:sz="0" w:space="0" w:color="auto"/>
        <w:right w:val="none" w:sz="0" w:space="0" w:color="auto"/>
      </w:divBdr>
    </w:div>
    <w:div w:id="1655722378">
      <w:bodyDiv w:val="1"/>
      <w:marLeft w:val="0"/>
      <w:marRight w:val="0"/>
      <w:marTop w:val="0"/>
      <w:marBottom w:val="0"/>
      <w:divBdr>
        <w:top w:val="none" w:sz="0" w:space="0" w:color="auto"/>
        <w:left w:val="none" w:sz="0" w:space="0" w:color="auto"/>
        <w:bottom w:val="none" w:sz="0" w:space="0" w:color="auto"/>
        <w:right w:val="none" w:sz="0" w:space="0" w:color="auto"/>
      </w:divBdr>
    </w:div>
    <w:div w:id="1665624017">
      <w:bodyDiv w:val="1"/>
      <w:marLeft w:val="0"/>
      <w:marRight w:val="0"/>
      <w:marTop w:val="0"/>
      <w:marBottom w:val="0"/>
      <w:divBdr>
        <w:top w:val="none" w:sz="0" w:space="0" w:color="auto"/>
        <w:left w:val="none" w:sz="0" w:space="0" w:color="auto"/>
        <w:bottom w:val="none" w:sz="0" w:space="0" w:color="auto"/>
        <w:right w:val="none" w:sz="0" w:space="0" w:color="auto"/>
      </w:divBdr>
    </w:div>
    <w:div w:id="1670669067">
      <w:bodyDiv w:val="1"/>
      <w:marLeft w:val="0"/>
      <w:marRight w:val="0"/>
      <w:marTop w:val="0"/>
      <w:marBottom w:val="0"/>
      <w:divBdr>
        <w:top w:val="none" w:sz="0" w:space="0" w:color="auto"/>
        <w:left w:val="none" w:sz="0" w:space="0" w:color="auto"/>
        <w:bottom w:val="none" w:sz="0" w:space="0" w:color="auto"/>
        <w:right w:val="none" w:sz="0" w:space="0" w:color="auto"/>
      </w:divBdr>
    </w:div>
    <w:div w:id="1671787084">
      <w:bodyDiv w:val="1"/>
      <w:marLeft w:val="0"/>
      <w:marRight w:val="0"/>
      <w:marTop w:val="0"/>
      <w:marBottom w:val="0"/>
      <w:divBdr>
        <w:top w:val="none" w:sz="0" w:space="0" w:color="auto"/>
        <w:left w:val="none" w:sz="0" w:space="0" w:color="auto"/>
        <w:bottom w:val="none" w:sz="0" w:space="0" w:color="auto"/>
        <w:right w:val="none" w:sz="0" w:space="0" w:color="auto"/>
      </w:divBdr>
    </w:div>
    <w:div w:id="1678382437">
      <w:bodyDiv w:val="1"/>
      <w:marLeft w:val="0"/>
      <w:marRight w:val="0"/>
      <w:marTop w:val="0"/>
      <w:marBottom w:val="0"/>
      <w:divBdr>
        <w:top w:val="none" w:sz="0" w:space="0" w:color="auto"/>
        <w:left w:val="none" w:sz="0" w:space="0" w:color="auto"/>
        <w:bottom w:val="none" w:sz="0" w:space="0" w:color="auto"/>
        <w:right w:val="none" w:sz="0" w:space="0" w:color="auto"/>
      </w:divBdr>
    </w:div>
    <w:div w:id="1683126294">
      <w:bodyDiv w:val="1"/>
      <w:marLeft w:val="0"/>
      <w:marRight w:val="0"/>
      <w:marTop w:val="0"/>
      <w:marBottom w:val="0"/>
      <w:divBdr>
        <w:top w:val="none" w:sz="0" w:space="0" w:color="auto"/>
        <w:left w:val="none" w:sz="0" w:space="0" w:color="auto"/>
        <w:bottom w:val="none" w:sz="0" w:space="0" w:color="auto"/>
        <w:right w:val="none" w:sz="0" w:space="0" w:color="auto"/>
      </w:divBdr>
      <w:divsChild>
        <w:div w:id="1130779901">
          <w:marLeft w:val="-225"/>
          <w:marRight w:val="-225"/>
          <w:marTop w:val="0"/>
          <w:marBottom w:val="0"/>
          <w:divBdr>
            <w:top w:val="none" w:sz="0" w:space="0" w:color="auto"/>
            <w:left w:val="none" w:sz="0" w:space="0" w:color="auto"/>
            <w:bottom w:val="none" w:sz="0" w:space="0" w:color="auto"/>
            <w:right w:val="none" w:sz="0" w:space="0" w:color="auto"/>
          </w:divBdr>
          <w:divsChild>
            <w:div w:id="1213466252">
              <w:marLeft w:val="0"/>
              <w:marRight w:val="0"/>
              <w:marTop w:val="0"/>
              <w:marBottom w:val="0"/>
              <w:divBdr>
                <w:top w:val="none" w:sz="0" w:space="0" w:color="auto"/>
                <w:left w:val="none" w:sz="0" w:space="0" w:color="auto"/>
                <w:bottom w:val="none" w:sz="0" w:space="0" w:color="auto"/>
                <w:right w:val="none" w:sz="0" w:space="0" w:color="auto"/>
              </w:divBdr>
            </w:div>
          </w:divsChild>
        </w:div>
        <w:div w:id="1926767594">
          <w:marLeft w:val="-225"/>
          <w:marRight w:val="-225"/>
          <w:marTop w:val="0"/>
          <w:marBottom w:val="0"/>
          <w:divBdr>
            <w:top w:val="none" w:sz="0" w:space="0" w:color="auto"/>
            <w:left w:val="none" w:sz="0" w:space="0" w:color="auto"/>
            <w:bottom w:val="none" w:sz="0" w:space="0" w:color="auto"/>
            <w:right w:val="none" w:sz="0" w:space="0" w:color="auto"/>
          </w:divBdr>
          <w:divsChild>
            <w:div w:id="506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604">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9">
          <w:marLeft w:val="0"/>
          <w:marRight w:val="0"/>
          <w:marTop w:val="0"/>
          <w:marBottom w:val="0"/>
          <w:divBdr>
            <w:top w:val="none" w:sz="0" w:space="0" w:color="auto"/>
            <w:left w:val="none" w:sz="0" w:space="0" w:color="auto"/>
            <w:bottom w:val="none" w:sz="0" w:space="0" w:color="auto"/>
            <w:right w:val="none" w:sz="0" w:space="0" w:color="auto"/>
          </w:divBdr>
        </w:div>
        <w:div w:id="352614682">
          <w:marLeft w:val="0"/>
          <w:marRight w:val="0"/>
          <w:marTop w:val="0"/>
          <w:marBottom w:val="0"/>
          <w:divBdr>
            <w:top w:val="none" w:sz="0" w:space="0" w:color="auto"/>
            <w:left w:val="none" w:sz="0" w:space="0" w:color="auto"/>
            <w:bottom w:val="none" w:sz="0" w:space="0" w:color="auto"/>
            <w:right w:val="none" w:sz="0" w:space="0" w:color="auto"/>
          </w:divBdr>
        </w:div>
        <w:div w:id="2007442797">
          <w:marLeft w:val="0"/>
          <w:marRight w:val="0"/>
          <w:marTop w:val="0"/>
          <w:marBottom w:val="0"/>
          <w:divBdr>
            <w:top w:val="none" w:sz="0" w:space="0" w:color="auto"/>
            <w:left w:val="none" w:sz="0" w:space="0" w:color="auto"/>
            <w:bottom w:val="none" w:sz="0" w:space="0" w:color="auto"/>
            <w:right w:val="none" w:sz="0" w:space="0" w:color="auto"/>
          </w:divBdr>
        </w:div>
      </w:divsChild>
    </w:div>
    <w:div w:id="1701661462">
      <w:bodyDiv w:val="1"/>
      <w:marLeft w:val="0"/>
      <w:marRight w:val="0"/>
      <w:marTop w:val="0"/>
      <w:marBottom w:val="0"/>
      <w:divBdr>
        <w:top w:val="none" w:sz="0" w:space="0" w:color="auto"/>
        <w:left w:val="none" w:sz="0" w:space="0" w:color="auto"/>
        <w:bottom w:val="none" w:sz="0" w:space="0" w:color="auto"/>
        <w:right w:val="none" w:sz="0" w:space="0" w:color="auto"/>
      </w:divBdr>
    </w:div>
    <w:div w:id="1706176764">
      <w:bodyDiv w:val="1"/>
      <w:marLeft w:val="0"/>
      <w:marRight w:val="0"/>
      <w:marTop w:val="0"/>
      <w:marBottom w:val="0"/>
      <w:divBdr>
        <w:top w:val="none" w:sz="0" w:space="0" w:color="auto"/>
        <w:left w:val="none" w:sz="0" w:space="0" w:color="auto"/>
        <w:bottom w:val="none" w:sz="0" w:space="0" w:color="auto"/>
        <w:right w:val="none" w:sz="0" w:space="0" w:color="auto"/>
      </w:divBdr>
    </w:div>
    <w:div w:id="1714378052">
      <w:bodyDiv w:val="1"/>
      <w:marLeft w:val="0"/>
      <w:marRight w:val="0"/>
      <w:marTop w:val="0"/>
      <w:marBottom w:val="0"/>
      <w:divBdr>
        <w:top w:val="none" w:sz="0" w:space="0" w:color="auto"/>
        <w:left w:val="none" w:sz="0" w:space="0" w:color="auto"/>
        <w:bottom w:val="none" w:sz="0" w:space="0" w:color="auto"/>
        <w:right w:val="none" w:sz="0" w:space="0" w:color="auto"/>
      </w:divBdr>
    </w:div>
    <w:div w:id="1721787847">
      <w:bodyDiv w:val="1"/>
      <w:marLeft w:val="0"/>
      <w:marRight w:val="0"/>
      <w:marTop w:val="0"/>
      <w:marBottom w:val="0"/>
      <w:divBdr>
        <w:top w:val="none" w:sz="0" w:space="0" w:color="auto"/>
        <w:left w:val="none" w:sz="0" w:space="0" w:color="auto"/>
        <w:bottom w:val="none" w:sz="0" w:space="0" w:color="auto"/>
        <w:right w:val="none" w:sz="0" w:space="0" w:color="auto"/>
      </w:divBdr>
    </w:div>
    <w:div w:id="1724986186">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7312156">
      <w:bodyDiv w:val="1"/>
      <w:marLeft w:val="0"/>
      <w:marRight w:val="0"/>
      <w:marTop w:val="0"/>
      <w:marBottom w:val="0"/>
      <w:divBdr>
        <w:top w:val="none" w:sz="0" w:space="0" w:color="auto"/>
        <w:left w:val="none" w:sz="0" w:space="0" w:color="auto"/>
        <w:bottom w:val="none" w:sz="0" w:space="0" w:color="auto"/>
        <w:right w:val="none" w:sz="0" w:space="0" w:color="auto"/>
      </w:divBdr>
    </w:div>
    <w:div w:id="1742286500">
      <w:bodyDiv w:val="1"/>
      <w:marLeft w:val="0"/>
      <w:marRight w:val="0"/>
      <w:marTop w:val="0"/>
      <w:marBottom w:val="0"/>
      <w:divBdr>
        <w:top w:val="none" w:sz="0" w:space="0" w:color="auto"/>
        <w:left w:val="none" w:sz="0" w:space="0" w:color="auto"/>
        <w:bottom w:val="none" w:sz="0" w:space="0" w:color="auto"/>
        <w:right w:val="none" w:sz="0" w:space="0" w:color="auto"/>
      </w:divBdr>
    </w:div>
    <w:div w:id="1748266025">
      <w:bodyDiv w:val="1"/>
      <w:marLeft w:val="0"/>
      <w:marRight w:val="0"/>
      <w:marTop w:val="0"/>
      <w:marBottom w:val="0"/>
      <w:divBdr>
        <w:top w:val="none" w:sz="0" w:space="0" w:color="auto"/>
        <w:left w:val="none" w:sz="0" w:space="0" w:color="auto"/>
        <w:bottom w:val="none" w:sz="0" w:space="0" w:color="auto"/>
        <w:right w:val="none" w:sz="0" w:space="0" w:color="auto"/>
      </w:divBdr>
    </w:div>
    <w:div w:id="1755127898">
      <w:bodyDiv w:val="1"/>
      <w:marLeft w:val="0"/>
      <w:marRight w:val="0"/>
      <w:marTop w:val="0"/>
      <w:marBottom w:val="0"/>
      <w:divBdr>
        <w:top w:val="none" w:sz="0" w:space="0" w:color="auto"/>
        <w:left w:val="none" w:sz="0" w:space="0" w:color="auto"/>
        <w:bottom w:val="none" w:sz="0" w:space="0" w:color="auto"/>
        <w:right w:val="none" w:sz="0" w:space="0" w:color="auto"/>
      </w:divBdr>
    </w:div>
    <w:div w:id="1759597811">
      <w:bodyDiv w:val="1"/>
      <w:marLeft w:val="0"/>
      <w:marRight w:val="0"/>
      <w:marTop w:val="0"/>
      <w:marBottom w:val="0"/>
      <w:divBdr>
        <w:top w:val="none" w:sz="0" w:space="0" w:color="auto"/>
        <w:left w:val="none" w:sz="0" w:space="0" w:color="auto"/>
        <w:bottom w:val="none" w:sz="0" w:space="0" w:color="auto"/>
        <w:right w:val="none" w:sz="0" w:space="0" w:color="auto"/>
      </w:divBdr>
    </w:div>
    <w:div w:id="1764837932">
      <w:bodyDiv w:val="1"/>
      <w:marLeft w:val="0"/>
      <w:marRight w:val="0"/>
      <w:marTop w:val="0"/>
      <w:marBottom w:val="0"/>
      <w:divBdr>
        <w:top w:val="none" w:sz="0" w:space="0" w:color="auto"/>
        <w:left w:val="none" w:sz="0" w:space="0" w:color="auto"/>
        <w:bottom w:val="none" w:sz="0" w:space="0" w:color="auto"/>
        <w:right w:val="none" w:sz="0" w:space="0" w:color="auto"/>
      </w:divBdr>
    </w:div>
    <w:div w:id="1781146784">
      <w:bodyDiv w:val="1"/>
      <w:marLeft w:val="0"/>
      <w:marRight w:val="0"/>
      <w:marTop w:val="0"/>
      <w:marBottom w:val="0"/>
      <w:divBdr>
        <w:top w:val="none" w:sz="0" w:space="0" w:color="auto"/>
        <w:left w:val="none" w:sz="0" w:space="0" w:color="auto"/>
        <w:bottom w:val="none" w:sz="0" w:space="0" w:color="auto"/>
        <w:right w:val="none" w:sz="0" w:space="0" w:color="auto"/>
      </w:divBdr>
    </w:div>
    <w:div w:id="1794517296">
      <w:bodyDiv w:val="1"/>
      <w:marLeft w:val="0"/>
      <w:marRight w:val="0"/>
      <w:marTop w:val="0"/>
      <w:marBottom w:val="0"/>
      <w:divBdr>
        <w:top w:val="none" w:sz="0" w:space="0" w:color="auto"/>
        <w:left w:val="none" w:sz="0" w:space="0" w:color="auto"/>
        <w:bottom w:val="none" w:sz="0" w:space="0" w:color="auto"/>
        <w:right w:val="none" w:sz="0" w:space="0" w:color="auto"/>
      </w:divBdr>
    </w:div>
    <w:div w:id="1796756638">
      <w:bodyDiv w:val="1"/>
      <w:marLeft w:val="0"/>
      <w:marRight w:val="0"/>
      <w:marTop w:val="0"/>
      <w:marBottom w:val="0"/>
      <w:divBdr>
        <w:top w:val="none" w:sz="0" w:space="0" w:color="auto"/>
        <w:left w:val="none" w:sz="0" w:space="0" w:color="auto"/>
        <w:bottom w:val="none" w:sz="0" w:space="0" w:color="auto"/>
        <w:right w:val="none" w:sz="0" w:space="0" w:color="auto"/>
      </w:divBdr>
    </w:div>
    <w:div w:id="1813599518">
      <w:bodyDiv w:val="1"/>
      <w:marLeft w:val="0"/>
      <w:marRight w:val="0"/>
      <w:marTop w:val="0"/>
      <w:marBottom w:val="0"/>
      <w:divBdr>
        <w:top w:val="none" w:sz="0" w:space="0" w:color="auto"/>
        <w:left w:val="none" w:sz="0" w:space="0" w:color="auto"/>
        <w:bottom w:val="none" w:sz="0" w:space="0" w:color="auto"/>
        <w:right w:val="none" w:sz="0" w:space="0" w:color="auto"/>
      </w:divBdr>
    </w:div>
    <w:div w:id="1831558828">
      <w:bodyDiv w:val="1"/>
      <w:marLeft w:val="0"/>
      <w:marRight w:val="0"/>
      <w:marTop w:val="0"/>
      <w:marBottom w:val="0"/>
      <w:divBdr>
        <w:top w:val="none" w:sz="0" w:space="0" w:color="auto"/>
        <w:left w:val="none" w:sz="0" w:space="0" w:color="auto"/>
        <w:bottom w:val="none" w:sz="0" w:space="0" w:color="auto"/>
        <w:right w:val="none" w:sz="0" w:space="0" w:color="auto"/>
      </w:divBdr>
    </w:div>
    <w:div w:id="1833714500">
      <w:bodyDiv w:val="1"/>
      <w:marLeft w:val="0"/>
      <w:marRight w:val="0"/>
      <w:marTop w:val="0"/>
      <w:marBottom w:val="0"/>
      <w:divBdr>
        <w:top w:val="none" w:sz="0" w:space="0" w:color="auto"/>
        <w:left w:val="none" w:sz="0" w:space="0" w:color="auto"/>
        <w:bottom w:val="none" w:sz="0" w:space="0" w:color="auto"/>
        <w:right w:val="none" w:sz="0" w:space="0" w:color="auto"/>
      </w:divBdr>
    </w:div>
    <w:div w:id="1856768928">
      <w:bodyDiv w:val="1"/>
      <w:marLeft w:val="0"/>
      <w:marRight w:val="0"/>
      <w:marTop w:val="0"/>
      <w:marBottom w:val="0"/>
      <w:divBdr>
        <w:top w:val="none" w:sz="0" w:space="0" w:color="auto"/>
        <w:left w:val="none" w:sz="0" w:space="0" w:color="auto"/>
        <w:bottom w:val="none" w:sz="0" w:space="0" w:color="auto"/>
        <w:right w:val="none" w:sz="0" w:space="0" w:color="auto"/>
      </w:divBdr>
      <w:divsChild>
        <w:div w:id="558512409">
          <w:marLeft w:val="0"/>
          <w:marRight w:val="0"/>
          <w:marTop w:val="0"/>
          <w:marBottom w:val="0"/>
          <w:divBdr>
            <w:top w:val="none" w:sz="0" w:space="0" w:color="auto"/>
            <w:left w:val="none" w:sz="0" w:space="0" w:color="auto"/>
            <w:bottom w:val="none" w:sz="0" w:space="0" w:color="auto"/>
            <w:right w:val="none" w:sz="0" w:space="0" w:color="auto"/>
          </w:divBdr>
        </w:div>
        <w:div w:id="141506697">
          <w:marLeft w:val="0"/>
          <w:marRight w:val="0"/>
          <w:marTop w:val="0"/>
          <w:marBottom w:val="0"/>
          <w:divBdr>
            <w:top w:val="none" w:sz="0" w:space="0" w:color="auto"/>
            <w:left w:val="none" w:sz="0" w:space="0" w:color="auto"/>
            <w:bottom w:val="none" w:sz="0" w:space="0" w:color="auto"/>
            <w:right w:val="none" w:sz="0" w:space="0" w:color="auto"/>
          </w:divBdr>
        </w:div>
        <w:div w:id="1792018909">
          <w:marLeft w:val="0"/>
          <w:marRight w:val="0"/>
          <w:marTop w:val="0"/>
          <w:marBottom w:val="0"/>
          <w:divBdr>
            <w:top w:val="none" w:sz="0" w:space="0" w:color="auto"/>
            <w:left w:val="none" w:sz="0" w:space="0" w:color="auto"/>
            <w:bottom w:val="none" w:sz="0" w:space="0" w:color="auto"/>
            <w:right w:val="none" w:sz="0" w:space="0" w:color="auto"/>
          </w:divBdr>
        </w:div>
        <w:div w:id="1672946036">
          <w:marLeft w:val="0"/>
          <w:marRight w:val="0"/>
          <w:marTop w:val="0"/>
          <w:marBottom w:val="0"/>
          <w:divBdr>
            <w:top w:val="none" w:sz="0" w:space="0" w:color="auto"/>
            <w:left w:val="none" w:sz="0" w:space="0" w:color="auto"/>
            <w:bottom w:val="none" w:sz="0" w:space="0" w:color="auto"/>
            <w:right w:val="none" w:sz="0" w:space="0" w:color="auto"/>
          </w:divBdr>
        </w:div>
      </w:divsChild>
    </w:div>
    <w:div w:id="1858303659">
      <w:bodyDiv w:val="1"/>
      <w:marLeft w:val="0"/>
      <w:marRight w:val="0"/>
      <w:marTop w:val="0"/>
      <w:marBottom w:val="0"/>
      <w:divBdr>
        <w:top w:val="none" w:sz="0" w:space="0" w:color="auto"/>
        <w:left w:val="none" w:sz="0" w:space="0" w:color="auto"/>
        <w:bottom w:val="none" w:sz="0" w:space="0" w:color="auto"/>
        <w:right w:val="none" w:sz="0" w:space="0" w:color="auto"/>
      </w:divBdr>
    </w:div>
    <w:div w:id="1871264179">
      <w:bodyDiv w:val="1"/>
      <w:marLeft w:val="0"/>
      <w:marRight w:val="0"/>
      <w:marTop w:val="0"/>
      <w:marBottom w:val="0"/>
      <w:divBdr>
        <w:top w:val="none" w:sz="0" w:space="0" w:color="auto"/>
        <w:left w:val="none" w:sz="0" w:space="0" w:color="auto"/>
        <w:bottom w:val="none" w:sz="0" w:space="0" w:color="auto"/>
        <w:right w:val="none" w:sz="0" w:space="0" w:color="auto"/>
      </w:divBdr>
    </w:div>
    <w:div w:id="1887375479">
      <w:bodyDiv w:val="1"/>
      <w:marLeft w:val="0"/>
      <w:marRight w:val="0"/>
      <w:marTop w:val="0"/>
      <w:marBottom w:val="0"/>
      <w:divBdr>
        <w:top w:val="none" w:sz="0" w:space="0" w:color="auto"/>
        <w:left w:val="none" w:sz="0" w:space="0" w:color="auto"/>
        <w:bottom w:val="none" w:sz="0" w:space="0" w:color="auto"/>
        <w:right w:val="none" w:sz="0" w:space="0" w:color="auto"/>
      </w:divBdr>
    </w:div>
    <w:div w:id="1893611682">
      <w:bodyDiv w:val="1"/>
      <w:marLeft w:val="0"/>
      <w:marRight w:val="0"/>
      <w:marTop w:val="0"/>
      <w:marBottom w:val="0"/>
      <w:divBdr>
        <w:top w:val="none" w:sz="0" w:space="0" w:color="auto"/>
        <w:left w:val="none" w:sz="0" w:space="0" w:color="auto"/>
        <w:bottom w:val="none" w:sz="0" w:space="0" w:color="auto"/>
        <w:right w:val="none" w:sz="0" w:space="0" w:color="auto"/>
      </w:divBdr>
    </w:div>
    <w:div w:id="1894265997">
      <w:bodyDiv w:val="1"/>
      <w:marLeft w:val="0"/>
      <w:marRight w:val="0"/>
      <w:marTop w:val="0"/>
      <w:marBottom w:val="0"/>
      <w:divBdr>
        <w:top w:val="none" w:sz="0" w:space="0" w:color="auto"/>
        <w:left w:val="none" w:sz="0" w:space="0" w:color="auto"/>
        <w:bottom w:val="none" w:sz="0" w:space="0" w:color="auto"/>
        <w:right w:val="none" w:sz="0" w:space="0" w:color="auto"/>
      </w:divBdr>
    </w:div>
    <w:div w:id="1894805911">
      <w:bodyDiv w:val="1"/>
      <w:marLeft w:val="0"/>
      <w:marRight w:val="0"/>
      <w:marTop w:val="0"/>
      <w:marBottom w:val="0"/>
      <w:divBdr>
        <w:top w:val="none" w:sz="0" w:space="0" w:color="auto"/>
        <w:left w:val="none" w:sz="0" w:space="0" w:color="auto"/>
        <w:bottom w:val="none" w:sz="0" w:space="0" w:color="auto"/>
        <w:right w:val="none" w:sz="0" w:space="0" w:color="auto"/>
      </w:divBdr>
    </w:div>
    <w:div w:id="1907186895">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16545799">
      <w:bodyDiv w:val="1"/>
      <w:marLeft w:val="0"/>
      <w:marRight w:val="0"/>
      <w:marTop w:val="0"/>
      <w:marBottom w:val="0"/>
      <w:divBdr>
        <w:top w:val="none" w:sz="0" w:space="0" w:color="auto"/>
        <w:left w:val="none" w:sz="0" w:space="0" w:color="auto"/>
        <w:bottom w:val="none" w:sz="0" w:space="0" w:color="auto"/>
        <w:right w:val="none" w:sz="0" w:space="0" w:color="auto"/>
      </w:divBdr>
    </w:div>
    <w:div w:id="1916549373">
      <w:bodyDiv w:val="1"/>
      <w:marLeft w:val="0"/>
      <w:marRight w:val="0"/>
      <w:marTop w:val="0"/>
      <w:marBottom w:val="0"/>
      <w:divBdr>
        <w:top w:val="none" w:sz="0" w:space="0" w:color="auto"/>
        <w:left w:val="none" w:sz="0" w:space="0" w:color="auto"/>
        <w:bottom w:val="none" w:sz="0" w:space="0" w:color="auto"/>
        <w:right w:val="none" w:sz="0" w:space="0" w:color="auto"/>
      </w:divBdr>
    </w:div>
    <w:div w:id="1929800760">
      <w:bodyDiv w:val="1"/>
      <w:marLeft w:val="0"/>
      <w:marRight w:val="0"/>
      <w:marTop w:val="0"/>
      <w:marBottom w:val="0"/>
      <w:divBdr>
        <w:top w:val="none" w:sz="0" w:space="0" w:color="auto"/>
        <w:left w:val="none" w:sz="0" w:space="0" w:color="auto"/>
        <w:bottom w:val="none" w:sz="0" w:space="0" w:color="auto"/>
        <w:right w:val="none" w:sz="0" w:space="0" w:color="auto"/>
      </w:divBdr>
    </w:div>
    <w:div w:id="1947082119">
      <w:bodyDiv w:val="1"/>
      <w:marLeft w:val="0"/>
      <w:marRight w:val="0"/>
      <w:marTop w:val="0"/>
      <w:marBottom w:val="0"/>
      <w:divBdr>
        <w:top w:val="none" w:sz="0" w:space="0" w:color="auto"/>
        <w:left w:val="none" w:sz="0" w:space="0" w:color="auto"/>
        <w:bottom w:val="none" w:sz="0" w:space="0" w:color="auto"/>
        <w:right w:val="none" w:sz="0" w:space="0" w:color="auto"/>
      </w:divBdr>
    </w:div>
    <w:div w:id="1956709355">
      <w:bodyDiv w:val="1"/>
      <w:marLeft w:val="0"/>
      <w:marRight w:val="0"/>
      <w:marTop w:val="0"/>
      <w:marBottom w:val="0"/>
      <w:divBdr>
        <w:top w:val="none" w:sz="0" w:space="0" w:color="auto"/>
        <w:left w:val="none" w:sz="0" w:space="0" w:color="auto"/>
        <w:bottom w:val="none" w:sz="0" w:space="0" w:color="auto"/>
        <w:right w:val="none" w:sz="0" w:space="0" w:color="auto"/>
      </w:divBdr>
    </w:div>
    <w:div w:id="1964727812">
      <w:bodyDiv w:val="1"/>
      <w:marLeft w:val="0"/>
      <w:marRight w:val="0"/>
      <w:marTop w:val="0"/>
      <w:marBottom w:val="0"/>
      <w:divBdr>
        <w:top w:val="none" w:sz="0" w:space="0" w:color="auto"/>
        <w:left w:val="none" w:sz="0" w:space="0" w:color="auto"/>
        <w:bottom w:val="none" w:sz="0" w:space="0" w:color="auto"/>
        <w:right w:val="none" w:sz="0" w:space="0" w:color="auto"/>
      </w:divBdr>
    </w:div>
    <w:div w:id="2004816148">
      <w:bodyDiv w:val="1"/>
      <w:marLeft w:val="0"/>
      <w:marRight w:val="0"/>
      <w:marTop w:val="0"/>
      <w:marBottom w:val="0"/>
      <w:divBdr>
        <w:top w:val="none" w:sz="0" w:space="0" w:color="auto"/>
        <w:left w:val="none" w:sz="0" w:space="0" w:color="auto"/>
        <w:bottom w:val="none" w:sz="0" w:space="0" w:color="auto"/>
        <w:right w:val="none" w:sz="0" w:space="0" w:color="auto"/>
      </w:divBdr>
    </w:div>
    <w:div w:id="2007245341">
      <w:bodyDiv w:val="1"/>
      <w:marLeft w:val="0"/>
      <w:marRight w:val="0"/>
      <w:marTop w:val="0"/>
      <w:marBottom w:val="0"/>
      <w:divBdr>
        <w:top w:val="none" w:sz="0" w:space="0" w:color="auto"/>
        <w:left w:val="none" w:sz="0" w:space="0" w:color="auto"/>
        <w:bottom w:val="none" w:sz="0" w:space="0" w:color="auto"/>
        <w:right w:val="none" w:sz="0" w:space="0" w:color="auto"/>
      </w:divBdr>
    </w:div>
    <w:div w:id="2009290536">
      <w:bodyDiv w:val="1"/>
      <w:marLeft w:val="0"/>
      <w:marRight w:val="0"/>
      <w:marTop w:val="0"/>
      <w:marBottom w:val="0"/>
      <w:divBdr>
        <w:top w:val="none" w:sz="0" w:space="0" w:color="auto"/>
        <w:left w:val="none" w:sz="0" w:space="0" w:color="auto"/>
        <w:bottom w:val="none" w:sz="0" w:space="0" w:color="auto"/>
        <w:right w:val="none" w:sz="0" w:space="0" w:color="auto"/>
      </w:divBdr>
    </w:div>
    <w:div w:id="2031098647">
      <w:bodyDiv w:val="1"/>
      <w:marLeft w:val="0"/>
      <w:marRight w:val="0"/>
      <w:marTop w:val="0"/>
      <w:marBottom w:val="0"/>
      <w:divBdr>
        <w:top w:val="none" w:sz="0" w:space="0" w:color="auto"/>
        <w:left w:val="none" w:sz="0" w:space="0" w:color="auto"/>
        <w:bottom w:val="none" w:sz="0" w:space="0" w:color="auto"/>
        <w:right w:val="none" w:sz="0" w:space="0" w:color="auto"/>
      </w:divBdr>
    </w:div>
    <w:div w:id="2040429371">
      <w:bodyDiv w:val="1"/>
      <w:marLeft w:val="0"/>
      <w:marRight w:val="0"/>
      <w:marTop w:val="0"/>
      <w:marBottom w:val="0"/>
      <w:divBdr>
        <w:top w:val="none" w:sz="0" w:space="0" w:color="auto"/>
        <w:left w:val="none" w:sz="0" w:space="0" w:color="auto"/>
        <w:bottom w:val="none" w:sz="0" w:space="0" w:color="auto"/>
        <w:right w:val="none" w:sz="0" w:space="0" w:color="auto"/>
      </w:divBdr>
    </w:div>
    <w:div w:id="2049841044">
      <w:bodyDiv w:val="1"/>
      <w:marLeft w:val="0"/>
      <w:marRight w:val="0"/>
      <w:marTop w:val="0"/>
      <w:marBottom w:val="0"/>
      <w:divBdr>
        <w:top w:val="none" w:sz="0" w:space="0" w:color="auto"/>
        <w:left w:val="none" w:sz="0" w:space="0" w:color="auto"/>
        <w:bottom w:val="none" w:sz="0" w:space="0" w:color="auto"/>
        <w:right w:val="none" w:sz="0" w:space="0" w:color="auto"/>
      </w:divBdr>
    </w:div>
    <w:div w:id="2053070253">
      <w:bodyDiv w:val="1"/>
      <w:marLeft w:val="0"/>
      <w:marRight w:val="0"/>
      <w:marTop w:val="0"/>
      <w:marBottom w:val="0"/>
      <w:divBdr>
        <w:top w:val="none" w:sz="0" w:space="0" w:color="auto"/>
        <w:left w:val="none" w:sz="0" w:space="0" w:color="auto"/>
        <w:bottom w:val="none" w:sz="0" w:space="0" w:color="auto"/>
        <w:right w:val="none" w:sz="0" w:space="0" w:color="auto"/>
      </w:divBdr>
    </w:div>
    <w:div w:id="2060274340">
      <w:bodyDiv w:val="1"/>
      <w:marLeft w:val="0"/>
      <w:marRight w:val="0"/>
      <w:marTop w:val="0"/>
      <w:marBottom w:val="0"/>
      <w:divBdr>
        <w:top w:val="none" w:sz="0" w:space="0" w:color="auto"/>
        <w:left w:val="none" w:sz="0" w:space="0" w:color="auto"/>
        <w:bottom w:val="none" w:sz="0" w:space="0" w:color="auto"/>
        <w:right w:val="none" w:sz="0" w:space="0" w:color="auto"/>
      </w:divBdr>
      <w:divsChild>
        <w:div w:id="1140422114">
          <w:marLeft w:val="0"/>
          <w:marRight w:val="0"/>
          <w:marTop w:val="0"/>
          <w:marBottom w:val="0"/>
          <w:divBdr>
            <w:top w:val="none" w:sz="0" w:space="0" w:color="auto"/>
            <w:left w:val="none" w:sz="0" w:space="0" w:color="auto"/>
            <w:bottom w:val="none" w:sz="0" w:space="0" w:color="auto"/>
            <w:right w:val="none" w:sz="0" w:space="0" w:color="auto"/>
          </w:divBdr>
        </w:div>
        <w:div w:id="89858079">
          <w:marLeft w:val="0"/>
          <w:marRight w:val="0"/>
          <w:marTop w:val="0"/>
          <w:marBottom w:val="0"/>
          <w:divBdr>
            <w:top w:val="none" w:sz="0" w:space="0" w:color="auto"/>
            <w:left w:val="none" w:sz="0" w:space="0" w:color="auto"/>
            <w:bottom w:val="none" w:sz="0" w:space="0" w:color="auto"/>
            <w:right w:val="none" w:sz="0" w:space="0" w:color="auto"/>
          </w:divBdr>
        </w:div>
        <w:div w:id="1257519214">
          <w:marLeft w:val="0"/>
          <w:marRight w:val="0"/>
          <w:marTop w:val="0"/>
          <w:marBottom w:val="0"/>
          <w:divBdr>
            <w:top w:val="none" w:sz="0" w:space="0" w:color="auto"/>
            <w:left w:val="none" w:sz="0" w:space="0" w:color="auto"/>
            <w:bottom w:val="none" w:sz="0" w:space="0" w:color="auto"/>
            <w:right w:val="none" w:sz="0" w:space="0" w:color="auto"/>
          </w:divBdr>
        </w:div>
      </w:divsChild>
    </w:div>
    <w:div w:id="2066177980">
      <w:bodyDiv w:val="1"/>
      <w:marLeft w:val="0"/>
      <w:marRight w:val="0"/>
      <w:marTop w:val="0"/>
      <w:marBottom w:val="0"/>
      <w:divBdr>
        <w:top w:val="none" w:sz="0" w:space="0" w:color="auto"/>
        <w:left w:val="none" w:sz="0" w:space="0" w:color="auto"/>
        <w:bottom w:val="none" w:sz="0" w:space="0" w:color="auto"/>
        <w:right w:val="none" w:sz="0" w:space="0" w:color="auto"/>
      </w:divBdr>
    </w:div>
    <w:div w:id="2075540384">
      <w:bodyDiv w:val="1"/>
      <w:marLeft w:val="0"/>
      <w:marRight w:val="0"/>
      <w:marTop w:val="0"/>
      <w:marBottom w:val="0"/>
      <w:divBdr>
        <w:top w:val="none" w:sz="0" w:space="0" w:color="auto"/>
        <w:left w:val="none" w:sz="0" w:space="0" w:color="auto"/>
        <w:bottom w:val="none" w:sz="0" w:space="0" w:color="auto"/>
        <w:right w:val="none" w:sz="0" w:space="0" w:color="auto"/>
      </w:divBdr>
    </w:div>
    <w:div w:id="2090343838">
      <w:bodyDiv w:val="1"/>
      <w:marLeft w:val="0"/>
      <w:marRight w:val="0"/>
      <w:marTop w:val="0"/>
      <w:marBottom w:val="0"/>
      <w:divBdr>
        <w:top w:val="none" w:sz="0" w:space="0" w:color="auto"/>
        <w:left w:val="none" w:sz="0" w:space="0" w:color="auto"/>
        <w:bottom w:val="none" w:sz="0" w:space="0" w:color="auto"/>
        <w:right w:val="none" w:sz="0" w:space="0" w:color="auto"/>
      </w:divBdr>
    </w:div>
    <w:div w:id="2102749783">
      <w:bodyDiv w:val="1"/>
      <w:marLeft w:val="0"/>
      <w:marRight w:val="0"/>
      <w:marTop w:val="0"/>
      <w:marBottom w:val="0"/>
      <w:divBdr>
        <w:top w:val="none" w:sz="0" w:space="0" w:color="auto"/>
        <w:left w:val="none" w:sz="0" w:space="0" w:color="auto"/>
        <w:bottom w:val="none" w:sz="0" w:space="0" w:color="auto"/>
        <w:right w:val="none" w:sz="0" w:space="0" w:color="auto"/>
      </w:divBdr>
    </w:div>
    <w:div w:id="2112819341">
      <w:bodyDiv w:val="1"/>
      <w:marLeft w:val="0"/>
      <w:marRight w:val="0"/>
      <w:marTop w:val="0"/>
      <w:marBottom w:val="0"/>
      <w:divBdr>
        <w:top w:val="none" w:sz="0" w:space="0" w:color="auto"/>
        <w:left w:val="none" w:sz="0" w:space="0" w:color="auto"/>
        <w:bottom w:val="none" w:sz="0" w:space="0" w:color="auto"/>
        <w:right w:val="none" w:sz="0" w:space="0" w:color="auto"/>
      </w:divBdr>
    </w:div>
    <w:div w:id="2120290589">
      <w:bodyDiv w:val="1"/>
      <w:marLeft w:val="0"/>
      <w:marRight w:val="0"/>
      <w:marTop w:val="0"/>
      <w:marBottom w:val="0"/>
      <w:divBdr>
        <w:top w:val="none" w:sz="0" w:space="0" w:color="auto"/>
        <w:left w:val="none" w:sz="0" w:space="0" w:color="auto"/>
        <w:bottom w:val="none" w:sz="0" w:space="0" w:color="auto"/>
        <w:right w:val="none" w:sz="0" w:space="0" w:color="auto"/>
      </w:divBdr>
    </w:div>
    <w:div w:id="2137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rkevus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39D4-2872-4ACC-AFC5-3C246E5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370</Words>
  <Characters>2186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Gn 35,1-15 osnova</vt:lpstr>
    </vt:vector>
  </TitlesOfParts>
  <Company>Hewlett-Packard Company</Company>
  <LinksUpToDate>false</LinksUpToDate>
  <CharactersWithSpaces>2551</CharactersWithSpaces>
  <SharedDoc>false</SharedDoc>
  <HLinks>
    <vt:vector size="6" baseType="variant">
      <vt:variant>
        <vt:i4>3932266</vt:i4>
      </vt:variant>
      <vt:variant>
        <vt:i4>8</vt:i4>
      </vt:variant>
      <vt:variant>
        <vt:i4>0</vt:i4>
      </vt:variant>
      <vt:variant>
        <vt:i4>5</vt:i4>
      </vt:variant>
      <vt:variant>
        <vt:lpwstr>http://www.biblecz.org/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 35,1-15 osnova</dc:title>
  <dc:subject>Lukášovo evangelium</dc:subject>
  <dc:creator>Jaroslav Kernal</dc:creator>
  <cp:keywords/>
  <dc:description/>
  <cp:lastModifiedBy>All-in-One</cp:lastModifiedBy>
  <cp:revision>13</cp:revision>
  <cp:lastPrinted>2024-01-28T06:10:00Z</cp:lastPrinted>
  <dcterms:created xsi:type="dcterms:W3CDTF">2025-10-11T19:03:00Z</dcterms:created>
  <dcterms:modified xsi:type="dcterms:W3CDTF">2026-01-17T19:43:00Z</dcterms:modified>
  <cp:category>osnova</cp:category>
</cp:coreProperties>
</file>