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976F" w14:textId="5EDF0489" w:rsidR="009F713E" w:rsidRPr="009F713E" w:rsidRDefault="00DF37ED" w:rsidP="009F713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BUĎTO ZÁKON, NEBO MILOST. OBOJÍHO NELZE!</w:t>
      </w:r>
      <w:r w:rsidR="009F713E" w:rsidRPr="009F713E">
        <w:rPr>
          <w:b/>
          <w:bCs/>
          <w:sz w:val="30"/>
          <w:szCs w:val="30"/>
        </w:rPr>
        <w:t xml:space="preserve"> GAL 2,1</w:t>
      </w:r>
      <w:r>
        <w:rPr>
          <w:b/>
          <w:bCs/>
          <w:sz w:val="30"/>
          <w:szCs w:val="30"/>
        </w:rPr>
        <w:t>9-21</w:t>
      </w:r>
      <w:r w:rsidR="009F713E" w:rsidRPr="009F713E">
        <w:rPr>
          <w:b/>
          <w:bCs/>
          <w:sz w:val="30"/>
          <w:szCs w:val="30"/>
        </w:rPr>
        <w:t>;</w:t>
      </w:r>
    </w:p>
    <w:p w14:paraId="5384D151" w14:textId="77777777" w:rsidR="00AC182B" w:rsidRPr="00E96430" w:rsidRDefault="00AC182B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</w:p>
    <w:p w14:paraId="7F53EC9F" w14:textId="77777777" w:rsidR="00DF37ED" w:rsidRPr="00DF37ED" w:rsidRDefault="00DF37ED" w:rsidP="00DF37ED">
      <w:pPr>
        <w:rPr>
          <w:b/>
          <w:bCs/>
          <w:i/>
          <w:iCs/>
          <w:sz w:val="32"/>
          <w:szCs w:val="32"/>
          <w:lang w:val="x-none"/>
        </w:rPr>
      </w:pPr>
      <w:proofErr w:type="spellStart"/>
      <w:r w:rsidRPr="00DF37ED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Pr="00DF37ED">
        <w:rPr>
          <w:b/>
          <w:bCs/>
          <w:i/>
          <w:iCs/>
          <w:sz w:val="32"/>
          <w:szCs w:val="32"/>
          <w:lang w:val="x-none"/>
        </w:rPr>
        <w:t xml:space="preserve"> 2:19 Vždyť já jsem skrze Zákon umřel Zákonu, abych žil Bohu. S Kristem jsem ukřižován:  20 Nežiji už já, ale žije ve mně Kristus. Život, který nyní žiji v těle, žiji ve víře v Syna Božího, který si mne zamiloval a vydal sebe samého za mne.  21 Neodmítám milost Boží, neboť jestliže spravedlnost je ze Zákona, potom Kristus zemřel nadarmo.  </w:t>
      </w:r>
    </w:p>
    <w:p w14:paraId="5EDD0F5E" w14:textId="77777777" w:rsidR="009F713E" w:rsidRPr="009F713E" w:rsidRDefault="009F713E" w:rsidP="009F713E">
      <w:pPr>
        <w:rPr>
          <w:b/>
          <w:bCs/>
          <w:sz w:val="32"/>
          <w:szCs w:val="32"/>
        </w:rPr>
      </w:pPr>
    </w:p>
    <w:p w14:paraId="4D2FC185" w14:textId="3339B548" w:rsidR="009F713E" w:rsidRDefault="005100F3" w:rsidP="00DB75DB">
      <w:pPr>
        <w:rPr>
          <w:b/>
          <w:bCs/>
          <w:i/>
          <w:iCs/>
          <w:sz w:val="32"/>
          <w:szCs w:val="32"/>
          <w:lang w:val="x-none"/>
        </w:rPr>
      </w:pPr>
      <w:r w:rsidRPr="009F713E">
        <w:rPr>
          <w:b/>
          <w:bCs/>
          <w:i/>
          <w:iCs/>
          <w:sz w:val="32"/>
          <w:szCs w:val="32"/>
        </w:rPr>
        <w:t>Motto</w:t>
      </w:r>
      <w:r w:rsidR="00DF37ED">
        <w:rPr>
          <w:b/>
          <w:bCs/>
          <w:i/>
          <w:iCs/>
          <w:sz w:val="32"/>
          <w:szCs w:val="32"/>
        </w:rPr>
        <w:t xml:space="preserve">: </w:t>
      </w:r>
      <w:proofErr w:type="spellStart"/>
      <w:r w:rsidR="00DF37ED" w:rsidRPr="00DF37ED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="00DF37ED" w:rsidRPr="00DF37ED">
        <w:rPr>
          <w:b/>
          <w:bCs/>
          <w:i/>
          <w:iCs/>
          <w:sz w:val="32"/>
          <w:szCs w:val="32"/>
          <w:lang w:val="x-none"/>
        </w:rPr>
        <w:t xml:space="preserve"> 5:4 Odloučili jste se od Krista vy všichni, kteří chcete dojít ospravedlnění na základě zákona, pozbyli jste milosti.</w:t>
      </w:r>
    </w:p>
    <w:p w14:paraId="512530BE" w14:textId="77777777" w:rsidR="00DF37ED" w:rsidRPr="00DB75DB" w:rsidRDefault="00DF37ED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65106F94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34349AD9" w14:textId="44CC65B2" w:rsidR="009F713E" w:rsidRPr="009F713E" w:rsidRDefault="009F713E" w:rsidP="009F713E">
      <w:pPr>
        <w:rPr>
          <w:sz w:val="32"/>
          <w:szCs w:val="32"/>
        </w:rPr>
      </w:pPr>
      <w:r w:rsidRPr="009F713E">
        <w:rPr>
          <w:sz w:val="32"/>
          <w:szCs w:val="32"/>
        </w:rPr>
        <w:t xml:space="preserve">Odkazy: </w:t>
      </w:r>
      <w:r w:rsidR="00DF37ED">
        <w:rPr>
          <w:sz w:val="32"/>
          <w:szCs w:val="32"/>
        </w:rPr>
        <w:t>1 K 15,54-56;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282BD73E" w14:textId="219B224A" w:rsidR="00C944EA" w:rsidRPr="003043E7" w:rsidRDefault="00DF37ED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Není možné žít Zákonu i Bohu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V1</w:t>
      </w:r>
      <w:r>
        <w:rPr>
          <w:rFonts w:cs="Linux Biolinum G"/>
          <w:b/>
          <w:bCs/>
          <w:smallCaps/>
          <w:sz w:val="36"/>
          <w:szCs w:val="36"/>
          <w:u w:val="single"/>
        </w:rPr>
        <w:t>9</w:t>
      </w:r>
      <w:r w:rsidR="009C4D01" w:rsidRPr="003043E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C2EC9C3" w14:textId="77777777" w:rsidR="00C944EA" w:rsidRPr="00827875" w:rsidRDefault="00C944EA" w:rsidP="00C944EA">
      <w:pPr>
        <w:pStyle w:val="Odstavecseseznamem"/>
        <w:ind w:left="1080" w:firstLine="0"/>
        <w:rPr>
          <w:sz w:val="28"/>
          <w:szCs w:val="28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6634DB1D" w14:textId="030FE0AF" w:rsidR="00E651C9" w:rsidRDefault="00DF37ED" w:rsidP="00827875">
      <w:pPr>
        <w:rPr>
          <w:sz w:val="32"/>
          <w:szCs w:val="32"/>
          <w:lang w:val="x-none"/>
        </w:rPr>
      </w:pPr>
      <w:r w:rsidRPr="00DF37ED">
        <w:rPr>
          <w:sz w:val="32"/>
          <w:szCs w:val="32"/>
          <w:lang w:val="x-none"/>
        </w:rPr>
        <w:t xml:space="preserve">Odkazy: Ř 7,5-6; 1,16-17; J 3,3; 2 K 3,7-9; Sk 15,7-10; </w:t>
      </w:r>
    </w:p>
    <w:p w14:paraId="15B327CA" w14:textId="77777777" w:rsidR="00DF37ED" w:rsidRDefault="00DF37ED" w:rsidP="00827875">
      <w:pPr>
        <w:rPr>
          <w:sz w:val="32"/>
          <w:szCs w:val="32"/>
          <w:lang w:val="x-none"/>
        </w:rPr>
      </w:pPr>
    </w:p>
    <w:p w14:paraId="40762773" w14:textId="77777777" w:rsidR="00DF37ED" w:rsidRDefault="00DF37ED" w:rsidP="00827875">
      <w:pPr>
        <w:rPr>
          <w:sz w:val="32"/>
          <w:szCs w:val="32"/>
          <w:lang w:val="x-none"/>
        </w:rPr>
      </w:pPr>
    </w:p>
    <w:p w14:paraId="5AEB3426" w14:textId="77777777" w:rsidR="00DF37ED" w:rsidRDefault="00DF37ED" w:rsidP="00827875">
      <w:pPr>
        <w:rPr>
          <w:sz w:val="32"/>
          <w:szCs w:val="32"/>
          <w:lang w:val="x-none"/>
        </w:rPr>
      </w:pPr>
    </w:p>
    <w:p w14:paraId="0870DDA4" w14:textId="77777777" w:rsidR="00DF37ED" w:rsidRDefault="00DF37ED" w:rsidP="00827875">
      <w:pPr>
        <w:rPr>
          <w:sz w:val="32"/>
          <w:szCs w:val="32"/>
          <w:lang w:val="x-none"/>
        </w:rPr>
      </w:pPr>
    </w:p>
    <w:p w14:paraId="54973587" w14:textId="77777777" w:rsidR="00DF37ED" w:rsidRDefault="00DF37ED" w:rsidP="00827875">
      <w:pPr>
        <w:rPr>
          <w:sz w:val="32"/>
          <w:szCs w:val="32"/>
          <w:lang w:val="x-none"/>
        </w:rPr>
      </w:pPr>
    </w:p>
    <w:p w14:paraId="785201C5" w14:textId="77777777" w:rsidR="00DF37ED" w:rsidRDefault="00DF37ED" w:rsidP="00827875">
      <w:pPr>
        <w:rPr>
          <w:sz w:val="32"/>
          <w:szCs w:val="32"/>
        </w:rPr>
      </w:pPr>
    </w:p>
    <w:p w14:paraId="4FFD0535" w14:textId="77777777" w:rsidR="00827875" w:rsidRDefault="00827875" w:rsidP="00827875">
      <w:pPr>
        <w:rPr>
          <w:szCs w:val="24"/>
          <w:lang w:val="x-none"/>
        </w:rPr>
      </w:pPr>
    </w:p>
    <w:p w14:paraId="0794D38A" w14:textId="34541C32" w:rsidR="00CD16E8" w:rsidRDefault="00DF37ED" w:rsidP="00827875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Váš život není váš, je milostí a darem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>
        <w:rPr>
          <w:rFonts w:cs="Linux Biolinum G"/>
          <w:b/>
          <w:bCs/>
          <w:smallCaps/>
          <w:sz w:val="36"/>
          <w:szCs w:val="36"/>
          <w:u w:val="single"/>
        </w:rPr>
        <w:t>20</w:t>
      </w:r>
    </w:p>
    <w:p w14:paraId="083F047D" w14:textId="77777777" w:rsidR="00827875" w:rsidRDefault="00827875" w:rsidP="00827875">
      <w:pPr>
        <w:ind w:left="36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4BB4B024" w14:textId="77777777" w:rsidR="00DF37ED" w:rsidRPr="00DF37ED" w:rsidRDefault="00DF37ED" w:rsidP="00DF37ED">
      <w:pPr>
        <w:rPr>
          <w:sz w:val="32"/>
          <w:szCs w:val="32"/>
          <w:lang w:val="x-none"/>
        </w:rPr>
      </w:pPr>
      <w:r w:rsidRPr="00DF37ED">
        <w:rPr>
          <w:b/>
          <w:bCs/>
          <w:sz w:val="32"/>
          <w:szCs w:val="32"/>
          <w:lang w:val="x-none"/>
        </w:rPr>
        <w:t>První důsledek je, že nežijete už vy!</w:t>
      </w:r>
      <w:r w:rsidRPr="00DF37ED">
        <w:rPr>
          <w:sz w:val="32"/>
          <w:szCs w:val="32"/>
          <w:lang w:val="x-none"/>
        </w:rPr>
        <w:t xml:space="preserve"> </w:t>
      </w:r>
    </w:p>
    <w:p w14:paraId="6DD64342" w14:textId="77777777" w:rsidR="00DF37ED" w:rsidRPr="00DF37ED" w:rsidRDefault="00DF37ED" w:rsidP="00DF37ED">
      <w:pPr>
        <w:rPr>
          <w:b/>
          <w:bCs/>
          <w:sz w:val="32"/>
          <w:szCs w:val="32"/>
          <w:lang w:val="x-none"/>
        </w:rPr>
      </w:pPr>
      <w:r w:rsidRPr="00DF37ED">
        <w:rPr>
          <w:b/>
          <w:bCs/>
          <w:sz w:val="32"/>
          <w:szCs w:val="32"/>
          <w:lang w:val="x-none"/>
        </w:rPr>
        <w:t>Druhý důsledek je, Kristus žije ve vás!</w:t>
      </w:r>
    </w:p>
    <w:p w14:paraId="4FDF2BF8" w14:textId="77777777" w:rsidR="00DF37ED" w:rsidRPr="00DF37ED" w:rsidRDefault="00DF37ED" w:rsidP="00DF37ED">
      <w:pPr>
        <w:rPr>
          <w:b/>
          <w:bCs/>
          <w:sz w:val="32"/>
          <w:szCs w:val="32"/>
          <w:lang w:val="x-none"/>
        </w:rPr>
      </w:pPr>
      <w:r w:rsidRPr="00DF37ED">
        <w:rPr>
          <w:b/>
          <w:bCs/>
          <w:sz w:val="32"/>
          <w:szCs w:val="32"/>
          <w:lang w:val="x-none"/>
        </w:rPr>
        <w:t>Třetí důsledek je, že nový život lze žít jen vírou v Krista a v Kristu!</w:t>
      </w:r>
    </w:p>
    <w:p w14:paraId="556779A1" w14:textId="009F5C58" w:rsidR="0005445C" w:rsidRPr="0005445C" w:rsidRDefault="00DF37ED" w:rsidP="00DF37ED">
      <w:pPr>
        <w:rPr>
          <w:rFonts w:cs="Linux Biolinum G"/>
          <w:b/>
          <w:bCs/>
          <w:smallCaps/>
          <w:sz w:val="26"/>
          <w:szCs w:val="26"/>
          <w:u w:val="single"/>
        </w:rPr>
      </w:pPr>
      <w:r w:rsidRPr="00DF37ED">
        <w:rPr>
          <w:b/>
          <w:bCs/>
          <w:sz w:val="32"/>
          <w:szCs w:val="32"/>
          <w:lang w:val="x-none"/>
        </w:rPr>
        <w:t>Za čtvrté, to vše je darem Kristovi lásky, pro kterou nás miloval až k smrti na kříži!</w:t>
      </w: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09426B85" w14:textId="77777777" w:rsidR="00DF37ED" w:rsidRPr="00DF37ED" w:rsidRDefault="00DF37ED" w:rsidP="00DF37ED">
      <w:pPr>
        <w:rPr>
          <w:sz w:val="32"/>
          <w:szCs w:val="32"/>
          <w:lang w:val="x-none"/>
        </w:rPr>
      </w:pPr>
      <w:r w:rsidRPr="00DF37ED">
        <w:rPr>
          <w:sz w:val="32"/>
          <w:szCs w:val="32"/>
          <w:lang w:val="x-none"/>
        </w:rPr>
        <w:t xml:space="preserve">Odkazy: 1 K 6,19-20; 1 J 5,1; 1,6-9; Fp 4,5-7; </w:t>
      </w:r>
      <w:proofErr w:type="spellStart"/>
      <w:r w:rsidRPr="00DF37ED">
        <w:rPr>
          <w:sz w:val="32"/>
          <w:szCs w:val="32"/>
          <w:lang w:val="x-none"/>
        </w:rPr>
        <w:t>Jk</w:t>
      </w:r>
      <w:proofErr w:type="spellEnd"/>
      <w:r w:rsidRPr="00DF37ED">
        <w:rPr>
          <w:sz w:val="32"/>
          <w:szCs w:val="32"/>
          <w:lang w:val="x-none"/>
        </w:rPr>
        <w:t xml:space="preserve"> 4,1-4; </w:t>
      </w:r>
    </w:p>
    <w:p w14:paraId="3E1764E5" w14:textId="77777777" w:rsidR="00827875" w:rsidRPr="003043E7" w:rsidRDefault="00827875" w:rsidP="003043E7">
      <w:pPr>
        <w:rPr>
          <w:sz w:val="32"/>
          <w:szCs w:val="32"/>
          <w:lang w:val="x-none"/>
        </w:rPr>
      </w:pPr>
    </w:p>
    <w:p w14:paraId="03EED770" w14:textId="53D18BAB" w:rsidR="00C944EA" w:rsidRPr="003043E7" w:rsidRDefault="00911137" w:rsidP="00827875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Odmítat milost znamená pohrdat křížem Krista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>
        <w:rPr>
          <w:rFonts w:cs="Linux Biolinum G"/>
          <w:b/>
          <w:bCs/>
          <w:smallCaps/>
          <w:sz w:val="36"/>
          <w:szCs w:val="36"/>
          <w:u w:val="single"/>
        </w:rPr>
        <w:t>2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>1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64CE37FB" w14:textId="77777777" w:rsidR="00911137" w:rsidRPr="00911137" w:rsidRDefault="00911137" w:rsidP="00911137">
      <w:pPr>
        <w:rPr>
          <w:sz w:val="32"/>
          <w:szCs w:val="32"/>
          <w:lang w:val="x-none"/>
        </w:rPr>
      </w:pPr>
      <w:r w:rsidRPr="00911137">
        <w:rPr>
          <w:sz w:val="32"/>
          <w:szCs w:val="32"/>
          <w:lang w:val="x-none"/>
        </w:rPr>
        <w:t xml:space="preserve">Odkazy: </w:t>
      </w:r>
      <w:proofErr w:type="spellStart"/>
      <w:r w:rsidRPr="00911137">
        <w:rPr>
          <w:sz w:val="32"/>
          <w:szCs w:val="32"/>
          <w:lang w:val="x-none"/>
        </w:rPr>
        <w:t>Žd</w:t>
      </w:r>
      <w:proofErr w:type="spellEnd"/>
      <w:r w:rsidRPr="00911137">
        <w:rPr>
          <w:sz w:val="32"/>
          <w:szCs w:val="32"/>
          <w:lang w:val="x-none"/>
        </w:rPr>
        <w:t xml:space="preserve"> 8,4-7; 1 K9,16-17; Sk 5,40-41; </w:t>
      </w:r>
      <w:proofErr w:type="spellStart"/>
      <w:r w:rsidRPr="00911137">
        <w:rPr>
          <w:sz w:val="32"/>
          <w:szCs w:val="32"/>
          <w:lang w:val="x-none"/>
        </w:rPr>
        <w:t>Mk</w:t>
      </w:r>
      <w:proofErr w:type="spellEnd"/>
      <w:r w:rsidRPr="00911137">
        <w:rPr>
          <w:sz w:val="32"/>
          <w:szCs w:val="32"/>
          <w:lang w:val="x-none"/>
        </w:rPr>
        <w:t xml:space="preserve"> 14,33-36; JU 1,16; 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3E64B233" w14:textId="77777777" w:rsidR="003043E7" w:rsidRPr="00EB464F" w:rsidRDefault="003043E7" w:rsidP="009F713E">
      <w:pPr>
        <w:ind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BB9E40D" w:rsidR="006323DF" w:rsidRPr="00751797" w:rsidRDefault="00A94AD3" w:rsidP="00827875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1D380A33" w14:textId="339FF63A" w:rsidR="00827875" w:rsidRPr="00D5197F" w:rsidRDefault="009F713E" w:rsidP="001B20E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 w:rsidRPr="00D5197F">
        <w:rPr>
          <w:rFonts w:cs="Linux Biolinum G"/>
          <w:smallCaps/>
          <w:sz w:val="26"/>
          <w:szCs w:val="26"/>
        </w:rPr>
        <w:t xml:space="preserve">Je </w:t>
      </w:r>
      <w:r w:rsidR="00911137">
        <w:rPr>
          <w:rFonts w:cs="Linux Biolinum G"/>
          <w:smallCaps/>
          <w:sz w:val="26"/>
          <w:szCs w:val="26"/>
        </w:rPr>
        <w:t>možné míchat zákon s boží milostí</w:t>
      </w:r>
      <w:r w:rsidRPr="00D5197F">
        <w:rPr>
          <w:rFonts w:cs="Linux Biolinum G"/>
          <w:smallCaps/>
          <w:sz w:val="26"/>
          <w:szCs w:val="26"/>
        </w:rPr>
        <w:t xml:space="preserve">? </w:t>
      </w:r>
      <w:r w:rsidR="00827875" w:rsidRPr="00D5197F">
        <w:rPr>
          <w:rFonts w:cs="Linux Biolinum G"/>
          <w:smallCaps/>
          <w:sz w:val="26"/>
          <w:szCs w:val="26"/>
        </w:rPr>
        <w:t xml:space="preserve"> </w:t>
      </w:r>
    </w:p>
    <w:p w14:paraId="702BB483" w14:textId="3CE462D1" w:rsidR="00827875" w:rsidRPr="00D5197F" w:rsidRDefault="00911137" w:rsidP="00C25C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komu patří lidský život, zvláště křesťanův</w:t>
      </w:r>
      <w:r w:rsidR="00827875" w:rsidRPr="00D5197F">
        <w:rPr>
          <w:rFonts w:cs="Linux Biolinum G"/>
          <w:smallCaps/>
          <w:sz w:val="26"/>
          <w:szCs w:val="26"/>
        </w:rPr>
        <w:t xml:space="preserve">? </w:t>
      </w:r>
    </w:p>
    <w:p w14:paraId="2B445A99" w14:textId="0B9DC82E" w:rsidR="00955646" w:rsidRDefault="00911137" w:rsidP="0044474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Když všemožně odmítám milost, čeho se dopouštím</w:t>
      </w:r>
      <w:r w:rsidR="00827875" w:rsidRPr="00D5197F">
        <w:rPr>
          <w:rFonts w:cs="Linux Biolinum G"/>
          <w:smallCaps/>
          <w:sz w:val="26"/>
          <w:szCs w:val="26"/>
        </w:rPr>
        <w:t>?</w:t>
      </w:r>
    </w:p>
    <w:p w14:paraId="2E157A0F" w14:textId="77777777" w:rsid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33D33E01" w14:textId="77777777" w:rsid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45160310" w14:textId="77777777" w:rsid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6D24A660" w14:textId="77777777" w:rsidR="00911137" w:rsidRP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87E6D46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26B685F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0E2E3EDE" w14:textId="77777777" w:rsidR="00A81E02" w:rsidRDefault="00A81E02" w:rsidP="00A81E02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37F355C4" w14:textId="5041FA5A" w:rsidR="00A81E02" w:rsidRPr="00A81E02" w:rsidRDefault="00A81E02" w:rsidP="00A81E02">
      <w:pPr>
        <w:ind w:left="284" w:firstLine="0"/>
        <w:rPr>
          <w:b/>
          <w:bCs/>
          <w:sz w:val="32"/>
          <w:szCs w:val="32"/>
        </w:rPr>
      </w:pPr>
      <w:r w:rsidRPr="00A81E02">
        <w:rPr>
          <w:b/>
          <w:bCs/>
          <w:sz w:val="32"/>
          <w:szCs w:val="32"/>
        </w:rPr>
        <w:lastRenderedPageBreak/>
        <w:t>Kanada: Návrh zákona C-9 vyvolává nejistotu</w:t>
      </w:r>
    </w:p>
    <w:p w14:paraId="0D2E2450" w14:textId="77777777" w:rsidR="00A81E02" w:rsidRPr="00A81E02" w:rsidRDefault="00A81E02" w:rsidP="00A81E02">
      <w:pPr>
        <w:ind w:left="284" w:firstLine="0"/>
        <w:rPr>
          <w:sz w:val="32"/>
          <w:szCs w:val="32"/>
        </w:rPr>
      </w:pPr>
      <w:r w:rsidRPr="00A81E02">
        <w:rPr>
          <w:sz w:val="32"/>
          <w:szCs w:val="32"/>
        </w:rPr>
        <w:t>Hlavním posláním organizace Hlasu mučedníků je reagovat na potřeby křesťanů v zemích, kde je pronásledování běžné. Zůstáváme však také ostražití vůči potenciálním hrozbám v západní společnosti – včetně těch, které brání hlásání evangelia. Jedna z nejnovějších obav se týká navrhovaných změn zákona C-9, který v současné době projednávají členové kanadského parlamentu. Navrhovaný zákon se snaží změnit kanadský trestní zákoník v oblastech týkajících se propagandy a nenávistných projevů. Během jeho projednávání v justičním výboru někteří členové navrhovali odstranit důležitou výjimku, která chrání osoby, které v dobré víře vyjadřují názory založené na náboženských textech. Po mnoho let tato ochrana zajišťovala svobodu těm, kteří mají upřímné náboženské přesvědčení, včetně kazatelů a dalších církevních představitelů. Večer 9. prosince výbor hlasoval pro odstranění této klauzule. Návrh zákona a jeho pozměňovací návrhy se v lednu 2026 vrátí do parlamentu k dalšímu projednání.</w:t>
      </w:r>
    </w:p>
    <w:p w14:paraId="7CA32579" w14:textId="77777777" w:rsidR="00827875" w:rsidRPr="00A81E02" w:rsidRDefault="00827875" w:rsidP="00A81E02">
      <w:pPr>
        <w:ind w:left="284" w:firstLine="0"/>
        <w:rPr>
          <w:sz w:val="32"/>
          <w:szCs w:val="32"/>
        </w:rPr>
      </w:pPr>
    </w:p>
    <w:p w14:paraId="7EAC1411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2BADBC4C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5E517C68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3764E977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není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5E5FAAD7" w14:textId="0CF735EB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0B2F04" w:rsidRPr="003043E7">
        <w:rPr>
          <w:rFonts w:cs="Linux Biolinum G"/>
          <w:sz w:val="32"/>
          <w:szCs w:val="22"/>
        </w:rPr>
        <w:t xml:space="preserve">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D5197F">
        <w:rPr>
          <w:rFonts w:cs="Linux Biolinum G"/>
          <w:sz w:val="32"/>
          <w:szCs w:val="22"/>
        </w:rPr>
        <w:t xml:space="preserve">9:20 modlitební chvíle,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 </w:t>
      </w:r>
      <w:r w:rsidR="005100F3">
        <w:rPr>
          <w:rFonts w:cs="Linux Biolinum G"/>
          <w:sz w:val="32"/>
          <w:szCs w:val="22"/>
        </w:rPr>
        <w:t xml:space="preserve">Zpěv </w:t>
      </w:r>
      <w:r w:rsidR="00A81E02">
        <w:rPr>
          <w:rFonts w:cs="Linux Biolinum G"/>
          <w:sz w:val="32"/>
          <w:szCs w:val="22"/>
        </w:rPr>
        <w:t>Petr Svoboda</w:t>
      </w:r>
      <w:r w:rsidR="005100F3">
        <w:rPr>
          <w:rFonts w:cs="Linux Biolinum G"/>
          <w:sz w:val="32"/>
          <w:szCs w:val="22"/>
        </w:rPr>
        <w:t xml:space="preserve">. vedení </w:t>
      </w:r>
      <w:r w:rsidR="002C11A5">
        <w:rPr>
          <w:rFonts w:cs="Linux Biolinum G"/>
          <w:sz w:val="32"/>
          <w:szCs w:val="22"/>
        </w:rPr>
        <w:t xml:space="preserve">Josef </w:t>
      </w:r>
      <w:proofErr w:type="spellStart"/>
      <w:r w:rsidR="002C11A5">
        <w:rPr>
          <w:rFonts w:cs="Linux Biolinum G"/>
          <w:sz w:val="32"/>
          <w:szCs w:val="22"/>
        </w:rPr>
        <w:t>Bočkay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11,14-28</w:t>
      </w:r>
      <w:r w:rsidR="005100F3">
        <w:rPr>
          <w:rFonts w:cs="Linux Biolinum G"/>
          <w:sz w:val="32"/>
          <w:szCs w:val="22"/>
        </w:rPr>
        <w:t xml:space="preserve">. Kázání </w:t>
      </w:r>
      <w:r w:rsidR="00D5197F">
        <w:rPr>
          <w:rFonts w:cs="Linux Biolinum G"/>
          <w:sz w:val="32"/>
          <w:szCs w:val="22"/>
        </w:rPr>
        <w:t>Pavel Borovanský</w:t>
      </w:r>
      <w:r w:rsidR="005100F3">
        <w:rPr>
          <w:rFonts w:cs="Linux Biolinum G"/>
          <w:sz w:val="32"/>
          <w:szCs w:val="22"/>
        </w:rPr>
        <w:t xml:space="preserve">.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FD28" w14:textId="77777777" w:rsidR="00F37C92" w:rsidRDefault="00F37C92">
      <w:r>
        <w:separator/>
      </w:r>
    </w:p>
  </w:endnote>
  <w:endnote w:type="continuationSeparator" w:id="0">
    <w:p w14:paraId="09F6D42B" w14:textId="77777777" w:rsidR="00F37C92" w:rsidRDefault="00F3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4375" w14:textId="77777777" w:rsidR="00F37C92" w:rsidRDefault="00F37C92">
      <w:r>
        <w:separator/>
      </w:r>
    </w:p>
  </w:footnote>
  <w:footnote w:type="continuationSeparator" w:id="0">
    <w:p w14:paraId="427674D5" w14:textId="77777777" w:rsidR="00F37C92" w:rsidRDefault="00F3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14"/>
  </w:num>
  <w:num w:numId="2" w16cid:durableId="1350524653">
    <w:abstractNumId w:val="19"/>
  </w:num>
  <w:num w:numId="3" w16cid:durableId="1425953059">
    <w:abstractNumId w:val="12"/>
  </w:num>
  <w:num w:numId="4" w16cid:durableId="1106071546">
    <w:abstractNumId w:val="15"/>
  </w:num>
  <w:num w:numId="5" w16cid:durableId="1363362368">
    <w:abstractNumId w:val="22"/>
  </w:num>
  <w:num w:numId="6" w16cid:durableId="2113084999">
    <w:abstractNumId w:val="18"/>
  </w:num>
  <w:num w:numId="7" w16cid:durableId="578179695">
    <w:abstractNumId w:val="8"/>
  </w:num>
  <w:num w:numId="8" w16cid:durableId="653029057">
    <w:abstractNumId w:val="13"/>
  </w:num>
  <w:num w:numId="9" w16cid:durableId="1902054198">
    <w:abstractNumId w:val="17"/>
  </w:num>
  <w:num w:numId="10" w16cid:durableId="1324964822">
    <w:abstractNumId w:val="25"/>
  </w:num>
  <w:num w:numId="11" w16cid:durableId="1081684385">
    <w:abstractNumId w:val="4"/>
  </w:num>
  <w:num w:numId="12" w16cid:durableId="953830535">
    <w:abstractNumId w:val="21"/>
  </w:num>
  <w:num w:numId="13" w16cid:durableId="1665158369">
    <w:abstractNumId w:val="7"/>
  </w:num>
  <w:num w:numId="14" w16cid:durableId="703595994">
    <w:abstractNumId w:val="9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6"/>
  </w:num>
  <w:num w:numId="18" w16cid:durableId="1923370221">
    <w:abstractNumId w:val="3"/>
  </w:num>
  <w:num w:numId="19" w16cid:durableId="427118661">
    <w:abstractNumId w:val="11"/>
  </w:num>
  <w:num w:numId="20" w16cid:durableId="262614346">
    <w:abstractNumId w:val="10"/>
  </w:num>
  <w:num w:numId="21" w16cid:durableId="316349565">
    <w:abstractNumId w:val="23"/>
  </w:num>
  <w:num w:numId="22" w16cid:durableId="1419055912">
    <w:abstractNumId w:val="24"/>
  </w:num>
  <w:num w:numId="23" w16cid:durableId="449207278">
    <w:abstractNumId w:val="20"/>
  </w:num>
  <w:num w:numId="24" w16cid:durableId="132122747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2533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11</cp:revision>
  <cp:lastPrinted>2024-01-28T06:10:00Z</cp:lastPrinted>
  <dcterms:created xsi:type="dcterms:W3CDTF">2025-10-11T19:03:00Z</dcterms:created>
  <dcterms:modified xsi:type="dcterms:W3CDTF">2025-12-27T20:16:00Z</dcterms:modified>
  <cp:category>osnova</cp:category>
</cp:coreProperties>
</file>