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31476" w14:textId="77777777" w:rsidR="00746EFE" w:rsidRDefault="00746EFE" w:rsidP="00746EFE">
      <w:pPr>
        <w:jc w:val="center"/>
        <w:rPr>
          <w:b/>
          <w:bCs/>
          <w:sz w:val="36"/>
          <w:szCs w:val="36"/>
        </w:rPr>
      </w:pPr>
      <w:r w:rsidRPr="00EA4678">
        <w:rPr>
          <w:b/>
          <w:bCs/>
          <w:sz w:val="36"/>
          <w:szCs w:val="36"/>
        </w:rPr>
        <w:t>Čtyři důsledky vzkříšení (Zj 1,17-18)</w:t>
      </w:r>
    </w:p>
    <w:p w14:paraId="7CFD6CEB" w14:textId="77777777" w:rsidR="00746EFE" w:rsidRPr="00746EFE" w:rsidRDefault="00746EFE" w:rsidP="00746EFE">
      <w:pPr>
        <w:rPr>
          <w:rFonts w:cstheme="minorHAnsi"/>
          <w:b/>
          <w:bCs/>
          <w:sz w:val="32"/>
          <w:szCs w:val="32"/>
        </w:rPr>
      </w:pPr>
      <w:r w:rsidRPr="00746EFE">
        <w:rPr>
          <w:rFonts w:cstheme="minorHAnsi"/>
          <w:b/>
          <w:bCs/>
          <w:i/>
          <w:iCs/>
          <w:sz w:val="32"/>
          <w:szCs w:val="32"/>
        </w:rPr>
        <w:t>Zjevení Janovo 1:17-18 Když jsem ho spatřil, padl jsem k jeho nohám jako mrtvý; ale on vložil na mne svou pravici a řekl: „Neboj se. Já jsem první i poslední, ten živý; byl jsem mrtev – a hle, živ jsem na věky věků. Mám klíče od smrti i hrobu.“</w:t>
      </w:r>
    </w:p>
    <w:p w14:paraId="426C88A5" w14:textId="7486F84D" w:rsidR="00A61317" w:rsidRPr="00DB75DB" w:rsidRDefault="00A61317" w:rsidP="00DB75DB">
      <w:pPr>
        <w:rPr>
          <w:b/>
          <w:bCs/>
          <w:i/>
          <w:iCs/>
          <w:sz w:val="32"/>
          <w:szCs w:val="32"/>
          <w:lang w:val="x-none"/>
        </w:rPr>
      </w:pPr>
    </w:p>
    <w:p w14:paraId="36C025C9" w14:textId="775FD3DC" w:rsidR="00A045A5" w:rsidRPr="00D378EB" w:rsidRDefault="00C504BB" w:rsidP="00483386">
      <w:pPr>
        <w:pStyle w:val="Odstavecseseznamem"/>
        <w:numPr>
          <w:ilvl w:val="0"/>
          <w:numId w:val="26"/>
        </w:numPr>
        <w:rPr>
          <w:sz w:val="32"/>
          <w:szCs w:val="32"/>
        </w:rPr>
      </w:pPr>
      <w:r w:rsidRPr="00D378EB">
        <w:rPr>
          <w:rFonts w:cs="Linux Biolinum G"/>
          <w:b/>
          <w:bCs/>
          <w:smallCaps/>
          <w:sz w:val="36"/>
          <w:szCs w:val="36"/>
          <w:u w:val="single"/>
        </w:rPr>
        <w:t>Úvod</w:t>
      </w:r>
      <w:r w:rsidR="009F713E" w:rsidRPr="00D378EB">
        <w:rPr>
          <w:rFonts w:cs="Linux Biolinum G"/>
          <w:b/>
          <w:bCs/>
          <w:smallCaps/>
          <w:sz w:val="36"/>
          <w:szCs w:val="36"/>
          <w:u w:val="single"/>
        </w:rPr>
        <w:t xml:space="preserve"> </w:t>
      </w:r>
    </w:p>
    <w:p w14:paraId="391FAAA2" w14:textId="77777777" w:rsidR="00751797" w:rsidRPr="002C0717" w:rsidRDefault="00751797" w:rsidP="00751797">
      <w:pPr>
        <w:spacing w:after="0"/>
        <w:rPr>
          <w:b/>
          <w:bCs/>
          <w:sz w:val="32"/>
          <w:szCs w:val="32"/>
        </w:rPr>
      </w:pPr>
    </w:p>
    <w:p w14:paraId="34CBF29C" w14:textId="25F500A4" w:rsidR="00D378EB" w:rsidRPr="00D378EB" w:rsidRDefault="00D378EB" w:rsidP="00D378EB">
      <w:pPr>
        <w:rPr>
          <w:b/>
          <w:bCs/>
          <w:sz w:val="32"/>
          <w:szCs w:val="32"/>
        </w:rPr>
      </w:pPr>
      <w:r w:rsidRPr="00D378EB">
        <w:rPr>
          <w:sz w:val="32"/>
          <w:szCs w:val="32"/>
        </w:rPr>
        <w:t>Odkazy:</w:t>
      </w:r>
      <w:r w:rsidR="00746EFE">
        <w:rPr>
          <w:sz w:val="32"/>
          <w:szCs w:val="32"/>
        </w:rPr>
        <w:t xml:space="preserve"> 1 K 11,23-25; Žd 10,10; 1 Pt2,23;</w:t>
      </w:r>
    </w:p>
    <w:p w14:paraId="54757A7D" w14:textId="77777777" w:rsidR="007F2C4E" w:rsidRDefault="007F2C4E" w:rsidP="007F2C4E">
      <w:pPr>
        <w:autoSpaceDE w:val="0"/>
        <w:autoSpaceDN w:val="0"/>
        <w:adjustRightInd w:val="0"/>
        <w:spacing w:after="0" w:line="240" w:lineRule="auto"/>
        <w:ind w:firstLine="0"/>
        <w:rPr>
          <w:szCs w:val="24"/>
        </w:rPr>
      </w:pPr>
    </w:p>
    <w:p w14:paraId="050093FC" w14:textId="77777777" w:rsidR="00A045A5" w:rsidRDefault="00A045A5" w:rsidP="007F2C4E">
      <w:pPr>
        <w:autoSpaceDE w:val="0"/>
        <w:autoSpaceDN w:val="0"/>
        <w:adjustRightInd w:val="0"/>
        <w:spacing w:after="0" w:line="240" w:lineRule="auto"/>
        <w:ind w:firstLine="0"/>
        <w:rPr>
          <w:szCs w:val="24"/>
        </w:rPr>
      </w:pPr>
    </w:p>
    <w:p w14:paraId="3E3A26DF" w14:textId="2F041D6B" w:rsidR="003850A8" w:rsidRPr="00A61317" w:rsidRDefault="00746EFE" w:rsidP="00A61317">
      <w:pPr>
        <w:pStyle w:val="Odstavecseseznamem"/>
        <w:numPr>
          <w:ilvl w:val="0"/>
          <w:numId w:val="26"/>
        </w:numPr>
        <w:rPr>
          <w:rFonts w:cs="Linux Biolinum G"/>
          <w:b/>
          <w:bCs/>
          <w:smallCaps/>
          <w:sz w:val="32"/>
          <w:szCs w:val="32"/>
          <w:u w:val="single"/>
        </w:rPr>
      </w:pPr>
      <w:r>
        <w:rPr>
          <w:rFonts w:cs="Linux Biolinum G"/>
          <w:b/>
          <w:bCs/>
          <w:smallCaps/>
          <w:sz w:val="36"/>
          <w:szCs w:val="36"/>
          <w:u w:val="single"/>
        </w:rPr>
        <w:t>Sláva vzkříšeného Krista ochromuje Jana</w:t>
      </w:r>
    </w:p>
    <w:p w14:paraId="7CEF652F" w14:textId="77777777" w:rsidR="003850A8" w:rsidRDefault="003850A8" w:rsidP="003850A8">
      <w:pPr>
        <w:ind w:firstLine="0"/>
        <w:rPr>
          <w:rFonts w:cs="Linux Biolinum G"/>
          <w:b/>
          <w:bCs/>
          <w:smallCaps/>
          <w:sz w:val="32"/>
          <w:szCs w:val="32"/>
          <w:u w:val="single"/>
        </w:rPr>
      </w:pPr>
    </w:p>
    <w:p w14:paraId="3208CCC8" w14:textId="6C970F50" w:rsidR="00D378EB" w:rsidRPr="00D378EB" w:rsidRDefault="00D378EB" w:rsidP="00D378EB">
      <w:pPr>
        <w:pStyle w:val="Odstavecseseznamem"/>
        <w:numPr>
          <w:ilvl w:val="0"/>
          <w:numId w:val="27"/>
        </w:numPr>
        <w:spacing w:before="0" w:after="160" w:line="259" w:lineRule="auto"/>
        <w:contextualSpacing/>
        <w:rPr>
          <w:b/>
          <w:bCs/>
          <w:sz w:val="32"/>
          <w:szCs w:val="32"/>
        </w:rPr>
      </w:pPr>
      <w:r w:rsidRPr="00D378EB">
        <w:rPr>
          <w:b/>
          <w:bCs/>
          <w:sz w:val="32"/>
          <w:szCs w:val="32"/>
        </w:rPr>
        <w:t>S</w:t>
      </w:r>
      <w:r w:rsidR="00746EFE">
        <w:rPr>
          <w:b/>
          <w:bCs/>
          <w:sz w:val="32"/>
          <w:szCs w:val="32"/>
        </w:rPr>
        <w:t>vatý Bůh</w:t>
      </w:r>
    </w:p>
    <w:p w14:paraId="16A4D97A" w14:textId="7BDBF0B0" w:rsidR="00D378EB" w:rsidRPr="00D378EB" w:rsidRDefault="00746EFE" w:rsidP="00D378EB">
      <w:pPr>
        <w:pStyle w:val="Odstavecseseznamem"/>
        <w:numPr>
          <w:ilvl w:val="0"/>
          <w:numId w:val="27"/>
        </w:numPr>
        <w:spacing w:before="0" w:after="160" w:line="259" w:lineRule="auto"/>
        <w:contextualSpacing/>
        <w:rPr>
          <w:b/>
          <w:bCs/>
          <w:sz w:val="32"/>
          <w:szCs w:val="32"/>
        </w:rPr>
      </w:pPr>
      <w:r>
        <w:rPr>
          <w:b/>
          <w:bCs/>
          <w:sz w:val="32"/>
          <w:szCs w:val="32"/>
        </w:rPr>
        <w:t>Hříšný člověk</w:t>
      </w:r>
      <w:r w:rsidR="00D378EB" w:rsidRPr="00D378EB">
        <w:rPr>
          <w:b/>
          <w:bCs/>
          <w:sz w:val="32"/>
          <w:szCs w:val="32"/>
        </w:rPr>
        <w:t xml:space="preserve"> </w:t>
      </w:r>
    </w:p>
    <w:p w14:paraId="046BAE42" w14:textId="77777777" w:rsidR="00D378EB" w:rsidRDefault="00D378EB" w:rsidP="002F0E23">
      <w:pPr>
        <w:rPr>
          <w:sz w:val="32"/>
          <w:szCs w:val="32"/>
          <w:lang w:val="x-none"/>
        </w:rPr>
      </w:pPr>
    </w:p>
    <w:p w14:paraId="26D4C5E3" w14:textId="1DE49CA6" w:rsidR="00D378EB" w:rsidRPr="00D378EB" w:rsidRDefault="00D378EB" w:rsidP="00D378EB">
      <w:pPr>
        <w:rPr>
          <w:b/>
          <w:bCs/>
          <w:sz w:val="32"/>
          <w:szCs w:val="32"/>
        </w:rPr>
      </w:pPr>
      <w:r w:rsidRPr="00D378EB">
        <w:rPr>
          <w:sz w:val="32"/>
          <w:szCs w:val="32"/>
        </w:rPr>
        <w:t xml:space="preserve">Odkazy: </w:t>
      </w:r>
      <w:r w:rsidR="00746EFE">
        <w:rPr>
          <w:sz w:val="32"/>
          <w:szCs w:val="32"/>
        </w:rPr>
        <w:t xml:space="preserve">Ž 29,3; Ř 14,11; </w:t>
      </w:r>
    </w:p>
    <w:p w14:paraId="3E1764E5" w14:textId="77777777" w:rsidR="00827875" w:rsidRDefault="00827875" w:rsidP="003043E7">
      <w:pPr>
        <w:rPr>
          <w:sz w:val="32"/>
          <w:szCs w:val="32"/>
          <w:lang w:val="x-none"/>
        </w:rPr>
      </w:pPr>
    </w:p>
    <w:p w14:paraId="1960FF09" w14:textId="77777777" w:rsidR="00A045A5" w:rsidRPr="003043E7" w:rsidRDefault="00A045A5" w:rsidP="003043E7">
      <w:pPr>
        <w:rPr>
          <w:sz w:val="32"/>
          <w:szCs w:val="32"/>
          <w:lang w:val="x-none"/>
        </w:rPr>
      </w:pPr>
    </w:p>
    <w:p w14:paraId="03EED770" w14:textId="3F51C269" w:rsidR="00C944EA" w:rsidRPr="00D378EB" w:rsidRDefault="00746EFE" w:rsidP="00A61317">
      <w:pPr>
        <w:pStyle w:val="Odstavecseseznamem"/>
        <w:numPr>
          <w:ilvl w:val="0"/>
          <w:numId w:val="26"/>
        </w:numPr>
        <w:rPr>
          <w:sz w:val="36"/>
          <w:szCs w:val="36"/>
          <w:lang w:val="x-none"/>
        </w:rPr>
      </w:pPr>
      <w:r>
        <w:rPr>
          <w:rFonts w:cs="Linux Biolinum G"/>
          <w:b/>
          <w:bCs/>
          <w:smallCaps/>
          <w:sz w:val="36"/>
          <w:szCs w:val="36"/>
          <w:u w:val="single"/>
        </w:rPr>
        <w:t>Neboj se Jane, Já jsem!</w:t>
      </w:r>
    </w:p>
    <w:p w14:paraId="1161C753" w14:textId="77777777" w:rsidR="00D378EB" w:rsidRPr="00A61317" w:rsidRDefault="00D378EB" w:rsidP="00D378EB">
      <w:pPr>
        <w:pStyle w:val="Odstavecseseznamem"/>
        <w:ind w:left="1364" w:firstLine="0"/>
        <w:rPr>
          <w:sz w:val="36"/>
          <w:szCs w:val="36"/>
          <w:lang w:val="x-none"/>
        </w:rPr>
      </w:pPr>
    </w:p>
    <w:p w14:paraId="2BEA8163" w14:textId="2DA731F7" w:rsidR="00D378EB" w:rsidRPr="00D378EB" w:rsidRDefault="00746EFE" w:rsidP="00D378EB">
      <w:pPr>
        <w:pStyle w:val="Odstavecseseznamem"/>
        <w:numPr>
          <w:ilvl w:val="0"/>
          <w:numId w:val="28"/>
        </w:numPr>
        <w:spacing w:before="0" w:after="160" w:line="259" w:lineRule="auto"/>
        <w:contextualSpacing/>
        <w:rPr>
          <w:b/>
          <w:bCs/>
          <w:sz w:val="32"/>
          <w:szCs w:val="32"/>
        </w:rPr>
      </w:pPr>
      <w:r>
        <w:rPr>
          <w:b/>
          <w:bCs/>
          <w:sz w:val="32"/>
          <w:szCs w:val="32"/>
        </w:rPr>
        <w:t>Neboj se!</w:t>
      </w:r>
    </w:p>
    <w:p w14:paraId="35EE5DD6" w14:textId="77777777" w:rsidR="00746EFE" w:rsidRPr="00746EFE" w:rsidRDefault="00746EFE" w:rsidP="00746EFE">
      <w:pPr>
        <w:pStyle w:val="Odstavecseseznamem"/>
        <w:numPr>
          <w:ilvl w:val="0"/>
          <w:numId w:val="28"/>
        </w:numPr>
        <w:rPr>
          <w:rFonts w:cstheme="minorHAnsi"/>
          <w:b/>
          <w:bCs/>
          <w:sz w:val="32"/>
          <w:szCs w:val="32"/>
        </w:rPr>
      </w:pPr>
      <w:r w:rsidRPr="00746EFE">
        <w:rPr>
          <w:rFonts w:cstheme="minorHAnsi"/>
          <w:b/>
          <w:bCs/>
          <w:sz w:val="32"/>
          <w:szCs w:val="32"/>
        </w:rPr>
        <w:t>Alfa i Omega, byl jsem mrtev a jsem ten živý!</w:t>
      </w:r>
    </w:p>
    <w:p w14:paraId="024854D1" w14:textId="77777777" w:rsidR="00D378EB" w:rsidRDefault="00D378EB" w:rsidP="002F0E23">
      <w:pPr>
        <w:rPr>
          <w:sz w:val="32"/>
          <w:szCs w:val="32"/>
          <w:lang w:val="x-none"/>
        </w:rPr>
      </w:pPr>
    </w:p>
    <w:p w14:paraId="14281D7B" w14:textId="1E180BBE" w:rsidR="00D378EB" w:rsidRDefault="00D378EB" w:rsidP="00D378EB">
      <w:pPr>
        <w:rPr>
          <w:sz w:val="32"/>
          <w:szCs w:val="32"/>
        </w:rPr>
      </w:pPr>
      <w:r w:rsidRPr="00D378EB">
        <w:rPr>
          <w:sz w:val="32"/>
          <w:szCs w:val="32"/>
        </w:rPr>
        <w:t xml:space="preserve">Odkazy: </w:t>
      </w:r>
      <w:r w:rsidR="00746EFE">
        <w:rPr>
          <w:sz w:val="32"/>
          <w:szCs w:val="32"/>
        </w:rPr>
        <w:t xml:space="preserve">Žd 2,14-15; Sk 2,22-24; </w:t>
      </w:r>
    </w:p>
    <w:p w14:paraId="51B0BA48" w14:textId="77777777" w:rsidR="004D48B5" w:rsidRPr="00D378EB" w:rsidRDefault="004D48B5" w:rsidP="00D378EB">
      <w:pPr>
        <w:rPr>
          <w:sz w:val="32"/>
          <w:szCs w:val="32"/>
        </w:rPr>
      </w:pPr>
    </w:p>
    <w:p w14:paraId="22CBED36" w14:textId="77777777" w:rsidR="00A61317" w:rsidRPr="00A61317" w:rsidRDefault="00A61317" w:rsidP="00A61317">
      <w:pPr>
        <w:ind w:left="284" w:firstLine="0"/>
        <w:rPr>
          <w:sz w:val="32"/>
          <w:szCs w:val="32"/>
          <w:lang w:val="x-none"/>
        </w:rPr>
      </w:pPr>
    </w:p>
    <w:p w14:paraId="254810EA" w14:textId="77777777" w:rsidR="00A045A5" w:rsidRPr="002F0E23" w:rsidRDefault="00A045A5" w:rsidP="002F0E23">
      <w:pPr>
        <w:pStyle w:val="Odstavecseseznamem"/>
        <w:ind w:left="1364" w:firstLine="0"/>
        <w:rPr>
          <w:sz w:val="36"/>
          <w:szCs w:val="36"/>
          <w:u w:val="single"/>
          <w:lang w:val="x-none"/>
        </w:rPr>
      </w:pPr>
    </w:p>
    <w:p w14:paraId="5DDC1008" w14:textId="523A70AB" w:rsidR="00A61317" w:rsidRPr="00A61317" w:rsidRDefault="004D48B5" w:rsidP="00A61317">
      <w:pPr>
        <w:pStyle w:val="Odstavecseseznamem"/>
        <w:numPr>
          <w:ilvl w:val="0"/>
          <w:numId w:val="26"/>
        </w:numPr>
        <w:rPr>
          <w:sz w:val="36"/>
          <w:szCs w:val="36"/>
          <w:u w:val="single"/>
          <w:lang w:val="x-none"/>
        </w:rPr>
      </w:pPr>
      <w:r>
        <w:rPr>
          <w:b/>
          <w:bCs/>
          <w:sz w:val="36"/>
          <w:szCs w:val="36"/>
          <w:u w:val="single"/>
          <w:lang w:val="x-none"/>
        </w:rPr>
        <w:lastRenderedPageBreak/>
        <w:t>Pán života a smrti</w:t>
      </w:r>
    </w:p>
    <w:p w14:paraId="6BB3F0FE" w14:textId="77777777" w:rsidR="00D378EB" w:rsidRDefault="00D378EB" w:rsidP="003850A8">
      <w:pPr>
        <w:spacing w:after="0"/>
        <w:ind w:firstLine="0"/>
        <w:rPr>
          <w:sz w:val="28"/>
          <w:szCs w:val="28"/>
          <w:lang w:val="x-none"/>
        </w:rPr>
      </w:pPr>
    </w:p>
    <w:p w14:paraId="73BC0823" w14:textId="77777777" w:rsidR="004D48B5" w:rsidRPr="004D48B5" w:rsidRDefault="004D48B5" w:rsidP="004D48B5">
      <w:pPr>
        <w:pStyle w:val="Odstavecseseznamem"/>
        <w:numPr>
          <w:ilvl w:val="0"/>
          <w:numId w:val="29"/>
        </w:numPr>
        <w:rPr>
          <w:rFonts w:cstheme="minorHAnsi"/>
          <w:b/>
          <w:bCs/>
          <w:sz w:val="32"/>
          <w:szCs w:val="32"/>
        </w:rPr>
      </w:pPr>
      <w:r w:rsidRPr="004D48B5">
        <w:rPr>
          <w:rFonts w:cstheme="minorHAnsi"/>
          <w:b/>
          <w:bCs/>
          <w:sz w:val="32"/>
          <w:szCs w:val="32"/>
        </w:rPr>
        <w:t>Živý na věky věků!</w:t>
      </w:r>
    </w:p>
    <w:p w14:paraId="57EE61F8" w14:textId="77777777" w:rsidR="004D48B5" w:rsidRPr="004D48B5" w:rsidRDefault="004D48B5" w:rsidP="004D48B5">
      <w:pPr>
        <w:pStyle w:val="Odstavecseseznamem"/>
        <w:numPr>
          <w:ilvl w:val="0"/>
          <w:numId w:val="29"/>
        </w:numPr>
        <w:rPr>
          <w:rFonts w:cstheme="minorHAnsi"/>
          <w:b/>
          <w:bCs/>
          <w:sz w:val="32"/>
          <w:szCs w:val="32"/>
        </w:rPr>
      </w:pPr>
      <w:r w:rsidRPr="004D48B5">
        <w:rPr>
          <w:rFonts w:cstheme="minorHAnsi"/>
          <w:b/>
          <w:bCs/>
          <w:sz w:val="32"/>
          <w:szCs w:val="32"/>
        </w:rPr>
        <w:t>Vítěz, Král Králů, Spasitel a Soudce!</w:t>
      </w:r>
    </w:p>
    <w:p w14:paraId="017C6B18" w14:textId="77777777" w:rsidR="00A045A5" w:rsidRDefault="00A045A5" w:rsidP="002F0E23">
      <w:pPr>
        <w:rPr>
          <w:sz w:val="32"/>
          <w:szCs w:val="32"/>
        </w:rPr>
      </w:pPr>
    </w:p>
    <w:p w14:paraId="6C06939A" w14:textId="2916A471" w:rsidR="004D48B5" w:rsidRDefault="002F0E23" w:rsidP="004D48B5">
      <w:pPr>
        <w:rPr>
          <w:sz w:val="32"/>
          <w:szCs w:val="32"/>
        </w:rPr>
      </w:pPr>
      <w:r w:rsidRPr="002F0E23">
        <w:rPr>
          <w:sz w:val="32"/>
          <w:szCs w:val="32"/>
        </w:rPr>
        <w:t xml:space="preserve"> </w:t>
      </w:r>
      <w:r w:rsidR="004D48B5" w:rsidRPr="00D378EB">
        <w:rPr>
          <w:sz w:val="32"/>
          <w:szCs w:val="32"/>
        </w:rPr>
        <w:t xml:space="preserve">Odkazy: </w:t>
      </w:r>
      <w:r w:rsidR="004D48B5">
        <w:rPr>
          <w:sz w:val="32"/>
          <w:szCs w:val="32"/>
        </w:rPr>
        <w:t xml:space="preserve">Ř 6,4-7; J 11,21-27; </w:t>
      </w:r>
    </w:p>
    <w:p w14:paraId="20D98B00" w14:textId="53595DA0" w:rsidR="002F0E23" w:rsidRPr="002F0E23" w:rsidRDefault="002F0E23" w:rsidP="002F0E23">
      <w:pPr>
        <w:rPr>
          <w:sz w:val="32"/>
          <w:szCs w:val="32"/>
        </w:rPr>
      </w:pPr>
    </w:p>
    <w:p w14:paraId="7C5D129F" w14:textId="77777777" w:rsidR="00A045A5" w:rsidRPr="009C4D01" w:rsidRDefault="00A045A5" w:rsidP="00EB464F">
      <w:pPr>
        <w:ind w:firstLine="0"/>
        <w:rPr>
          <w:rFonts w:cs="Linux Biolinum G"/>
          <w:b/>
          <w:bCs/>
          <w:smallCaps/>
          <w:sz w:val="26"/>
          <w:szCs w:val="26"/>
          <w:u w:val="single"/>
        </w:rPr>
      </w:pPr>
    </w:p>
    <w:p w14:paraId="59F331C1" w14:textId="232115A0" w:rsidR="006323DF" w:rsidRPr="00A61317" w:rsidRDefault="00A94AD3" w:rsidP="00A61317">
      <w:pPr>
        <w:pStyle w:val="Odstavecseseznamem"/>
        <w:numPr>
          <w:ilvl w:val="0"/>
          <w:numId w:val="26"/>
        </w:numPr>
        <w:rPr>
          <w:rFonts w:cs="Linux Biolinum G"/>
          <w:b/>
          <w:bCs/>
          <w:smallCaps/>
          <w:sz w:val="36"/>
          <w:szCs w:val="36"/>
          <w:u w:val="single"/>
        </w:rPr>
      </w:pPr>
      <w:r w:rsidRPr="00A61317">
        <w:rPr>
          <w:rFonts w:cs="Linux Biolinum G"/>
          <w:b/>
          <w:bCs/>
          <w:smallCaps/>
          <w:sz w:val="36"/>
          <w:szCs w:val="36"/>
          <w:u w:val="single"/>
        </w:rPr>
        <w:t xml:space="preserve">otázky </w:t>
      </w:r>
    </w:p>
    <w:p w14:paraId="023FDA90" w14:textId="77777777" w:rsidR="00A94AD3" w:rsidRDefault="00A94AD3" w:rsidP="006323DF">
      <w:pPr>
        <w:ind w:firstLine="0"/>
        <w:rPr>
          <w:rFonts w:cs="Linux Biolinum G"/>
          <w:b/>
          <w:bCs/>
          <w:smallCaps/>
          <w:szCs w:val="24"/>
        </w:rPr>
      </w:pPr>
    </w:p>
    <w:p w14:paraId="30585176" w14:textId="0F3F6142" w:rsidR="00DD47CA" w:rsidRPr="00DD47CA" w:rsidRDefault="004D48B5" w:rsidP="00DD47CA">
      <w:pPr>
        <w:pStyle w:val="Odstavecseseznamem"/>
        <w:numPr>
          <w:ilvl w:val="0"/>
          <w:numId w:val="25"/>
        </w:numPr>
        <w:spacing w:before="0" w:after="160" w:line="259" w:lineRule="auto"/>
        <w:contextualSpacing/>
        <w:rPr>
          <w:sz w:val="32"/>
          <w:szCs w:val="32"/>
        </w:rPr>
      </w:pPr>
      <w:r>
        <w:rPr>
          <w:sz w:val="32"/>
          <w:szCs w:val="32"/>
        </w:rPr>
        <w:t>Jak na člověka působí sláva vzkříšeného Krista</w:t>
      </w:r>
      <w:r w:rsidR="00831DE2">
        <w:rPr>
          <w:sz w:val="32"/>
          <w:szCs w:val="32"/>
        </w:rPr>
        <w:t>?</w:t>
      </w:r>
      <w:r w:rsidR="00A61317">
        <w:rPr>
          <w:sz w:val="32"/>
          <w:szCs w:val="32"/>
        </w:rPr>
        <w:t xml:space="preserve"> </w:t>
      </w:r>
    </w:p>
    <w:p w14:paraId="6D24A660" w14:textId="0AD8BEBA" w:rsidR="00911137" w:rsidRPr="00B97971" w:rsidRDefault="00831DE2" w:rsidP="003C3DF8">
      <w:pPr>
        <w:pStyle w:val="Odstavecseseznamem"/>
        <w:numPr>
          <w:ilvl w:val="0"/>
          <w:numId w:val="25"/>
        </w:numPr>
        <w:autoSpaceDE w:val="0"/>
        <w:autoSpaceDN w:val="0"/>
        <w:adjustRightInd w:val="0"/>
        <w:spacing w:before="0" w:after="0" w:line="240" w:lineRule="auto"/>
        <w:contextualSpacing/>
        <w:rPr>
          <w:rFonts w:cs="Linux Biolinum G"/>
          <w:smallCaps/>
          <w:sz w:val="32"/>
          <w:szCs w:val="32"/>
        </w:rPr>
      </w:pPr>
      <w:r>
        <w:rPr>
          <w:sz w:val="32"/>
          <w:szCs w:val="32"/>
        </w:rPr>
        <w:t>Pro</w:t>
      </w:r>
      <w:r w:rsidR="004D48B5">
        <w:rPr>
          <w:sz w:val="32"/>
          <w:szCs w:val="32"/>
        </w:rPr>
        <w:t>č se nemusíme bát</w:t>
      </w:r>
      <w:r w:rsidR="00DD47CA" w:rsidRPr="00B97971">
        <w:rPr>
          <w:sz w:val="32"/>
          <w:szCs w:val="32"/>
        </w:rPr>
        <w:t>?</w:t>
      </w:r>
    </w:p>
    <w:p w14:paraId="6F6609B0" w14:textId="77777777" w:rsidR="00827875" w:rsidRPr="00D5197F" w:rsidRDefault="00827875" w:rsidP="003043E7">
      <w:pPr>
        <w:suppressAutoHyphens/>
        <w:autoSpaceDE w:val="0"/>
        <w:spacing w:before="0" w:after="0" w:line="360" w:lineRule="auto"/>
        <w:ind w:firstLine="0"/>
        <w:jc w:val="left"/>
        <w:rPr>
          <w:rFonts w:cs="Linux Biolinum G"/>
          <w:smallCaps/>
          <w:sz w:val="26"/>
          <w:szCs w:val="26"/>
        </w:rPr>
      </w:pPr>
    </w:p>
    <w:p w14:paraId="34F907EF" w14:textId="77777777" w:rsidR="004D48B5" w:rsidRPr="004D48B5" w:rsidRDefault="004D48B5" w:rsidP="004D48B5">
      <w:pPr>
        <w:rPr>
          <w:b/>
          <w:bCs/>
          <w:sz w:val="32"/>
          <w:szCs w:val="32"/>
        </w:rPr>
      </w:pPr>
      <w:r w:rsidRPr="004D48B5">
        <w:rPr>
          <w:b/>
          <w:bCs/>
          <w:sz w:val="32"/>
          <w:szCs w:val="32"/>
        </w:rPr>
        <w:t>Finsko: Rozhodnutí Nejvyššího soudu</w:t>
      </w:r>
    </w:p>
    <w:p w14:paraId="50B21A9D" w14:textId="77777777" w:rsidR="004D48B5" w:rsidRPr="004D48B5" w:rsidRDefault="004D48B5" w:rsidP="004D48B5">
      <w:pPr>
        <w:rPr>
          <w:sz w:val="32"/>
          <w:szCs w:val="32"/>
        </w:rPr>
      </w:pPr>
      <w:r w:rsidRPr="004D48B5">
        <w:rPr>
          <w:sz w:val="32"/>
          <w:szCs w:val="32"/>
        </w:rPr>
        <w:t xml:space="preserve">Päivi Räsänen byla jednomyslně zproštěna obvinění za svůj tweet o Bibli, ale odsouzena za „nenávistné projevy“ kvůli více než dvacet let staré církevní brožuře. K tomuto odsouzení došlo na základě ustanovení finského trestního zákoníku o „válečných zločinech a zločinech proti lidskosti“, a to společně s biskupem Juhanou Pohjolou. Räsänen a Pohjola byli (v poměru hlasů 3:2) odsouzeni za „vytvoření a zpřístupnění“ letáku z roku 2004, který byl napsán pro jejich církev. Soud uznal, že obsah nevyvolával násilí ani nenávist, přesto je shledal vinnými. Uvedl, že dané jednání nebylo „zvlášť závažné“, přesto je shledal trestně odpovědnými a vinnými za to, že v desítky let staré brožuře „zpřístupnili veřejnosti a udržovali k dispozici názory, které urážejí homosexuály jako skupinu na základě jejich sexuální orientace“. Soud rozhodl, že sporná prohlášení musí být „odstraněna z veřejného prostoru a zničena“. Pokud lze cenzurovat církevní brožuru napsanou před desítkami let, může se to stát komukoli, kdo se odváží sdílet své přesvědčení na veřejnosti. Soudní příkaz ke zničení písemných myšlenek je děsivým krokem </w:t>
      </w:r>
      <w:r w:rsidRPr="004D48B5">
        <w:rPr>
          <w:sz w:val="32"/>
          <w:szCs w:val="32"/>
        </w:rPr>
        <w:lastRenderedPageBreak/>
        <w:t>směrem k státem nařízenému pálení knih. Ve věci tweetu z roku 2019, v němž citovala biblický verš a zpochybnila rozhodnutí vedení své církve podpořit akci Pride. V této věci soud jednomyslně rozhodl, že její příspěvek nesplňuje kritéria pro podněcování k násilí, jelikož „svůj názor odůvodnila citací biblického textu“. Räsänenová, která již byla dvakrát zproštěna obvinění, nyní zvažuje podání odvolání k Evropskému soudu pro lidská práva. Tento případ vyvolává vážné obavy o budoucnost svobody projevu v Evropě i mimo ni.</w:t>
      </w:r>
    </w:p>
    <w:p w14:paraId="37EE7C3E" w14:textId="77777777" w:rsidR="00A61317" w:rsidRDefault="00A61317" w:rsidP="00A61317">
      <w:pPr>
        <w:ind w:left="284" w:firstLine="0"/>
        <w:rPr>
          <w:sz w:val="32"/>
          <w:szCs w:val="32"/>
        </w:rPr>
      </w:pPr>
    </w:p>
    <w:p w14:paraId="72F438E1" w14:textId="4CCD38BF" w:rsidR="003872AD" w:rsidRPr="003043E7" w:rsidRDefault="003872AD" w:rsidP="007D0BA1">
      <w:pPr>
        <w:suppressAutoHyphens/>
        <w:autoSpaceDE w:val="0"/>
        <w:spacing w:before="0" w:after="0" w:line="360" w:lineRule="auto"/>
        <w:ind w:firstLine="0"/>
        <w:jc w:val="left"/>
        <w:rPr>
          <w:rFonts w:cs="Linux Biolinum G"/>
          <w:i/>
          <w:spacing w:val="-6"/>
          <w:sz w:val="36"/>
          <w:szCs w:val="36"/>
        </w:rPr>
      </w:pPr>
      <w:r w:rsidRPr="003043E7">
        <w:rPr>
          <w:rFonts w:cs="Linux Biolinum G"/>
          <w:b/>
          <w:bCs/>
          <w:smallCaps/>
          <w:sz w:val="36"/>
          <w:szCs w:val="36"/>
          <w:u w:val="single"/>
        </w:rPr>
        <w:t>oznámení:</w:t>
      </w:r>
    </w:p>
    <w:p w14:paraId="1E37060D" w14:textId="77777777" w:rsidR="003872AD" w:rsidRPr="003043E7" w:rsidRDefault="003872AD" w:rsidP="003872AD">
      <w:pPr>
        <w:suppressAutoHyphens/>
        <w:autoSpaceDE w:val="0"/>
        <w:spacing w:before="0" w:after="0" w:line="312" w:lineRule="auto"/>
        <w:ind w:left="1560" w:hanging="1560"/>
        <w:jc w:val="left"/>
        <w:rPr>
          <w:rFonts w:cs="Linux Biolinum G"/>
          <w:b/>
          <w:sz w:val="32"/>
          <w:szCs w:val="22"/>
        </w:rPr>
      </w:pPr>
      <w:r w:rsidRPr="003043E7">
        <w:rPr>
          <w:rFonts w:cs="Linux Biolinum G"/>
          <w:b/>
          <w:sz w:val="32"/>
          <w:szCs w:val="22"/>
        </w:rPr>
        <w:t>Pravidelná shromáždění:</w:t>
      </w:r>
    </w:p>
    <w:p w14:paraId="3FEFF35E" w14:textId="56A80D3E" w:rsidR="003872AD" w:rsidRPr="003043E7" w:rsidRDefault="00B94D1A" w:rsidP="00176C01">
      <w:pPr>
        <w:suppressAutoHyphens/>
        <w:autoSpaceDE w:val="0"/>
        <w:spacing w:before="0" w:after="0" w:line="312" w:lineRule="auto"/>
        <w:ind w:left="1560" w:hanging="1560"/>
        <w:jc w:val="left"/>
        <w:rPr>
          <w:rFonts w:cs="Linux Biolinum G"/>
          <w:sz w:val="32"/>
          <w:szCs w:val="22"/>
        </w:rPr>
      </w:pPr>
      <w:r w:rsidRPr="003043E7">
        <w:rPr>
          <w:rFonts w:cs="Linux Biolinum G"/>
          <w:sz w:val="32"/>
          <w:szCs w:val="22"/>
        </w:rPr>
        <w:t>Úterý</w:t>
      </w:r>
      <w:r w:rsidR="003872AD" w:rsidRPr="003043E7">
        <w:rPr>
          <w:rFonts w:cs="Linux Biolinum G"/>
          <w:sz w:val="32"/>
          <w:szCs w:val="22"/>
        </w:rPr>
        <w:t xml:space="preserve"> </w:t>
      </w:r>
      <w:r w:rsidR="00A045A5">
        <w:rPr>
          <w:rFonts w:cs="Linux Biolinum G"/>
          <w:sz w:val="32"/>
          <w:szCs w:val="22"/>
        </w:rPr>
        <w:tab/>
      </w:r>
      <w:r w:rsidR="003872AD" w:rsidRPr="003043E7">
        <w:rPr>
          <w:rFonts w:cs="Linux Biolinum G"/>
          <w:sz w:val="32"/>
          <w:szCs w:val="22"/>
        </w:rPr>
        <w:t>17</w:t>
      </w:r>
      <w:r w:rsidR="003872AD" w:rsidRPr="003043E7">
        <w:rPr>
          <w:rFonts w:cs="Linux Biolinum G"/>
          <w:sz w:val="32"/>
          <w:szCs w:val="22"/>
          <w:vertAlign w:val="superscript"/>
        </w:rPr>
        <w:t>00</w:t>
      </w:r>
      <w:r w:rsidR="003872AD" w:rsidRPr="003043E7">
        <w:rPr>
          <w:rFonts w:cs="Linux Biolinum G"/>
          <w:sz w:val="32"/>
          <w:szCs w:val="22"/>
        </w:rPr>
        <w:t xml:space="preserve"> –</w:t>
      </w:r>
      <w:r w:rsidR="00A045A5">
        <w:rPr>
          <w:rFonts w:cs="Linux Biolinum G"/>
          <w:sz w:val="32"/>
          <w:szCs w:val="22"/>
        </w:rPr>
        <w:t xml:space="preserve"> </w:t>
      </w:r>
      <w:r w:rsidR="00A01621" w:rsidRPr="003043E7">
        <w:rPr>
          <w:rFonts w:cs="Linux Biolinum G"/>
          <w:sz w:val="32"/>
          <w:szCs w:val="22"/>
        </w:rPr>
        <w:t>biblická hodina</w:t>
      </w:r>
      <w:r w:rsidR="00A81E02">
        <w:rPr>
          <w:rFonts w:cs="Linux Biolinum G"/>
          <w:sz w:val="32"/>
          <w:szCs w:val="22"/>
        </w:rPr>
        <w:t xml:space="preserve"> </w:t>
      </w:r>
      <w:r w:rsidR="00A01621" w:rsidRPr="003043E7">
        <w:rPr>
          <w:rFonts w:cs="Linux Biolinum G"/>
          <w:sz w:val="32"/>
          <w:szCs w:val="22"/>
        </w:rPr>
        <w:t xml:space="preserve"> </w:t>
      </w:r>
    </w:p>
    <w:p w14:paraId="69A5D3AB" w14:textId="7918A3DA" w:rsidR="00A045A5" w:rsidRDefault="001039EB" w:rsidP="00566C57">
      <w:pPr>
        <w:suppressAutoHyphens/>
        <w:autoSpaceDE w:val="0"/>
        <w:spacing w:before="0" w:after="0" w:line="312" w:lineRule="auto"/>
        <w:ind w:left="1560" w:hanging="1560"/>
        <w:rPr>
          <w:rFonts w:cs="Linux Biolinum G"/>
          <w:sz w:val="32"/>
          <w:szCs w:val="22"/>
        </w:rPr>
      </w:pPr>
      <w:r w:rsidRPr="003043E7">
        <w:rPr>
          <w:rFonts w:cs="Linux Biolinum G"/>
          <w:sz w:val="32"/>
          <w:szCs w:val="22"/>
        </w:rPr>
        <w:t>N</w:t>
      </w:r>
      <w:r w:rsidR="00872F19" w:rsidRPr="003043E7">
        <w:rPr>
          <w:rFonts w:cs="Linux Biolinum G"/>
          <w:sz w:val="32"/>
          <w:szCs w:val="22"/>
        </w:rPr>
        <w:t>eděle</w:t>
      </w:r>
      <w:r w:rsidR="00A045A5">
        <w:rPr>
          <w:rFonts w:cs="Linux Biolinum G"/>
          <w:sz w:val="32"/>
          <w:szCs w:val="22"/>
        </w:rPr>
        <w:tab/>
        <w:t xml:space="preserve"> </w:t>
      </w:r>
      <w:r w:rsidR="00A045A5" w:rsidRPr="003043E7">
        <w:rPr>
          <w:rFonts w:cs="Linux Biolinum G"/>
          <w:sz w:val="32"/>
          <w:szCs w:val="22"/>
        </w:rPr>
        <w:t>1</w:t>
      </w:r>
      <w:r w:rsidR="00A045A5">
        <w:rPr>
          <w:rFonts w:cs="Linux Biolinum G"/>
          <w:sz w:val="32"/>
          <w:szCs w:val="22"/>
        </w:rPr>
        <w:t>0</w:t>
      </w:r>
      <w:r w:rsidR="00A045A5" w:rsidRPr="003043E7">
        <w:rPr>
          <w:rFonts w:cs="Linux Biolinum G"/>
          <w:sz w:val="32"/>
          <w:szCs w:val="22"/>
          <w:vertAlign w:val="superscript"/>
        </w:rPr>
        <w:t>00</w:t>
      </w:r>
      <w:r w:rsidR="00A045A5" w:rsidRPr="003043E7">
        <w:rPr>
          <w:rFonts w:cs="Linux Biolinum G"/>
          <w:sz w:val="32"/>
          <w:szCs w:val="22"/>
        </w:rPr>
        <w:t xml:space="preserve"> –</w:t>
      </w:r>
      <w:r w:rsidR="00A045A5">
        <w:rPr>
          <w:rFonts w:cs="Linux Biolinum G"/>
          <w:sz w:val="32"/>
          <w:szCs w:val="22"/>
        </w:rPr>
        <w:t xml:space="preserve"> </w:t>
      </w:r>
      <w:r w:rsidR="00EA306B" w:rsidRPr="003043E7">
        <w:rPr>
          <w:rFonts w:cs="Linux Biolinum G"/>
          <w:sz w:val="32"/>
          <w:szCs w:val="22"/>
        </w:rPr>
        <w:t>společné shromážděn</w:t>
      </w:r>
      <w:r w:rsidR="006323DF" w:rsidRPr="003043E7">
        <w:rPr>
          <w:rFonts w:cs="Linux Biolinum G"/>
          <w:sz w:val="32"/>
          <w:szCs w:val="22"/>
        </w:rPr>
        <w:t>í</w:t>
      </w:r>
    </w:p>
    <w:p w14:paraId="20BF295E" w14:textId="6E10FADB" w:rsidR="00A045A5" w:rsidRDefault="005100F3" w:rsidP="00A045A5">
      <w:pPr>
        <w:suppressAutoHyphens/>
        <w:autoSpaceDE w:val="0"/>
        <w:spacing w:before="0" w:after="0" w:line="312" w:lineRule="auto"/>
        <w:ind w:left="1560" w:firstLine="0"/>
        <w:rPr>
          <w:rFonts w:cs="Linux Biolinum G"/>
          <w:sz w:val="32"/>
          <w:szCs w:val="22"/>
        </w:rPr>
      </w:pPr>
      <w:r>
        <w:rPr>
          <w:rFonts w:cs="Linux Biolinum G"/>
          <w:sz w:val="32"/>
          <w:szCs w:val="22"/>
        </w:rPr>
        <w:t>Zpěv</w:t>
      </w:r>
      <w:r w:rsidR="00A045A5">
        <w:rPr>
          <w:rFonts w:cs="Linux Biolinum G"/>
          <w:sz w:val="32"/>
          <w:szCs w:val="22"/>
        </w:rPr>
        <w:t>:</w:t>
      </w:r>
      <w:r>
        <w:rPr>
          <w:rFonts w:cs="Linux Biolinum G"/>
          <w:sz w:val="32"/>
          <w:szCs w:val="22"/>
        </w:rPr>
        <w:t xml:space="preserve"> </w:t>
      </w:r>
      <w:r w:rsidR="004D48B5">
        <w:rPr>
          <w:rFonts w:cs="Linux Biolinum G"/>
          <w:sz w:val="32"/>
          <w:szCs w:val="22"/>
        </w:rPr>
        <w:t>Terezie Weberová</w:t>
      </w:r>
    </w:p>
    <w:p w14:paraId="42515C85" w14:textId="46274E00" w:rsidR="00A045A5" w:rsidRDefault="003850A8" w:rsidP="00A045A5">
      <w:pPr>
        <w:suppressAutoHyphens/>
        <w:autoSpaceDE w:val="0"/>
        <w:spacing w:before="0" w:after="0" w:line="312" w:lineRule="auto"/>
        <w:ind w:left="1560" w:firstLine="0"/>
        <w:rPr>
          <w:rFonts w:cs="Linux Biolinum G"/>
          <w:sz w:val="32"/>
          <w:szCs w:val="22"/>
        </w:rPr>
      </w:pPr>
      <w:r>
        <w:rPr>
          <w:rFonts w:cs="Linux Biolinum G"/>
          <w:sz w:val="32"/>
          <w:szCs w:val="22"/>
        </w:rPr>
        <w:t>V</w:t>
      </w:r>
      <w:r w:rsidR="005100F3">
        <w:rPr>
          <w:rFonts w:cs="Linux Biolinum G"/>
          <w:sz w:val="32"/>
          <w:szCs w:val="22"/>
        </w:rPr>
        <w:t>edení</w:t>
      </w:r>
      <w:r w:rsidR="00A045A5">
        <w:rPr>
          <w:rFonts w:cs="Linux Biolinum G"/>
          <w:sz w:val="32"/>
          <w:szCs w:val="22"/>
        </w:rPr>
        <w:t>:</w:t>
      </w:r>
      <w:r w:rsidR="005100F3">
        <w:rPr>
          <w:rFonts w:cs="Linux Biolinum G"/>
          <w:sz w:val="32"/>
          <w:szCs w:val="22"/>
        </w:rPr>
        <w:t xml:space="preserve"> </w:t>
      </w:r>
      <w:r w:rsidR="00B97971">
        <w:rPr>
          <w:rFonts w:cs="Linux Biolinum G"/>
          <w:sz w:val="32"/>
          <w:szCs w:val="22"/>
        </w:rPr>
        <w:t xml:space="preserve">Pavel </w:t>
      </w:r>
      <w:r w:rsidR="00DF7018">
        <w:rPr>
          <w:rFonts w:cs="Linux Biolinum G"/>
          <w:sz w:val="32"/>
          <w:szCs w:val="22"/>
        </w:rPr>
        <w:t>Borovanský</w:t>
      </w:r>
      <w:r w:rsidR="00A516A0">
        <w:rPr>
          <w:rFonts w:cs="Linux Biolinum G"/>
          <w:sz w:val="32"/>
          <w:szCs w:val="22"/>
        </w:rPr>
        <w:t xml:space="preserve"> </w:t>
      </w:r>
      <w:r w:rsidR="00302780">
        <w:rPr>
          <w:rFonts w:cs="Linux Biolinum G"/>
          <w:sz w:val="32"/>
          <w:szCs w:val="22"/>
        </w:rPr>
        <w:t xml:space="preserve">Lk </w:t>
      </w:r>
      <w:r w:rsidR="00D86A16">
        <w:rPr>
          <w:rFonts w:cs="Linux Biolinum G"/>
          <w:sz w:val="32"/>
          <w:szCs w:val="22"/>
        </w:rPr>
        <w:t>1,</w:t>
      </w:r>
      <w:r w:rsidR="009E7152">
        <w:rPr>
          <w:rFonts w:cs="Linux Biolinum G"/>
          <w:sz w:val="32"/>
          <w:szCs w:val="22"/>
        </w:rPr>
        <w:t xml:space="preserve"> </w:t>
      </w:r>
      <w:r w:rsidR="00DF7018">
        <w:rPr>
          <w:rFonts w:cs="Linux Biolinum G"/>
          <w:sz w:val="32"/>
          <w:szCs w:val="22"/>
        </w:rPr>
        <w:t>1-</w:t>
      </w:r>
      <w:r w:rsidR="00566C57">
        <w:rPr>
          <w:rFonts w:cs="Linux Biolinum G"/>
          <w:sz w:val="32"/>
          <w:szCs w:val="22"/>
        </w:rPr>
        <w:t>1</w:t>
      </w:r>
      <w:r w:rsidR="004D48B5">
        <w:rPr>
          <w:rFonts w:cs="Linux Biolinum G"/>
          <w:sz w:val="32"/>
          <w:szCs w:val="22"/>
        </w:rPr>
        <w:t>0</w:t>
      </w:r>
      <w:r w:rsidR="005100F3">
        <w:rPr>
          <w:rFonts w:cs="Linux Biolinum G"/>
          <w:sz w:val="32"/>
          <w:szCs w:val="22"/>
        </w:rPr>
        <w:t xml:space="preserve">. </w:t>
      </w:r>
    </w:p>
    <w:p w14:paraId="5E5FAAD7" w14:textId="6DDCB77E" w:rsidR="00A94AD3" w:rsidRPr="003043E7" w:rsidRDefault="00A045A5" w:rsidP="00A045A5">
      <w:pPr>
        <w:suppressAutoHyphens/>
        <w:autoSpaceDE w:val="0"/>
        <w:spacing w:before="0" w:after="0" w:line="312" w:lineRule="auto"/>
        <w:ind w:left="1560" w:firstLine="0"/>
        <w:rPr>
          <w:rFonts w:cs="Linux Biolinum G"/>
          <w:spacing w:val="-6"/>
          <w:sz w:val="32"/>
          <w:szCs w:val="22"/>
        </w:rPr>
      </w:pPr>
      <w:r>
        <w:rPr>
          <w:rFonts w:cs="Linux Biolinum G"/>
          <w:sz w:val="32"/>
          <w:szCs w:val="22"/>
        </w:rPr>
        <w:t xml:space="preserve">Narozeniny: </w:t>
      </w:r>
      <w:r w:rsidR="00566C57">
        <w:rPr>
          <w:rFonts w:cs="Linux Biolinum G"/>
          <w:sz w:val="32"/>
          <w:szCs w:val="22"/>
        </w:rPr>
        <w:t>J</w:t>
      </w:r>
      <w:r w:rsidR="004D48B5">
        <w:rPr>
          <w:rFonts w:cs="Linux Biolinum G"/>
          <w:sz w:val="32"/>
          <w:szCs w:val="22"/>
        </w:rPr>
        <w:t>ůlinka Weberová</w:t>
      </w:r>
      <w:r w:rsidR="00DF7018">
        <w:rPr>
          <w:rFonts w:cs="Linux Biolinum G"/>
          <w:sz w:val="32"/>
          <w:szCs w:val="22"/>
        </w:rPr>
        <w:t xml:space="preserve"> </w:t>
      </w:r>
    </w:p>
    <w:p w14:paraId="76C96E7C" w14:textId="7E94FCC5" w:rsidR="00856DAD" w:rsidRPr="003043E7" w:rsidRDefault="00856DAD" w:rsidP="009568A7">
      <w:pPr>
        <w:suppressAutoHyphens/>
        <w:autoSpaceDE w:val="0"/>
        <w:spacing w:before="0" w:after="0" w:line="312" w:lineRule="auto"/>
        <w:ind w:left="1560" w:hanging="1560"/>
        <w:jc w:val="left"/>
        <w:rPr>
          <w:rFonts w:cs="Linux Biolinum G"/>
          <w:spacing w:val="-6"/>
          <w:sz w:val="32"/>
          <w:szCs w:val="22"/>
        </w:rPr>
      </w:pPr>
    </w:p>
    <w:p w14:paraId="4B4C6432" w14:textId="754C1BD5" w:rsidR="00B51794" w:rsidRPr="00955646" w:rsidRDefault="00B51794" w:rsidP="0005445C">
      <w:pPr>
        <w:pStyle w:val="Normlnweb"/>
        <w:jc w:val="both"/>
        <w:rPr>
          <w:rFonts w:ascii="Georgia" w:hAnsi="Georgia" w:cs="Linux Biolinum G"/>
          <w:spacing w:val="-6"/>
          <w:sz w:val="32"/>
          <w:szCs w:val="22"/>
          <w:highlight w:val="yellow"/>
        </w:rPr>
      </w:pPr>
    </w:p>
    <w:sectPr w:rsidR="00B51794" w:rsidRPr="00955646" w:rsidSect="003043E7">
      <w:footerReference w:type="default" r:id="rId8"/>
      <w:type w:val="continuous"/>
      <w:pgSz w:w="11906" w:h="16838" w:code="9"/>
      <w:pgMar w:top="720" w:right="709" w:bottom="851" w:left="902"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7DC15" w14:textId="77777777" w:rsidR="00EA431E" w:rsidRDefault="00EA431E">
      <w:r>
        <w:separator/>
      </w:r>
    </w:p>
  </w:endnote>
  <w:endnote w:type="continuationSeparator" w:id="0">
    <w:p w14:paraId="3439695D" w14:textId="77777777" w:rsidR="00EA431E" w:rsidRDefault="00EA4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Linux Biolinum G">
    <w:altName w:val="Calibri"/>
    <w:charset w:val="EE"/>
    <w:family w:val="auto"/>
    <w:pitch w:val="variable"/>
    <w:sig w:usb0="E0000AFF" w:usb1="5000E5FB" w:usb2="00000020" w:usb3="00000000" w:csb0="000001BF" w:csb1="00000000"/>
  </w:font>
  <w:font w:name="Kingston Pro">
    <w:altName w:val="Calibri"/>
    <w:charset w:val="EE"/>
    <w:family w:val="auto"/>
    <w:pitch w:val="variable"/>
    <w:sig w:usb0="A000006F" w:usb1="500078BB" w:usb2="00000000" w:usb3="00000000" w:csb0="00000093"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Linux Biolinum">
    <w:altName w:val="Times New Roman"/>
    <w:charset w:val="EE"/>
    <w:family w:val="auto"/>
    <w:pitch w:val="variable"/>
    <w:sig w:usb0="E0000AFF" w:usb1="5000E5FB" w:usb2="0000002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AD4C4" w14:textId="12D20C6F" w:rsidR="008F0944" w:rsidRPr="00DC3FAF" w:rsidRDefault="008F0944" w:rsidP="00AB4051">
    <w:pPr>
      <w:pStyle w:val="Zpat"/>
      <w:pBdr>
        <w:top w:val="single" w:sz="4" w:space="1" w:color="auto"/>
      </w:pBdr>
      <w:ind w:firstLine="0"/>
      <w:jc w:val="center"/>
      <w:rPr>
        <w:rFonts w:asciiTheme="minorHAnsi" w:hAnsiTheme="minorHAnsi"/>
        <w:b/>
      </w:rPr>
    </w:pPr>
    <w:r w:rsidRPr="00994108">
      <w:rPr>
        <w:rFonts w:asciiTheme="minorHAnsi" w:hAnsiTheme="minorHAnsi"/>
        <w:b/>
      </w:rPr>
      <w:t xml:space="preserve">Biblické společenství křesťanů v Ústí nad Labem, </w:t>
    </w:r>
    <w:hyperlink r:id="rId1" w:history="1">
      <w:r w:rsidRPr="00DC3FAF">
        <w:rPr>
          <w:rStyle w:val="Hypertextovodkaz"/>
          <w:rFonts w:asciiTheme="minorHAnsi" w:hAnsiTheme="minorHAnsi"/>
          <w:b/>
          <w:color w:val="auto"/>
          <w:u w:val="none"/>
        </w:rPr>
        <w:t>www.</w:t>
      </w:r>
      <w:r w:rsidR="009D365D">
        <w:rPr>
          <w:rStyle w:val="Hypertextovodkaz"/>
          <w:rFonts w:asciiTheme="minorHAnsi" w:hAnsiTheme="minorHAnsi"/>
          <w:b/>
          <w:color w:val="auto"/>
          <w:u w:val="none"/>
        </w:rPr>
        <w:t>krestane</w:t>
      </w:r>
      <w:r w:rsidRPr="00DC3FAF">
        <w:rPr>
          <w:rStyle w:val="Hypertextovodkaz"/>
          <w:rFonts w:asciiTheme="minorHAnsi" w:hAnsiTheme="minorHAnsi"/>
          <w:b/>
          <w:color w:val="auto"/>
          <w:u w:val="none"/>
        </w:rPr>
        <w:t>usti.cz</w:t>
      </w:r>
    </w:hyperlink>
  </w:p>
  <w:p w14:paraId="23411F13" w14:textId="61D83457" w:rsidR="008F0944" w:rsidRPr="00AB4051" w:rsidRDefault="00211992" w:rsidP="00211992">
    <w:pPr>
      <w:pStyle w:val="Zpat"/>
      <w:ind w:left="1004" w:firstLine="0"/>
      <w:jc w:val="center"/>
      <w:rPr>
        <w:rFonts w:asciiTheme="minorHAnsi" w:hAnsiTheme="minorHAnsi"/>
        <w:b/>
      </w:rPr>
    </w:pPr>
    <w:r>
      <w:rPr>
        <w:rFonts w:asciiTheme="minorHAnsi" w:hAnsiTheme="minorHAnsi"/>
        <w:b/>
      </w:rPr>
      <w:t>1</w:t>
    </w:r>
    <w:r w:rsidR="00A045A5">
      <w:rPr>
        <w:rFonts w:asciiTheme="minorHAnsi" w:hAnsiTheme="minorHAnsi"/>
        <w:b/>
      </w:rPr>
      <w:t>5</w:t>
    </w:r>
    <w:r>
      <w:rPr>
        <w:rFonts w:asciiTheme="minorHAnsi" w:hAnsiTheme="minorHAnsi"/>
        <w:b/>
      </w:rPr>
      <w:t>.</w:t>
    </w:r>
    <w:r w:rsidR="00A045A5">
      <w:rPr>
        <w:rFonts w:asciiTheme="minorHAnsi" w:hAnsiTheme="minorHAnsi"/>
        <w:b/>
      </w:rPr>
      <w:t xml:space="preserve"> března</w:t>
    </w:r>
    <w:r w:rsidR="00894B24">
      <w:rPr>
        <w:rFonts w:asciiTheme="minorHAnsi" w:hAnsiTheme="minorHAnsi"/>
        <w:b/>
      </w:rPr>
      <w:t xml:space="preserve"> 202</w:t>
    </w:r>
    <w:r w:rsidR="00A045A5">
      <w:rPr>
        <w:rFonts w:asciiTheme="minorHAnsi" w:hAnsiTheme="minorHAnsi"/>
        <w:b/>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BCF6B" w14:textId="77777777" w:rsidR="00EA431E" w:rsidRDefault="00EA431E">
      <w:r>
        <w:separator/>
      </w:r>
    </w:p>
  </w:footnote>
  <w:footnote w:type="continuationSeparator" w:id="0">
    <w:p w14:paraId="03CE9DB9" w14:textId="77777777" w:rsidR="00EA431E" w:rsidRDefault="00EA43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2"/>
      <w:numFmt w:val="decimal"/>
      <w:lvlText w:val="%1."/>
      <w:lvlJc w:val="left"/>
      <w:pPr>
        <w:tabs>
          <w:tab w:val="num" w:pos="4665"/>
        </w:tabs>
        <w:ind w:left="4665" w:hanging="283"/>
      </w:pPr>
    </w:lvl>
    <w:lvl w:ilvl="1">
      <w:start w:val="1"/>
      <w:numFmt w:val="decimal"/>
      <w:lvlText w:val="%2."/>
      <w:lvlJc w:val="left"/>
      <w:pPr>
        <w:tabs>
          <w:tab w:val="num" w:pos="4949"/>
        </w:tabs>
        <w:ind w:left="4949" w:hanging="283"/>
      </w:pPr>
    </w:lvl>
    <w:lvl w:ilvl="2">
      <w:start w:val="1"/>
      <w:numFmt w:val="decimal"/>
      <w:lvlText w:val="%3."/>
      <w:lvlJc w:val="left"/>
      <w:pPr>
        <w:tabs>
          <w:tab w:val="num" w:pos="5232"/>
        </w:tabs>
        <w:ind w:left="5232" w:hanging="283"/>
      </w:pPr>
    </w:lvl>
    <w:lvl w:ilvl="3">
      <w:start w:val="1"/>
      <w:numFmt w:val="decimal"/>
      <w:lvlText w:val="%4."/>
      <w:lvlJc w:val="left"/>
      <w:pPr>
        <w:tabs>
          <w:tab w:val="num" w:pos="5516"/>
        </w:tabs>
        <w:ind w:left="5516" w:hanging="283"/>
      </w:pPr>
    </w:lvl>
    <w:lvl w:ilvl="4">
      <w:start w:val="1"/>
      <w:numFmt w:val="decimal"/>
      <w:lvlText w:val="%5."/>
      <w:lvlJc w:val="left"/>
      <w:pPr>
        <w:tabs>
          <w:tab w:val="num" w:pos="5799"/>
        </w:tabs>
        <w:ind w:left="5799" w:hanging="283"/>
      </w:pPr>
    </w:lvl>
    <w:lvl w:ilvl="5">
      <w:start w:val="1"/>
      <w:numFmt w:val="decimal"/>
      <w:lvlText w:val="%6."/>
      <w:lvlJc w:val="left"/>
      <w:pPr>
        <w:tabs>
          <w:tab w:val="num" w:pos="6083"/>
        </w:tabs>
        <w:ind w:left="6083" w:hanging="283"/>
      </w:pPr>
    </w:lvl>
    <w:lvl w:ilvl="6">
      <w:start w:val="1"/>
      <w:numFmt w:val="decimal"/>
      <w:lvlText w:val="%7."/>
      <w:lvlJc w:val="left"/>
      <w:pPr>
        <w:tabs>
          <w:tab w:val="num" w:pos="6366"/>
        </w:tabs>
        <w:ind w:left="6366" w:hanging="283"/>
      </w:pPr>
    </w:lvl>
    <w:lvl w:ilvl="7">
      <w:start w:val="1"/>
      <w:numFmt w:val="decimal"/>
      <w:lvlText w:val="%8."/>
      <w:lvlJc w:val="left"/>
      <w:pPr>
        <w:tabs>
          <w:tab w:val="num" w:pos="6650"/>
        </w:tabs>
        <w:ind w:left="6650" w:hanging="283"/>
      </w:pPr>
    </w:lvl>
    <w:lvl w:ilvl="8">
      <w:start w:val="1"/>
      <w:numFmt w:val="decimal"/>
      <w:lvlText w:val="%9."/>
      <w:lvlJc w:val="left"/>
      <w:pPr>
        <w:tabs>
          <w:tab w:val="num" w:pos="6933"/>
        </w:tabs>
        <w:ind w:left="6933" w:hanging="283"/>
      </w:pPr>
    </w:lvl>
  </w:abstractNum>
  <w:abstractNum w:abstractNumId="1" w15:restartNumberingAfterBreak="0">
    <w:nsid w:val="00000003"/>
    <w:multiLevelType w:val="singleLevel"/>
    <w:tmpl w:val="00000003"/>
    <w:name w:val="WW8Num10"/>
    <w:lvl w:ilvl="0">
      <w:start w:val="1"/>
      <w:numFmt w:val="decimal"/>
      <w:lvlText w:val="%1."/>
      <w:lvlJc w:val="left"/>
      <w:pPr>
        <w:tabs>
          <w:tab w:val="num" w:pos="720"/>
        </w:tabs>
        <w:ind w:left="720" w:hanging="360"/>
      </w:pPr>
    </w:lvl>
  </w:abstractNum>
  <w:abstractNum w:abstractNumId="2" w15:restartNumberingAfterBreak="0">
    <w:nsid w:val="00000004"/>
    <w:multiLevelType w:val="singleLevel"/>
    <w:tmpl w:val="00000004"/>
    <w:name w:val="WW8Num11"/>
    <w:lvl w:ilvl="0">
      <w:start w:val="1"/>
      <w:numFmt w:val="bullet"/>
      <w:lvlText w:val="F"/>
      <w:lvlJc w:val="left"/>
      <w:pPr>
        <w:tabs>
          <w:tab w:val="num" w:pos="947"/>
        </w:tabs>
        <w:ind w:left="947" w:hanging="360"/>
      </w:pPr>
      <w:rPr>
        <w:rFonts w:ascii="Wingdings" w:hAnsi="Wingdings"/>
      </w:rPr>
    </w:lvl>
  </w:abstractNum>
  <w:abstractNum w:abstractNumId="3" w15:restartNumberingAfterBreak="0">
    <w:nsid w:val="02C328AF"/>
    <w:multiLevelType w:val="hybridMultilevel"/>
    <w:tmpl w:val="AF10956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ED0899"/>
    <w:multiLevelType w:val="hybridMultilevel"/>
    <w:tmpl w:val="77B6E11C"/>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FC63E8"/>
    <w:multiLevelType w:val="hybridMultilevel"/>
    <w:tmpl w:val="F1A279F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00122E2"/>
    <w:multiLevelType w:val="hybridMultilevel"/>
    <w:tmpl w:val="A58A2BA8"/>
    <w:lvl w:ilvl="0" w:tplc="471671A6">
      <w:start w:val="1"/>
      <w:numFmt w:val="upperRoman"/>
      <w:lvlText w:val="%1."/>
      <w:lvlJc w:val="left"/>
      <w:pPr>
        <w:ind w:left="1364" w:hanging="1080"/>
      </w:pPr>
      <w:rPr>
        <w:rFonts w:hint="default"/>
        <w:b/>
        <w:bCs/>
        <w:sz w:val="36"/>
        <w:szCs w:val="36"/>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7" w15:restartNumberingAfterBreak="0">
    <w:nsid w:val="12627AA7"/>
    <w:multiLevelType w:val="hybridMultilevel"/>
    <w:tmpl w:val="E8D4BB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5690569"/>
    <w:multiLevelType w:val="hybridMultilevel"/>
    <w:tmpl w:val="8FD0C93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DA023B"/>
    <w:multiLevelType w:val="hybridMultilevel"/>
    <w:tmpl w:val="1DE419B8"/>
    <w:lvl w:ilvl="0" w:tplc="0226D29E">
      <w:start w:val="1"/>
      <w:numFmt w:val="upperLetter"/>
      <w:lvlText w:val="%1."/>
      <w:lvlJc w:val="left"/>
      <w:pPr>
        <w:ind w:left="720" w:hanging="360"/>
      </w:pPr>
      <w:rPr>
        <w:rFonts w:cs="Linux Biolinum G" w:hint="default"/>
        <w:sz w:val="26"/>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08C5AC2"/>
    <w:multiLevelType w:val="hybridMultilevel"/>
    <w:tmpl w:val="F40877E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1F8643F"/>
    <w:multiLevelType w:val="hybridMultilevel"/>
    <w:tmpl w:val="0C6AA5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63B5CE0"/>
    <w:multiLevelType w:val="hybridMultilevel"/>
    <w:tmpl w:val="23F028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75E722D"/>
    <w:multiLevelType w:val="hybridMultilevel"/>
    <w:tmpl w:val="F844D400"/>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4" w15:restartNumberingAfterBreak="0">
    <w:nsid w:val="2D915A78"/>
    <w:multiLevelType w:val="hybridMultilevel"/>
    <w:tmpl w:val="DFD68F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5930432"/>
    <w:multiLevelType w:val="hybridMultilevel"/>
    <w:tmpl w:val="3A9E29E0"/>
    <w:lvl w:ilvl="0" w:tplc="E0B2D1E0">
      <w:start w:val="1"/>
      <w:numFmt w:val="upperRoman"/>
      <w:lvlText w:val="%1."/>
      <w:lvlJc w:val="left"/>
      <w:pPr>
        <w:ind w:left="1080" w:hanging="720"/>
      </w:pPr>
      <w:rPr>
        <w:rFonts w:ascii="Kingston Pro" w:hAnsi="Kingston Pro" w:cs="Linux Biolinum G" w:hint="default"/>
        <w:b/>
        <w:sz w:val="4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FE15B45"/>
    <w:multiLevelType w:val="hybridMultilevel"/>
    <w:tmpl w:val="511028B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0D90455"/>
    <w:multiLevelType w:val="hybridMultilevel"/>
    <w:tmpl w:val="8AC2C12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6915E50"/>
    <w:multiLevelType w:val="hybridMultilevel"/>
    <w:tmpl w:val="420E9C3A"/>
    <w:lvl w:ilvl="0" w:tplc="93269E38">
      <w:start w:val="4"/>
      <w:numFmt w:val="decimal"/>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9" w15:restartNumberingAfterBreak="0">
    <w:nsid w:val="4E7471BA"/>
    <w:multiLevelType w:val="hybridMultilevel"/>
    <w:tmpl w:val="C32A9ED8"/>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09C3C3D"/>
    <w:multiLevelType w:val="hybridMultilevel"/>
    <w:tmpl w:val="A4909288"/>
    <w:lvl w:ilvl="0" w:tplc="0405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21410B5"/>
    <w:multiLevelType w:val="hybridMultilevel"/>
    <w:tmpl w:val="3E7699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3524A74"/>
    <w:multiLevelType w:val="hybridMultilevel"/>
    <w:tmpl w:val="7736C1FC"/>
    <w:lvl w:ilvl="0" w:tplc="0405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53C20357"/>
    <w:multiLevelType w:val="hybridMultilevel"/>
    <w:tmpl w:val="96B2BD9A"/>
    <w:lvl w:ilvl="0" w:tplc="0C101C4A">
      <w:start w:val="1"/>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4312A1F"/>
    <w:multiLevelType w:val="hybridMultilevel"/>
    <w:tmpl w:val="770A1DCA"/>
    <w:lvl w:ilvl="0" w:tplc="41084DCC">
      <w:start w:val="1"/>
      <w:numFmt w:val="lowerLetter"/>
      <w:lvlText w:val="%1)"/>
      <w:lvlJc w:val="left"/>
      <w:pPr>
        <w:ind w:left="1004" w:hanging="720"/>
      </w:pPr>
      <w:rPr>
        <w:rFonts w:hint="default"/>
        <w:sz w:val="28"/>
        <w:szCs w:val="28"/>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5" w15:restartNumberingAfterBreak="0">
    <w:nsid w:val="5A3E3B5D"/>
    <w:multiLevelType w:val="hybridMultilevel"/>
    <w:tmpl w:val="564E4734"/>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E245EBC"/>
    <w:multiLevelType w:val="hybridMultilevel"/>
    <w:tmpl w:val="5E66F20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7" w15:restartNumberingAfterBreak="0">
    <w:nsid w:val="5FD546D8"/>
    <w:multiLevelType w:val="hybridMultilevel"/>
    <w:tmpl w:val="20781812"/>
    <w:lvl w:ilvl="0" w:tplc="1D8E3358">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8" w15:restartNumberingAfterBreak="0">
    <w:nsid w:val="609C0706"/>
    <w:multiLevelType w:val="hybridMultilevel"/>
    <w:tmpl w:val="82B0FC0A"/>
    <w:lvl w:ilvl="0" w:tplc="3F422A98">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9" w15:restartNumberingAfterBreak="0">
    <w:nsid w:val="62186CB1"/>
    <w:multiLevelType w:val="hybridMultilevel"/>
    <w:tmpl w:val="E97E49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DC03CDA"/>
    <w:multiLevelType w:val="hybridMultilevel"/>
    <w:tmpl w:val="4604994A"/>
    <w:lvl w:ilvl="0" w:tplc="D360C63A">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1" w15:restartNumberingAfterBreak="0">
    <w:nsid w:val="72822C73"/>
    <w:multiLevelType w:val="hybridMultilevel"/>
    <w:tmpl w:val="40F429C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51645122">
    <w:abstractNumId w:val="18"/>
  </w:num>
  <w:num w:numId="2" w16cid:durableId="1350524653">
    <w:abstractNumId w:val="23"/>
  </w:num>
  <w:num w:numId="3" w16cid:durableId="1425953059">
    <w:abstractNumId w:val="15"/>
  </w:num>
  <w:num w:numId="4" w16cid:durableId="1106071546">
    <w:abstractNumId w:val="19"/>
  </w:num>
  <w:num w:numId="5" w16cid:durableId="1363362368">
    <w:abstractNumId w:val="26"/>
  </w:num>
  <w:num w:numId="6" w16cid:durableId="2113084999">
    <w:abstractNumId w:val="22"/>
  </w:num>
  <w:num w:numId="7" w16cid:durableId="578179695">
    <w:abstractNumId w:val="11"/>
  </w:num>
  <w:num w:numId="8" w16cid:durableId="653029057">
    <w:abstractNumId w:val="16"/>
  </w:num>
  <w:num w:numId="9" w16cid:durableId="1902054198">
    <w:abstractNumId w:val="21"/>
  </w:num>
  <w:num w:numId="10" w16cid:durableId="1324964822">
    <w:abstractNumId w:val="29"/>
  </w:num>
  <w:num w:numId="11" w16cid:durableId="1081684385">
    <w:abstractNumId w:val="4"/>
  </w:num>
  <w:num w:numId="12" w16cid:durableId="953830535">
    <w:abstractNumId w:val="25"/>
  </w:num>
  <w:num w:numId="13" w16cid:durableId="1665158369">
    <w:abstractNumId w:val="9"/>
  </w:num>
  <w:num w:numId="14" w16cid:durableId="703595994">
    <w:abstractNumId w:val="12"/>
  </w:num>
  <w:num w:numId="15" w16cid:durableId="1806392419">
    <w:abstractNumId w:val="7"/>
  </w:num>
  <w:num w:numId="16" w16cid:durableId="1151291978">
    <w:abstractNumId w:val="8"/>
  </w:num>
  <w:num w:numId="17" w16cid:durableId="856886401">
    <w:abstractNumId w:val="20"/>
  </w:num>
  <w:num w:numId="18" w16cid:durableId="1923370221">
    <w:abstractNumId w:val="3"/>
  </w:num>
  <w:num w:numId="19" w16cid:durableId="427118661">
    <w:abstractNumId w:val="14"/>
  </w:num>
  <w:num w:numId="20" w16cid:durableId="262614346">
    <w:abstractNumId w:val="13"/>
  </w:num>
  <w:num w:numId="21" w16cid:durableId="316349565">
    <w:abstractNumId w:val="27"/>
  </w:num>
  <w:num w:numId="22" w16cid:durableId="1419055912">
    <w:abstractNumId w:val="28"/>
  </w:num>
  <w:num w:numId="23" w16cid:durableId="449207278">
    <w:abstractNumId w:val="24"/>
  </w:num>
  <w:num w:numId="24" w16cid:durableId="1321227478">
    <w:abstractNumId w:val="30"/>
  </w:num>
  <w:num w:numId="25" w16cid:durableId="1043335958">
    <w:abstractNumId w:val="10"/>
  </w:num>
  <w:num w:numId="26" w16cid:durableId="1706714858">
    <w:abstractNumId w:val="6"/>
  </w:num>
  <w:num w:numId="27" w16cid:durableId="1671057183">
    <w:abstractNumId w:val="5"/>
  </w:num>
  <w:num w:numId="28" w16cid:durableId="954675669">
    <w:abstractNumId w:val="17"/>
  </w:num>
  <w:num w:numId="29" w16cid:durableId="1016076300">
    <w:abstractNumId w:val="3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F9C"/>
    <w:rsid w:val="000007CA"/>
    <w:rsid w:val="00001562"/>
    <w:rsid w:val="00001713"/>
    <w:rsid w:val="00001FDA"/>
    <w:rsid w:val="000025C5"/>
    <w:rsid w:val="00003620"/>
    <w:rsid w:val="00003A3B"/>
    <w:rsid w:val="00004851"/>
    <w:rsid w:val="00004B12"/>
    <w:rsid w:val="000064D1"/>
    <w:rsid w:val="0000661E"/>
    <w:rsid w:val="00006680"/>
    <w:rsid w:val="00006AD4"/>
    <w:rsid w:val="00007C40"/>
    <w:rsid w:val="00007DD2"/>
    <w:rsid w:val="00010DC0"/>
    <w:rsid w:val="0001107F"/>
    <w:rsid w:val="0001155D"/>
    <w:rsid w:val="00011884"/>
    <w:rsid w:val="00011A9F"/>
    <w:rsid w:val="00011E95"/>
    <w:rsid w:val="00011EE8"/>
    <w:rsid w:val="0001219D"/>
    <w:rsid w:val="00012633"/>
    <w:rsid w:val="00012F2A"/>
    <w:rsid w:val="0001350C"/>
    <w:rsid w:val="000136B2"/>
    <w:rsid w:val="0001372E"/>
    <w:rsid w:val="00013B92"/>
    <w:rsid w:val="00013F64"/>
    <w:rsid w:val="00014BA6"/>
    <w:rsid w:val="00014D46"/>
    <w:rsid w:val="00014E0A"/>
    <w:rsid w:val="00014E40"/>
    <w:rsid w:val="0001540D"/>
    <w:rsid w:val="00015FFB"/>
    <w:rsid w:val="00016486"/>
    <w:rsid w:val="00016816"/>
    <w:rsid w:val="000168FA"/>
    <w:rsid w:val="00016924"/>
    <w:rsid w:val="00017D55"/>
    <w:rsid w:val="00020130"/>
    <w:rsid w:val="00020AB8"/>
    <w:rsid w:val="00020E76"/>
    <w:rsid w:val="0002126E"/>
    <w:rsid w:val="00021B14"/>
    <w:rsid w:val="00021C13"/>
    <w:rsid w:val="00021D5D"/>
    <w:rsid w:val="00021F60"/>
    <w:rsid w:val="000226BF"/>
    <w:rsid w:val="00022BCC"/>
    <w:rsid w:val="00024B22"/>
    <w:rsid w:val="00025691"/>
    <w:rsid w:val="000266C8"/>
    <w:rsid w:val="0002672B"/>
    <w:rsid w:val="0002689D"/>
    <w:rsid w:val="00026AD7"/>
    <w:rsid w:val="00026C3B"/>
    <w:rsid w:val="00026EA7"/>
    <w:rsid w:val="000272FE"/>
    <w:rsid w:val="00027EAB"/>
    <w:rsid w:val="00030987"/>
    <w:rsid w:val="00030DC2"/>
    <w:rsid w:val="00031485"/>
    <w:rsid w:val="0003155C"/>
    <w:rsid w:val="00032BFD"/>
    <w:rsid w:val="000332A7"/>
    <w:rsid w:val="00033373"/>
    <w:rsid w:val="0003390D"/>
    <w:rsid w:val="00034686"/>
    <w:rsid w:val="000349B5"/>
    <w:rsid w:val="00034E00"/>
    <w:rsid w:val="000351E4"/>
    <w:rsid w:val="0003644B"/>
    <w:rsid w:val="00036522"/>
    <w:rsid w:val="0003691C"/>
    <w:rsid w:val="00037439"/>
    <w:rsid w:val="00037CB1"/>
    <w:rsid w:val="0004026B"/>
    <w:rsid w:val="000403E8"/>
    <w:rsid w:val="000404C8"/>
    <w:rsid w:val="00040CF3"/>
    <w:rsid w:val="000413B0"/>
    <w:rsid w:val="00041495"/>
    <w:rsid w:val="00041650"/>
    <w:rsid w:val="00041C93"/>
    <w:rsid w:val="00043571"/>
    <w:rsid w:val="00043B10"/>
    <w:rsid w:val="00043DF8"/>
    <w:rsid w:val="00043F7F"/>
    <w:rsid w:val="000441C7"/>
    <w:rsid w:val="000441E3"/>
    <w:rsid w:val="00044466"/>
    <w:rsid w:val="00044FBF"/>
    <w:rsid w:val="00045CBA"/>
    <w:rsid w:val="00045E97"/>
    <w:rsid w:val="000469A6"/>
    <w:rsid w:val="00046E61"/>
    <w:rsid w:val="00047239"/>
    <w:rsid w:val="00047303"/>
    <w:rsid w:val="00047827"/>
    <w:rsid w:val="00050256"/>
    <w:rsid w:val="000503C6"/>
    <w:rsid w:val="00050709"/>
    <w:rsid w:val="000508F5"/>
    <w:rsid w:val="0005098E"/>
    <w:rsid w:val="00050A2E"/>
    <w:rsid w:val="00050E78"/>
    <w:rsid w:val="0005158D"/>
    <w:rsid w:val="00051BDD"/>
    <w:rsid w:val="00051F07"/>
    <w:rsid w:val="00052C5B"/>
    <w:rsid w:val="00052F23"/>
    <w:rsid w:val="000530CB"/>
    <w:rsid w:val="0005377B"/>
    <w:rsid w:val="00053A71"/>
    <w:rsid w:val="0005445C"/>
    <w:rsid w:val="00054C5B"/>
    <w:rsid w:val="000561ED"/>
    <w:rsid w:val="00056691"/>
    <w:rsid w:val="000566E8"/>
    <w:rsid w:val="00056A46"/>
    <w:rsid w:val="00056B9B"/>
    <w:rsid w:val="00056FC2"/>
    <w:rsid w:val="000570D5"/>
    <w:rsid w:val="00061587"/>
    <w:rsid w:val="000615F4"/>
    <w:rsid w:val="000616D1"/>
    <w:rsid w:val="00061DF1"/>
    <w:rsid w:val="00062D4C"/>
    <w:rsid w:val="00063605"/>
    <w:rsid w:val="0006443E"/>
    <w:rsid w:val="0006472C"/>
    <w:rsid w:val="000658E4"/>
    <w:rsid w:val="00065AB2"/>
    <w:rsid w:val="000666CD"/>
    <w:rsid w:val="00066830"/>
    <w:rsid w:val="00066B30"/>
    <w:rsid w:val="00066E3A"/>
    <w:rsid w:val="00066FF8"/>
    <w:rsid w:val="00067027"/>
    <w:rsid w:val="0006724C"/>
    <w:rsid w:val="00067638"/>
    <w:rsid w:val="000676F8"/>
    <w:rsid w:val="00067841"/>
    <w:rsid w:val="00067B72"/>
    <w:rsid w:val="00067C1E"/>
    <w:rsid w:val="000700D0"/>
    <w:rsid w:val="0007039C"/>
    <w:rsid w:val="00071326"/>
    <w:rsid w:val="000728EF"/>
    <w:rsid w:val="00072D4F"/>
    <w:rsid w:val="000738B9"/>
    <w:rsid w:val="00073ADF"/>
    <w:rsid w:val="00074256"/>
    <w:rsid w:val="000753D4"/>
    <w:rsid w:val="00075618"/>
    <w:rsid w:val="000764EF"/>
    <w:rsid w:val="00076509"/>
    <w:rsid w:val="000765B6"/>
    <w:rsid w:val="000766E0"/>
    <w:rsid w:val="00076EBA"/>
    <w:rsid w:val="00077056"/>
    <w:rsid w:val="0007711B"/>
    <w:rsid w:val="000776F3"/>
    <w:rsid w:val="00077EBC"/>
    <w:rsid w:val="000801C3"/>
    <w:rsid w:val="00080390"/>
    <w:rsid w:val="00080B5E"/>
    <w:rsid w:val="000810BA"/>
    <w:rsid w:val="00081320"/>
    <w:rsid w:val="00081746"/>
    <w:rsid w:val="00081FB9"/>
    <w:rsid w:val="00082496"/>
    <w:rsid w:val="00082E69"/>
    <w:rsid w:val="0008385C"/>
    <w:rsid w:val="00084111"/>
    <w:rsid w:val="0008432F"/>
    <w:rsid w:val="000845A1"/>
    <w:rsid w:val="00084818"/>
    <w:rsid w:val="00084B1C"/>
    <w:rsid w:val="00085C5F"/>
    <w:rsid w:val="00085F39"/>
    <w:rsid w:val="0008613E"/>
    <w:rsid w:val="000861AA"/>
    <w:rsid w:val="00086572"/>
    <w:rsid w:val="00086687"/>
    <w:rsid w:val="00086E77"/>
    <w:rsid w:val="000877EF"/>
    <w:rsid w:val="00087B51"/>
    <w:rsid w:val="00087CB0"/>
    <w:rsid w:val="000907D2"/>
    <w:rsid w:val="00090A2F"/>
    <w:rsid w:val="00090C33"/>
    <w:rsid w:val="00091331"/>
    <w:rsid w:val="000913F9"/>
    <w:rsid w:val="00091734"/>
    <w:rsid w:val="0009179A"/>
    <w:rsid w:val="00091EBD"/>
    <w:rsid w:val="000924B7"/>
    <w:rsid w:val="00092C89"/>
    <w:rsid w:val="00092E0C"/>
    <w:rsid w:val="000936DD"/>
    <w:rsid w:val="00093E46"/>
    <w:rsid w:val="00093FA3"/>
    <w:rsid w:val="00094181"/>
    <w:rsid w:val="0009492E"/>
    <w:rsid w:val="000949EF"/>
    <w:rsid w:val="00094C77"/>
    <w:rsid w:val="00094FFD"/>
    <w:rsid w:val="000956C7"/>
    <w:rsid w:val="00095785"/>
    <w:rsid w:val="00095B60"/>
    <w:rsid w:val="00095BA0"/>
    <w:rsid w:val="0009638D"/>
    <w:rsid w:val="000964C4"/>
    <w:rsid w:val="00096887"/>
    <w:rsid w:val="0009742A"/>
    <w:rsid w:val="0009794C"/>
    <w:rsid w:val="00097BF0"/>
    <w:rsid w:val="00097D39"/>
    <w:rsid w:val="00097D67"/>
    <w:rsid w:val="000A0049"/>
    <w:rsid w:val="000A02EB"/>
    <w:rsid w:val="000A0F62"/>
    <w:rsid w:val="000A1142"/>
    <w:rsid w:val="000A11CD"/>
    <w:rsid w:val="000A1492"/>
    <w:rsid w:val="000A1855"/>
    <w:rsid w:val="000A23CA"/>
    <w:rsid w:val="000A2CCA"/>
    <w:rsid w:val="000A2ED3"/>
    <w:rsid w:val="000A4105"/>
    <w:rsid w:val="000A436E"/>
    <w:rsid w:val="000A4AA0"/>
    <w:rsid w:val="000A563B"/>
    <w:rsid w:val="000A5EA1"/>
    <w:rsid w:val="000A669A"/>
    <w:rsid w:val="000A6C69"/>
    <w:rsid w:val="000A6F44"/>
    <w:rsid w:val="000A74C2"/>
    <w:rsid w:val="000A787B"/>
    <w:rsid w:val="000A7D5A"/>
    <w:rsid w:val="000B0558"/>
    <w:rsid w:val="000B0675"/>
    <w:rsid w:val="000B0904"/>
    <w:rsid w:val="000B1070"/>
    <w:rsid w:val="000B10DD"/>
    <w:rsid w:val="000B178A"/>
    <w:rsid w:val="000B19E7"/>
    <w:rsid w:val="000B1D3B"/>
    <w:rsid w:val="000B1FA8"/>
    <w:rsid w:val="000B2F04"/>
    <w:rsid w:val="000B3853"/>
    <w:rsid w:val="000B3D32"/>
    <w:rsid w:val="000B42B7"/>
    <w:rsid w:val="000B4892"/>
    <w:rsid w:val="000B48AC"/>
    <w:rsid w:val="000B53A7"/>
    <w:rsid w:val="000B5576"/>
    <w:rsid w:val="000B61AC"/>
    <w:rsid w:val="000B6AC9"/>
    <w:rsid w:val="000B7253"/>
    <w:rsid w:val="000B7CBA"/>
    <w:rsid w:val="000C094B"/>
    <w:rsid w:val="000C0BDC"/>
    <w:rsid w:val="000C0E96"/>
    <w:rsid w:val="000C1895"/>
    <w:rsid w:val="000C1B06"/>
    <w:rsid w:val="000C1D7D"/>
    <w:rsid w:val="000C1D84"/>
    <w:rsid w:val="000C1ED0"/>
    <w:rsid w:val="000C2266"/>
    <w:rsid w:val="000C2310"/>
    <w:rsid w:val="000C2965"/>
    <w:rsid w:val="000C29D0"/>
    <w:rsid w:val="000C2A87"/>
    <w:rsid w:val="000C2E76"/>
    <w:rsid w:val="000C3928"/>
    <w:rsid w:val="000C3B0D"/>
    <w:rsid w:val="000C40D9"/>
    <w:rsid w:val="000C47C8"/>
    <w:rsid w:val="000C4991"/>
    <w:rsid w:val="000C5066"/>
    <w:rsid w:val="000C534D"/>
    <w:rsid w:val="000C5DF1"/>
    <w:rsid w:val="000C6096"/>
    <w:rsid w:val="000C6EB9"/>
    <w:rsid w:val="000C6ECA"/>
    <w:rsid w:val="000C70E9"/>
    <w:rsid w:val="000C7321"/>
    <w:rsid w:val="000C79E3"/>
    <w:rsid w:val="000C7D14"/>
    <w:rsid w:val="000D0BBB"/>
    <w:rsid w:val="000D11C3"/>
    <w:rsid w:val="000D1269"/>
    <w:rsid w:val="000D13F6"/>
    <w:rsid w:val="000D1479"/>
    <w:rsid w:val="000D2195"/>
    <w:rsid w:val="000D3404"/>
    <w:rsid w:val="000D3420"/>
    <w:rsid w:val="000D4429"/>
    <w:rsid w:val="000D4660"/>
    <w:rsid w:val="000D4720"/>
    <w:rsid w:val="000D5203"/>
    <w:rsid w:val="000D6184"/>
    <w:rsid w:val="000D618F"/>
    <w:rsid w:val="000D62F7"/>
    <w:rsid w:val="000D6BAD"/>
    <w:rsid w:val="000D6ED6"/>
    <w:rsid w:val="000D733F"/>
    <w:rsid w:val="000E0331"/>
    <w:rsid w:val="000E0444"/>
    <w:rsid w:val="000E13BD"/>
    <w:rsid w:val="000E235F"/>
    <w:rsid w:val="000E2A58"/>
    <w:rsid w:val="000E34DF"/>
    <w:rsid w:val="000E3A69"/>
    <w:rsid w:val="000E3AA0"/>
    <w:rsid w:val="000E3B19"/>
    <w:rsid w:val="000E3E59"/>
    <w:rsid w:val="000E4177"/>
    <w:rsid w:val="000E4370"/>
    <w:rsid w:val="000E4668"/>
    <w:rsid w:val="000E4D00"/>
    <w:rsid w:val="000E4FF4"/>
    <w:rsid w:val="000E54D3"/>
    <w:rsid w:val="000E599B"/>
    <w:rsid w:val="000E60BF"/>
    <w:rsid w:val="000E6250"/>
    <w:rsid w:val="000E7163"/>
    <w:rsid w:val="000E7A66"/>
    <w:rsid w:val="000F05C2"/>
    <w:rsid w:val="000F105C"/>
    <w:rsid w:val="000F1F7D"/>
    <w:rsid w:val="000F2700"/>
    <w:rsid w:val="000F2774"/>
    <w:rsid w:val="000F325E"/>
    <w:rsid w:val="000F39BD"/>
    <w:rsid w:val="000F3DC8"/>
    <w:rsid w:val="000F450A"/>
    <w:rsid w:val="000F46ED"/>
    <w:rsid w:val="000F4B0D"/>
    <w:rsid w:val="000F4D30"/>
    <w:rsid w:val="000F6D2F"/>
    <w:rsid w:val="000F79C5"/>
    <w:rsid w:val="00100AEF"/>
    <w:rsid w:val="00100E9F"/>
    <w:rsid w:val="00100FE9"/>
    <w:rsid w:val="0010103D"/>
    <w:rsid w:val="00101512"/>
    <w:rsid w:val="001017F0"/>
    <w:rsid w:val="00101EBD"/>
    <w:rsid w:val="001026B0"/>
    <w:rsid w:val="00102C3F"/>
    <w:rsid w:val="001039EB"/>
    <w:rsid w:val="00103E43"/>
    <w:rsid w:val="00104960"/>
    <w:rsid w:val="00104A35"/>
    <w:rsid w:val="00104C48"/>
    <w:rsid w:val="001052AD"/>
    <w:rsid w:val="00105704"/>
    <w:rsid w:val="001059D3"/>
    <w:rsid w:val="00105F32"/>
    <w:rsid w:val="0010689B"/>
    <w:rsid w:val="00106B06"/>
    <w:rsid w:val="00106DD4"/>
    <w:rsid w:val="0010766F"/>
    <w:rsid w:val="0010767C"/>
    <w:rsid w:val="00107CCC"/>
    <w:rsid w:val="00107D5F"/>
    <w:rsid w:val="00110185"/>
    <w:rsid w:val="00110B7F"/>
    <w:rsid w:val="00110CF6"/>
    <w:rsid w:val="001114F7"/>
    <w:rsid w:val="00111A5A"/>
    <w:rsid w:val="00111E40"/>
    <w:rsid w:val="00111FFE"/>
    <w:rsid w:val="00112584"/>
    <w:rsid w:val="0011272D"/>
    <w:rsid w:val="00112E20"/>
    <w:rsid w:val="00112F4A"/>
    <w:rsid w:val="0011382B"/>
    <w:rsid w:val="00113E2A"/>
    <w:rsid w:val="001144A8"/>
    <w:rsid w:val="001148A8"/>
    <w:rsid w:val="001149ED"/>
    <w:rsid w:val="0011550D"/>
    <w:rsid w:val="00115D17"/>
    <w:rsid w:val="00116E50"/>
    <w:rsid w:val="001174D3"/>
    <w:rsid w:val="0012023A"/>
    <w:rsid w:val="00120671"/>
    <w:rsid w:val="00120FF9"/>
    <w:rsid w:val="001215D8"/>
    <w:rsid w:val="0012165A"/>
    <w:rsid w:val="00121B26"/>
    <w:rsid w:val="00122596"/>
    <w:rsid w:val="00122709"/>
    <w:rsid w:val="00122782"/>
    <w:rsid w:val="00122EC9"/>
    <w:rsid w:val="00122FEB"/>
    <w:rsid w:val="00123399"/>
    <w:rsid w:val="00123583"/>
    <w:rsid w:val="00125570"/>
    <w:rsid w:val="001255E7"/>
    <w:rsid w:val="001268D0"/>
    <w:rsid w:val="00126F0D"/>
    <w:rsid w:val="001272DC"/>
    <w:rsid w:val="00127E78"/>
    <w:rsid w:val="00127EC7"/>
    <w:rsid w:val="00130599"/>
    <w:rsid w:val="00130A48"/>
    <w:rsid w:val="00131283"/>
    <w:rsid w:val="001314B7"/>
    <w:rsid w:val="001319EF"/>
    <w:rsid w:val="00131A19"/>
    <w:rsid w:val="00131C84"/>
    <w:rsid w:val="00132C07"/>
    <w:rsid w:val="00133061"/>
    <w:rsid w:val="001339A9"/>
    <w:rsid w:val="00133C0F"/>
    <w:rsid w:val="00133C1A"/>
    <w:rsid w:val="00134461"/>
    <w:rsid w:val="00134A9B"/>
    <w:rsid w:val="00134B04"/>
    <w:rsid w:val="00134FD3"/>
    <w:rsid w:val="00135759"/>
    <w:rsid w:val="001362BB"/>
    <w:rsid w:val="00136372"/>
    <w:rsid w:val="001363B1"/>
    <w:rsid w:val="00136C49"/>
    <w:rsid w:val="00137CA2"/>
    <w:rsid w:val="00140141"/>
    <w:rsid w:val="0014014A"/>
    <w:rsid w:val="00140664"/>
    <w:rsid w:val="00140A28"/>
    <w:rsid w:val="001414A0"/>
    <w:rsid w:val="001420F2"/>
    <w:rsid w:val="001421DC"/>
    <w:rsid w:val="001427F4"/>
    <w:rsid w:val="0014312E"/>
    <w:rsid w:val="00143C8B"/>
    <w:rsid w:val="00143E0E"/>
    <w:rsid w:val="0014402B"/>
    <w:rsid w:val="001440F0"/>
    <w:rsid w:val="0014416D"/>
    <w:rsid w:val="0014433F"/>
    <w:rsid w:val="001443D7"/>
    <w:rsid w:val="00144A8F"/>
    <w:rsid w:val="00144BD4"/>
    <w:rsid w:val="001450F8"/>
    <w:rsid w:val="00145252"/>
    <w:rsid w:val="0014561B"/>
    <w:rsid w:val="0014565C"/>
    <w:rsid w:val="00145DE8"/>
    <w:rsid w:val="00145F57"/>
    <w:rsid w:val="00147A1E"/>
    <w:rsid w:val="00147AF1"/>
    <w:rsid w:val="00147D47"/>
    <w:rsid w:val="0015041D"/>
    <w:rsid w:val="00150981"/>
    <w:rsid w:val="00150BAE"/>
    <w:rsid w:val="00151624"/>
    <w:rsid w:val="00151887"/>
    <w:rsid w:val="00151C90"/>
    <w:rsid w:val="001523B7"/>
    <w:rsid w:val="00152B3B"/>
    <w:rsid w:val="00153CFB"/>
    <w:rsid w:val="00153EAB"/>
    <w:rsid w:val="00153F72"/>
    <w:rsid w:val="00153FAB"/>
    <w:rsid w:val="00154163"/>
    <w:rsid w:val="0015463C"/>
    <w:rsid w:val="00154F5E"/>
    <w:rsid w:val="00155229"/>
    <w:rsid w:val="0015532F"/>
    <w:rsid w:val="00155DEA"/>
    <w:rsid w:val="00156349"/>
    <w:rsid w:val="00156B5C"/>
    <w:rsid w:val="001573A0"/>
    <w:rsid w:val="00157B07"/>
    <w:rsid w:val="00157CA6"/>
    <w:rsid w:val="00157D7A"/>
    <w:rsid w:val="00157E48"/>
    <w:rsid w:val="00157EA5"/>
    <w:rsid w:val="00157F28"/>
    <w:rsid w:val="0016109C"/>
    <w:rsid w:val="00161BF2"/>
    <w:rsid w:val="0016244F"/>
    <w:rsid w:val="0016266B"/>
    <w:rsid w:val="001627D1"/>
    <w:rsid w:val="00162AB4"/>
    <w:rsid w:val="001636DF"/>
    <w:rsid w:val="001636E9"/>
    <w:rsid w:val="00163D3F"/>
    <w:rsid w:val="00164402"/>
    <w:rsid w:val="00164B26"/>
    <w:rsid w:val="0016525A"/>
    <w:rsid w:val="0016599D"/>
    <w:rsid w:val="0016600E"/>
    <w:rsid w:val="001662B2"/>
    <w:rsid w:val="001665A5"/>
    <w:rsid w:val="00166EFD"/>
    <w:rsid w:val="00167479"/>
    <w:rsid w:val="00167A75"/>
    <w:rsid w:val="001703A6"/>
    <w:rsid w:val="00170501"/>
    <w:rsid w:val="001705C8"/>
    <w:rsid w:val="0017076D"/>
    <w:rsid w:val="00170898"/>
    <w:rsid w:val="0017098D"/>
    <w:rsid w:val="00171304"/>
    <w:rsid w:val="00171C1E"/>
    <w:rsid w:val="0017241E"/>
    <w:rsid w:val="00172A40"/>
    <w:rsid w:val="00172BA2"/>
    <w:rsid w:val="00172BAA"/>
    <w:rsid w:val="00172BC2"/>
    <w:rsid w:val="00172C38"/>
    <w:rsid w:val="00173621"/>
    <w:rsid w:val="001736EC"/>
    <w:rsid w:val="00173A1A"/>
    <w:rsid w:val="00173EEF"/>
    <w:rsid w:val="00174022"/>
    <w:rsid w:val="001740C7"/>
    <w:rsid w:val="0017414F"/>
    <w:rsid w:val="0017420F"/>
    <w:rsid w:val="00175AB2"/>
    <w:rsid w:val="00175DCE"/>
    <w:rsid w:val="00175EDC"/>
    <w:rsid w:val="00176034"/>
    <w:rsid w:val="001763C3"/>
    <w:rsid w:val="00176B9D"/>
    <w:rsid w:val="00176C01"/>
    <w:rsid w:val="00176CF0"/>
    <w:rsid w:val="00176FA9"/>
    <w:rsid w:val="00176FDB"/>
    <w:rsid w:val="001771A5"/>
    <w:rsid w:val="0017784D"/>
    <w:rsid w:val="00177A31"/>
    <w:rsid w:val="00177A60"/>
    <w:rsid w:val="00180178"/>
    <w:rsid w:val="001807AC"/>
    <w:rsid w:val="00180813"/>
    <w:rsid w:val="00180E1F"/>
    <w:rsid w:val="00180E55"/>
    <w:rsid w:val="00180EDA"/>
    <w:rsid w:val="00181413"/>
    <w:rsid w:val="001814AC"/>
    <w:rsid w:val="0018159A"/>
    <w:rsid w:val="001815D7"/>
    <w:rsid w:val="001818CD"/>
    <w:rsid w:val="0018265C"/>
    <w:rsid w:val="0018282A"/>
    <w:rsid w:val="00182E3E"/>
    <w:rsid w:val="00183949"/>
    <w:rsid w:val="00183B6D"/>
    <w:rsid w:val="001840E8"/>
    <w:rsid w:val="001849CA"/>
    <w:rsid w:val="0018507A"/>
    <w:rsid w:val="001851BB"/>
    <w:rsid w:val="00185618"/>
    <w:rsid w:val="00185955"/>
    <w:rsid w:val="00185AB3"/>
    <w:rsid w:val="00186404"/>
    <w:rsid w:val="001864D7"/>
    <w:rsid w:val="00186CD2"/>
    <w:rsid w:val="0018716F"/>
    <w:rsid w:val="001871C3"/>
    <w:rsid w:val="00187625"/>
    <w:rsid w:val="00187D20"/>
    <w:rsid w:val="001905D2"/>
    <w:rsid w:val="00190785"/>
    <w:rsid w:val="0019078F"/>
    <w:rsid w:val="00190C46"/>
    <w:rsid w:val="00190EEF"/>
    <w:rsid w:val="00191056"/>
    <w:rsid w:val="0019141D"/>
    <w:rsid w:val="00191421"/>
    <w:rsid w:val="00191CC1"/>
    <w:rsid w:val="00191DC6"/>
    <w:rsid w:val="00191E06"/>
    <w:rsid w:val="0019291F"/>
    <w:rsid w:val="00193884"/>
    <w:rsid w:val="00193D7F"/>
    <w:rsid w:val="00193FEB"/>
    <w:rsid w:val="00194723"/>
    <w:rsid w:val="00194B40"/>
    <w:rsid w:val="00194BA2"/>
    <w:rsid w:val="00194DF6"/>
    <w:rsid w:val="00195AEB"/>
    <w:rsid w:val="001966AA"/>
    <w:rsid w:val="0019690E"/>
    <w:rsid w:val="00196CC2"/>
    <w:rsid w:val="00196E72"/>
    <w:rsid w:val="00197ED2"/>
    <w:rsid w:val="00197F36"/>
    <w:rsid w:val="001A094A"/>
    <w:rsid w:val="001A0DE3"/>
    <w:rsid w:val="001A0F4C"/>
    <w:rsid w:val="001A0FAF"/>
    <w:rsid w:val="001A1021"/>
    <w:rsid w:val="001A124D"/>
    <w:rsid w:val="001A1544"/>
    <w:rsid w:val="001A1CED"/>
    <w:rsid w:val="001A1F23"/>
    <w:rsid w:val="001A2279"/>
    <w:rsid w:val="001A2D23"/>
    <w:rsid w:val="001A2F09"/>
    <w:rsid w:val="001A30C9"/>
    <w:rsid w:val="001A376F"/>
    <w:rsid w:val="001A39AE"/>
    <w:rsid w:val="001A3BCC"/>
    <w:rsid w:val="001A4510"/>
    <w:rsid w:val="001A5784"/>
    <w:rsid w:val="001A60B9"/>
    <w:rsid w:val="001A60BF"/>
    <w:rsid w:val="001A6A9D"/>
    <w:rsid w:val="001A6BDD"/>
    <w:rsid w:val="001B0352"/>
    <w:rsid w:val="001B06A5"/>
    <w:rsid w:val="001B08D2"/>
    <w:rsid w:val="001B1992"/>
    <w:rsid w:val="001B22F9"/>
    <w:rsid w:val="001B2EB6"/>
    <w:rsid w:val="001B36F6"/>
    <w:rsid w:val="001B39E7"/>
    <w:rsid w:val="001B3B46"/>
    <w:rsid w:val="001B3DBD"/>
    <w:rsid w:val="001B42E0"/>
    <w:rsid w:val="001B4E45"/>
    <w:rsid w:val="001B6880"/>
    <w:rsid w:val="001B715F"/>
    <w:rsid w:val="001B756C"/>
    <w:rsid w:val="001B782E"/>
    <w:rsid w:val="001C0B60"/>
    <w:rsid w:val="001C15FC"/>
    <w:rsid w:val="001C239C"/>
    <w:rsid w:val="001C2512"/>
    <w:rsid w:val="001C2F7B"/>
    <w:rsid w:val="001C32B1"/>
    <w:rsid w:val="001C3A47"/>
    <w:rsid w:val="001C3C8C"/>
    <w:rsid w:val="001C3EA8"/>
    <w:rsid w:val="001C54C4"/>
    <w:rsid w:val="001C55C5"/>
    <w:rsid w:val="001C5685"/>
    <w:rsid w:val="001C5A81"/>
    <w:rsid w:val="001C5F34"/>
    <w:rsid w:val="001C6B7A"/>
    <w:rsid w:val="001C7324"/>
    <w:rsid w:val="001C7BDF"/>
    <w:rsid w:val="001D0073"/>
    <w:rsid w:val="001D029D"/>
    <w:rsid w:val="001D06B1"/>
    <w:rsid w:val="001D16C0"/>
    <w:rsid w:val="001D1A21"/>
    <w:rsid w:val="001D1AEC"/>
    <w:rsid w:val="001D1F34"/>
    <w:rsid w:val="001D269A"/>
    <w:rsid w:val="001D2D38"/>
    <w:rsid w:val="001D2F12"/>
    <w:rsid w:val="001D2F69"/>
    <w:rsid w:val="001D32D9"/>
    <w:rsid w:val="001D35B2"/>
    <w:rsid w:val="001D37CF"/>
    <w:rsid w:val="001D3BA5"/>
    <w:rsid w:val="001D3CA7"/>
    <w:rsid w:val="001D45A7"/>
    <w:rsid w:val="001D4CB2"/>
    <w:rsid w:val="001D5357"/>
    <w:rsid w:val="001D6A04"/>
    <w:rsid w:val="001D6A2C"/>
    <w:rsid w:val="001D70A5"/>
    <w:rsid w:val="001D72D3"/>
    <w:rsid w:val="001E01CE"/>
    <w:rsid w:val="001E034D"/>
    <w:rsid w:val="001E135F"/>
    <w:rsid w:val="001E1B54"/>
    <w:rsid w:val="001E1EE7"/>
    <w:rsid w:val="001E20D0"/>
    <w:rsid w:val="001E26B0"/>
    <w:rsid w:val="001E2C7D"/>
    <w:rsid w:val="001E2CAF"/>
    <w:rsid w:val="001E2DEE"/>
    <w:rsid w:val="001E342C"/>
    <w:rsid w:val="001E34D5"/>
    <w:rsid w:val="001E363E"/>
    <w:rsid w:val="001E38E2"/>
    <w:rsid w:val="001E4A40"/>
    <w:rsid w:val="001E5313"/>
    <w:rsid w:val="001E55C2"/>
    <w:rsid w:val="001E5AC5"/>
    <w:rsid w:val="001E5D72"/>
    <w:rsid w:val="001E5FE7"/>
    <w:rsid w:val="001E64DF"/>
    <w:rsid w:val="001E66CE"/>
    <w:rsid w:val="001E68EF"/>
    <w:rsid w:val="001E6981"/>
    <w:rsid w:val="001E7277"/>
    <w:rsid w:val="001E7A9F"/>
    <w:rsid w:val="001E7BE9"/>
    <w:rsid w:val="001F02F5"/>
    <w:rsid w:val="001F13F4"/>
    <w:rsid w:val="001F1ACE"/>
    <w:rsid w:val="001F20DC"/>
    <w:rsid w:val="001F284F"/>
    <w:rsid w:val="001F2981"/>
    <w:rsid w:val="001F2DFE"/>
    <w:rsid w:val="001F34AB"/>
    <w:rsid w:val="001F3BCC"/>
    <w:rsid w:val="001F4361"/>
    <w:rsid w:val="001F4983"/>
    <w:rsid w:val="001F4C71"/>
    <w:rsid w:val="001F5848"/>
    <w:rsid w:val="001F5873"/>
    <w:rsid w:val="001F5984"/>
    <w:rsid w:val="001F5D0E"/>
    <w:rsid w:val="001F6445"/>
    <w:rsid w:val="001F64E6"/>
    <w:rsid w:val="001F72A5"/>
    <w:rsid w:val="001F735D"/>
    <w:rsid w:val="001F7DE7"/>
    <w:rsid w:val="001F7FAE"/>
    <w:rsid w:val="002004FC"/>
    <w:rsid w:val="00200958"/>
    <w:rsid w:val="00200C5D"/>
    <w:rsid w:val="002016BA"/>
    <w:rsid w:val="002017EB"/>
    <w:rsid w:val="002018C6"/>
    <w:rsid w:val="002022A3"/>
    <w:rsid w:val="00202510"/>
    <w:rsid w:val="002034A0"/>
    <w:rsid w:val="002034EE"/>
    <w:rsid w:val="00203608"/>
    <w:rsid w:val="0020451A"/>
    <w:rsid w:val="002048F8"/>
    <w:rsid w:val="00206DF7"/>
    <w:rsid w:val="002072EB"/>
    <w:rsid w:val="002073D9"/>
    <w:rsid w:val="002076A5"/>
    <w:rsid w:val="00207CEF"/>
    <w:rsid w:val="00210FE9"/>
    <w:rsid w:val="002113D3"/>
    <w:rsid w:val="00211992"/>
    <w:rsid w:val="00212194"/>
    <w:rsid w:val="00212576"/>
    <w:rsid w:val="002127E5"/>
    <w:rsid w:val="00212AF8"/>
    <w:rsid w:val="002136B6"/>
    <w:rsid w:val="0021416B"/>
    <w:rsid w:val="002141F7"/>
    <w:rsid w:val="002159D1"/>
    <w:rsid w:val="00215EA9"/>
    <w:rsid w:val="00216321"/>
    <w:rsid w:val="002163E7"/>
    <w:rsid w:val="002166A0"/>
    <w:rsid w:val="00216FA2"/>
    <w:rsid w:val="00217041"/>
    <w:rsid w:val="00217A47"/>
    <w:rsid w:val="00220007"/>
    <w:rsid w:val="0022092F"/>
    <w:rsid w:val="00220F3F"/>
    <w:rsid w:val="00221004"/>
    <w:rsid w:val="00221354"/>
    <w:rsid w:val="00221D7C"/>
    <w:rsid w:val="00222A0E"/>
    <w:rsid w:val="00222C2C"/>
    <w:rsid w:val="00222E4F"/>
    <w:rsid w:val="00223576"/>
    <w:rsid w:val="002235FE"/>
    <w:rsid w:val="0022425B"/>
    <w:rsid w:val="00224271"/>
    <w:rsid w:val="00224F3E"/>
    <w:rsid w:val="0022519E"/>
    <w:rsid w:val="00225769"/>
    <w:rsid w:val="00225805"/>
    <w:rsid w:val="00225C04"/>
    <w:rsid w:val="00225C07"/>
    <w:rsid w:val="00225D36"/>
    <w:rsid w:val="00225D85"/>
    <w:rsid w:val="002264D4"/>
    <w:rsid w:val="00226B32"/>
    <w:rsid w:val="00227483"/>
    <w:rsid w:val="00227CFE"/>
    <w:rsid w:val="00227D4E"/>
    <w:rsid w:val="002313BA"/>
    <w:rsid w:val="00231933"/>
    <w:rsid w:val="002326A0"/>
    <w:rsid w:val="0023290C"/>
    <w:rsid w:val="00232AD5"/>
    <w:rsid w:val="00232C72"/>
    <w:rsid w:val="00233F0A"/>
    <w:rsid w:val="0023442B"/>
    <w:rsid w:val="00234962"/>
    <w:rsid w:val="00234A29"/>
    <w:rsid w:val="00234EBD"/>
    <w:rsid w:val="00235BC0"/>
    <w:rsid w:val="00235C95"/>
    <w:rsid w:val="0023644D"/>
    <w:rsid w:val="00236547"/>
    <w:rsid w:val="00236DDE"/>
    <w:rsid w:val="00237717"/>
    <w:rsid w:val="00237B19"/>
    <w:rsid w:val="002403FD"/>
    <w:rsid w:val="002407B3"/>
    <w:rsid w:val="00240ECC"/>
    <w:rsid w:val="00241DC3"/>
    <w:rsid w:val="00241ED8"/>
    <w:rsid w:val="0024295D"/>
    <w:rsid w:val="0024321B"/>
    <w:rsid w:val="0024397B"/>
    <w:rsid w:val="00243B88"/>
    <w:rsid w:val="00243D1E"/>
    <w:rsid w:val="00243EDC"/>
    <w:rsid w:val="002446C3"/>
    <w:rsid w:val="00244747"/>
    <w:rsid w:val="00244E3B"/>
    <w:rsid w:val="00245457"/>
    <w:rsid w:val="00245EC2"/>
    <w:rsid w:val="0024698E"/>
    <w:rsid w:val="00246C31"/>
    <w:rsid w:val="00246DF6"/>
    <w:rsid w:val="00247139"/>
    <w:rsid w:val="00247F13"/>
    <w:rsid w:val="002500B4"/>
    <w:rsid w:val="0025016E"/>
    <w:rsid w:val="002501C6"/>
    <w:rsid w:val="002513C4"/>
    <w:rsid w:val="002514A8"/>
    <w:rsid w:val="00251994"/>
    <w:rsid w:val="00251C27"/>
    <w:rsid w:val="00252140"/>
    <w:rsid w:val="002531E4"/>
    <w:rsid w:val="00253ABE"/>
    <w:rsid w:val="00254236"/>
    <w:rsid w:val="002543CE"/>
    <w:rsid w:val="002547D1"/>
    <w:rsid w:val="00254834"/>
    <w:rsid w:val="00254A4D"/>
    <w:rsid w:val="00254EBD"/>
    <w:rsid w:val="0025576E"/>
    <w:rsid w:val="00255A9A"/>
    <w:rsid w:val="0025603E"/>
    <w:rsid w:val="00256049"/>
    <w:rsid w:val="00256231"/>
    <w:rsid w:val="002563AC"/>
    <w:rsid w:val="002568A3"/>
    <w:rsid w:val="002577AC"/>
    <w:rsid w:val="002601BB"/>
    <w:rsid w:val="00260320"/>
    <w:rsid w:val="002606D2"/>
    <w:rsid w:val="00260CCF"/>
    <w:rsid w:val="00261D1F"/>
    <w:rsid w:val="0026303E"/>
    <w:rsid w:val="00263231"/>
    <w:rsid w:val="002632DA"/>
    <w:rsid w:val="0026390F"/>
    <w:rsid w:val="0026454F"/>
    <w:rsid w:val="00264C61"/>
    <w:rsid w:val="0026526F"/>
    <w:rsid w:val="002652A0"/>
    <w:rsid w:val="0026565B"/>
    <w:rsid w:val="002660D8"/>
    <w:rsid w:val="002661BC"/>
    <w:rsid w:val="00266EC9"/>
    <w:rsid w:val="00267C63"/>
    <w:rsid w:val="00270451"/>
    <w:rsid w:val="00270A47"/>
    <w:rsid w:val="002716EF"/>
    <w:rsid w:val="00271BFA"/>
    <w:rsid w:val="00273C30"/>
    <w:rsid w:val="002746B0"/>
    <w:rsid w:val="00274BD0"/>
    <w:rsid w:val="00274F2A"/>
    <w:rsid w:val="00276588"/>
    <w:rsid w:val="00277C6F"/>
    <w:rsid w:val="00280B18"/>
    <w:rsid w:val="00280DD3"/>
    <w:rsid w:val="00280EE3"/>
    <w:rsid w:val="00281048"/>
    <w:rsid w:val="00281684"/>
    <w:rsid w:val="002817CC"/>
    <w:rsid w:val="00282044"/>
    <w:rsid w:val="002821A1"/>
    <w:rsid w:val="0028234D"/>
    <w:rsid w:val="002832ED"/>
    <w:rsid w:val="0028377C"/>
    <w:rsid w:val="002837FE"/>
    <w:rsid w:val="00283B63"/>
    <w:rsid w:val="00283E17"/>
    <w:rsid w:val="002843B1"/>
    <w:rsid w:val="002845F7"/>
    <w:rsid w:val="002848BF"/>
    <w:rsid w:val="00284A13"/>
    <w:rsid w:val="00284E8C"/>
    <w:rsid w:val="00285306"/>
    <w:rsid w:val="002855AA"/>
    <w:rsid w:val="0028560B"/>
    <w:rsid w:val="0028565C"/>
    <w:rsid w:val="00285DCA"/>
    <w:rsid w:val="0028657C"/>
    <w:rsid w:val="002866EB"/>
    <w:rsid w:val="00286DE0"/>
    <w:rsid w:val="00286EFF"/>
    <w:rsid w:val="00287123"/>
    <w:rsid w:val="002874CC"/>
    <w:rsid w:val="0029006A"/>
    <w:rsid w:val="0029035E"/>
    <w:rsid w:val="00290468"/>
    <w:rsid w:val="00290568"/>
    <w:rsid w:val="00291579"/>
    <w:rsid w:val="00292374"/>
    <w:rsid w:val="002926DF"/>
    <w:rsid w:val="002926EA"/>
    <w:rsid w:val="00292B43"/>
    <w:rsid w:val="00292C80"/>
    <w:rsid w:val="00292FD6"/>
    <w:rsid w:val="00293153"/>
    <w:rsid w:val="00293448"/>
    <w:rsid w:val="00293457"/>
    <w:rsid w:val="00293ABF"/>
    <w:rsid w:val="00294787"/>
    <w:rsid w:val="00294A5A"/>
    <w:rsid w:val="00294D90"/>
    <w:rsid w:val="00294E08"/>
    <w:rsid w:val="0029542A"/>
    <w:rsid w:val="00295555"/>
    <w:rsid w:val="00297200"/>
    <w:rsid w:val="0029766F"/>
    <w:rsid w:val="00297B4E"/>
    <w:rsid w:val="002A02A8"/>
    <w:rsid w:val="002A053C"/>
    <w:rsid w:val="002A078C"/>
    <w:rsid w:val="002A0F05"/>
    <w:rsid w:val="002A12D3"/>
    <w:rsid w:val="002A1481"/>
    <w:rsid w:val="002A21CC"/>
    <w:rsid w:val="002A231C"/>
    <w:rsid w:val="002A2329"/>
    <w:rsid w:val="002A3EEC"/>
    <w:rsid w:val="002A5D16"/>
    <w:rsid w:val="002A6596"/>
    <w:rsid w:val="002A673F"/>
    <w:rsid w:val="002A6E00"/>
    <w:rsid w:val="002A6ED7"/>
    <w:rsid w:val="002A6F92"/>
    <w:rsid w:val="002A7775"/>
    <w:rsid w:val="002A77A3"/>
    <w:rsid w:val="002B06E2"/>
    <w:rsid w:val="002B0E05"/>
    <w:rsid w:val="002B0E49"/>
    <w:rsid w:val="002B0F62"/>
    <w:rsid w:val="002B1C28"/>
    <w:rsid w:val="002B28A2"/>
    <w:rsid w:val="002B28FD"/>
    <w:rsid w:val="002B2AC1"/>
    <w:rsid w:val="002B2F5A"/>
    <w:rsid w:val="002B2FC3"/>
    <w:rsid w:val="002B34C6"/>
    <w:rsid w:val="002B3F23"/>
    <w:rsid w:val="002B4515"/>
    <w:rsid w:val="002B4A13"/>
    <w:rsid w:val="002B4C24"/>
    <w:rsid w:val="002B6076"/>
    <w:rsid w:val="002B6EF4"/>
    <w:rsid w:val="002B6FFE"/>
    <w:rsid w:val="002C05BF"/>
    <w:rsid w:val="002C06B7"/>
    <w:rsid w:val="002C0717"/>
    <w:rsid w:val="002C0966"/>
    <w:rsid w:val="002C09AF"/>
    <w:rsid w:val="002C09E1"/>
    <w:rsid w:val="002C0FD3"/>
    <w:rsid w:val="002C118B"/>
    <w:rsid w:val="002C11A5"/>
    <w:rsid w:val="002C11A9"/>
    <w:rsid w:val="002C2A3F"/>
    <w:rsid w:val="002C33D9"/>
    <w:rsid w:val="002C3505"/>
    <w:rsid w:val="002C387F"/>
    <w:rsid w:val="002C39F7"/>
    <w:rsid w:val="002C480D"/>
    <w:rsid w:val="002C4E57"/>
    <w:rsid w:val="002C5588"/>
    <w:rsid w:val="002C5FAA"/>
    <w:rsid w:val="002C6811"/>
    <w:rsid w:val="002C6AD3"/>
    <w:rsid w:val="002C6AE4"/>
    <w:rsid w:val="002C6B6F"/>
    <w:rsid w:val="002C7250"/>
    <w:rsid w:val="002C75A7"/>
    <w:rsid w:val="002C76D1"/>
    <w:rsid w:val="002D0064"/>
    <w:rsid w:val="002D00CD"/>
    <w:rsid w:val="002D08BA"/>
    <w:rsid w:val="002D0A17"/>
    <w:rsid w:val="002D0A56"/>
    <w:rsid w:val="002D0A7D"/>
    <w:rsid w:val="002D0B50"/>
    <w:rsid w:val="002D11DD"/>
    <w:rsid w:val="002D11E8"/>
    <w:rsid w:val="002D15FC"/>
    <w:rsid w:val="002D1A61"/>
    <w:rsid w:val="002D21AA"/>
    <w:rsid w:val="002D25D7"/>
    <w:rsid w:val="002D2A23"/>
    <w:rsid w:val="002D2CBE"/>
    <w:rsid w:val="002D2D61"/>
    <w:rsid w:val="002D3333"/>
    <w:rsid w:val="002D35AB"/>
    <w:rsid w:val="002D3954"/>
    <w:rsid w:val="002D4C8B"/>
    <w:rsid w:val="002D4E00"/>
    <w:rsid w:val="002D500C"/>
    <w:rsid w:val="002D6235"/>
    <w:rsid w:val="002D6729"/>
    <w:rsid w:val="002D692F"/>
    <w:rsid w:val="002D72A9"/>
    <w:rsid w:val="002D72EA"/>
    <w:rsid w:val="002D765D"/>
    <w:rsid w:val="002D7BB9"/>
    <w:rsid w:val="002E00DF"/>
    <w:rsid w:val="002E06A5"/>
    <w:rsid w:val="002E0731"/>
    <w:rsid w:val="002E08C3"/>
    <w:rsid w:val="002E09E3"/>
    <w:rsid w:val="002E1178"/>
    <w:rsid w:val="002E12BC"/>
    <w:rsid w:val="002E16C0"/>
    <w:rsid w:val="002E183D"/>
    <w:rsid w:val="002E18B8"/>
    <w:rsid w:val="002E1C9F"/>
    <w:rsid w:val="002E1F52"/>
    <w:rsid w:val="002E2190"/>
    <w:rsid w:val="002E2441"/>
    <w:rsid w:val="002E265F"/>
    <w:rsid w:val="002E2952"/>
    <w:rsid w:val="002E2F10"/>
    <w:rsid w:val="002E3AD8"/>
    <w:rsid w:val="002E3D50"/>
    <w:rsid w:val="002E3FD7"/>
    <w:rsid w:val="002E40C9"/>
    <w:rsid w:val="002E51E9"/>
    <w:rsid w:val="002E58BB"/>
    <w:rsid w:val="002E5BD3"/>
    <w:rsid w:val="002E6AA0"/>
    <w:rsid w:val="002E73B9"/>
    <w:rsid w:val="002E7ACB"/>
    <w:rsid w:val="002F0E23"/>
    <w:rsid w:val="002F0F5C"/>
    <w:rsid w:val="002F1143"/>
    <w:rsid w:val="002F235F"/>
    <w:rsid w:val="002F292C"/>
    <w:rsid w:val="002F2CD8"/>
    <w:rsid w:val="002F33C3"/>
    <w:rsid w:val="002F3549"/>
    <w:rsid w:val="002F3951"/>
    <w:rsid w:val="002F3CBD"/>
    <w:rsid w:val="002F43B4"/>
    <w:rsid w:val="002F472A"/>
    <w:rsid w:val="002F47B3"/>
    <w:rsid w:val="002F4806"/>
    <w:rsid w:val="002F4891"/>
    <w:rsid w:val="002F4D8D"/>
    <w:rsid w:val="002F592D"/>
    <w:rsid w:val="002F597B"/>
    <w:rsid w:val="002F5B34"/>
    <w:rsid w:val="002F5B61"/>
    <w:rsid w:val="002F638B"/>
    <w:rsid w:val="002F63FD"/>
    <w:rsid w:val="002F6606"/>
    <w:rsid w:val="002F7285"/>
    <w:rsid w:val="002F74E4"/>
    <w:rsid w:val="002F7556"/>
    <w:rsid w:val="002F7BEB"/>
    <w:rsid w:val="003002C5"/>
    <w:rsid w:val="00300A78"/>
    <w:rsid w:val="00301D2A"/>
    <w:rsid w:val="00302780"/>
    <w:rsid w:val="00302942"/>
    <w:rsid w:val="00303869"/>
    <w:rsid w:val="00303FF9"/>
    <w:rsid w:val="003043E7"/>
    <w:rsid w:val="0030563D"/>
    <w:rsid w:val="003058B6"/>
    <w:rsid w:val="00305E37"/>
    <w:rsid w:val="003061C4"/>
    <w:rsid w:val="00307368"/>
    <w:rsid w:val="00307E9F"/>
    <w:rsid w:val="003106E6"/>
    <w:rsid w:val="003109B9"/>
    <w:rsid w:val="00310EE0"/>
    <w:rsid w:val="00312254"/>
    <w:rsid w:val="00312421"/>
    <w:rsid w:val="0031266A"/>
    <w:rsid w:val="003128E0"/>
    <w:rsid w:val="00313098"/>
    <w:rsid w:val="003132EA"/>
    <w:rsid w:val="003138C7"/>
    <w:rsid w:val="00313A9F"/>
    <w:rsid w:val="00313ECC"/>
    <w:rsid w:val="003149E8"/>
    <w:rsid w:val="00314A31"/>
    <w:rsid w:val="00315E43"/>
    <w:rsid w:val="0031654A"/>
    <w:rsid w:val="00316A85"/>
    <w:rsid w:val="00316F1D"/>
    <w:rsid w:val="003173B3"/>
    <w:rsid w:val="00317543"/>
    <w:rsid w:val="00317AB8"/>
    <w:rsid w:val="00317B66"/>
    <w:rsid w:val="00317C84"/>
    <w:rsid w:val="00317C99"/>
    <w:rsid w:val="00317F77"/>
    <w:rsid w:val="00317F7A"/>
    <w:rsid w:val="0032198F"/>
    <w:rsid w:val="00321DC5"/>
    <w:rsid w:val="00322584"/>
    <w:rsid w:val="0032286C"/>
    <w:rsid w:val="00322F5F"/>
    <w:rsid w:val="003231CF"/>
    <w:rsid w:val="00323F54"/>
    <w:rsid w:val="00324A6A"/>
    <w:rsid w:val="00325272"/>
    <w:rsid w:val="003253B1"/>
    <w:rsid w:val="00325B5B"/>
    <w:rsid w:val="00325C4B"/>
    <w:rsid w:val="003267AD"/>
    <w:rsid w:val="00326ECB"/>
    <w:rsid w:val="0032737F"/>
    <w:rsid w:val="003277E4"/>
    <w:rsid w:val="00327953"/>
    <w:rsid w:val="003306EA"/>
    <w:rsid w:val="00330D03"/>
    <w:rsid w:val="0033100C"/>
    <w:rsid w:val="00331051"/>
    <w:rsid w:val="0033151D"/>
    <w:rsid w:val="003315EC"/>
    <w:rsid w:val="00332F13"/>
    <w:rsid w:val="003334BD"/>
    <w:rsid w:val="0033375E"/>
    <w:rsid w:val="003344EE"/>
    <w:rsid w:val="003345DD"/>
    <w:rsid w:val="00334F77"/>
    <w:rsid w:val="00335098"/>
    <w:rsid w:val="0033613B"/>
    <w:rsid w:val="003366DD"/>
    <w:rsid w:val="00336802"/>
    <w:rsid w:val="00336B55"/>
    <w:rsid w:val="00336D95"/>
    <w:rsid w:val="00337545"/>
    <w:rsid w:val="003379C9"/>
    <w:rsid w:val="00337A3D"/>
    <w:rsid w:val="00337C8B"/>
    <w:rsid w:val="00337DA5"/>
    <w:rsid w:val="0034013C"/>
    <w:rsid w:val="003402C8"/>
    <w:rsid w:val="00340993"/>
    <w:rsid w:val="00340B71"/>
    <w:rsid w:val="00340FF5"/>
    <w:rsid w:val="003411BB"/>
    <w:rsid w:val="00341916"/>
    <w:rsid w:val="00341A67"/>
    <w:rsid w:val="00342ACB"/>
    <w:rsid w:val="00342E0E"/>
    <w:rsid w:val="0034403A"/>
    <w:rsid w:val="0034414B"/>
    <w:rsid w:val="003449CF"/>
    <w:rsid w:val="00344E5C"/>
    <w:rsid w:val="003459E4"/>
    <w:rsid w:val="00346334"/>
    <w:rsid w:val="003464FC"/>
    <w:rsid w:val="00346BFB"/>
    <w:rsid w:val="003472A0"/>
    <w:rsid w:val="00347AEA"/>
    <w:rsid w:val="00350510"/>
    <w:rsid w:val="00350614"/>
    <w:rsid w:val="003508F7"/>
    <w:rsid w:val="0035122F"/>
    <w:rsid w:val="003518A4"/>
    <w:rsid w:val="00352539"/>
    <w:rsid w:val="003527B5"/>
    <w:rsid w:val="0035329D"/>
    <w:rsid w:val="00353C7D"/>
    <w:rsid w:val="00354CA8"/>
    <w:rsid w:val="0035515E"/>
    <w:rsid w:val="00355672"/>
    <w:rsid w:val="00355A6F"/>
    <w:rsid w:val="003560D8"/>
    <w:rsid w:val="00356116"/>
    <w:rsid w:val="00356C71"/>
    <w:rsid w:val="00357799"/>
    <w:rsid w:val="0035783A"/>
    <w:rsid w:val="00357962"/>
    <w:rsid w:val="00357EA3"/>
    <w:rsid w:val="00357F9B"/>
    <w:rsid w:val="00360265"/>
    <w:rsid w:val="00360566"/>
    <w:rsid w:val="003607C3"/>
    <w:rsid w:val="00360B24"/>
    <w:rsid w:val="00360E4F"/>
    <w:rsid w:val="003613F4"/>
    <w:rsid w:val="0036149A"/>
    <w:rsid w:val="00361A40"/>
    <w:rsid w:val="00361F67"/>
    <w:rsid w:val="00362287"/>
    <w:rsid w:val="003625BB"/>
    <w:rsid w:val="003632E9"/>
    <w:rsid w:val="003642F0"/>
    <w:rsid w:val="003650E4"/>
    <w:rsid w:val="003651A5"/>
    <w:rsid w:val="0036588D"/>
    <w:rsid w:val="00365D5D"/>
    <w:rsid w:val="00366A2B"/>
    <w:rsid w:val="00367334"/>
    <w:rsid w:val="00367981"/>
    <w:rsid w:val="00367DDF"/>
    <w:rsid w:val="00367EEF"/>
    <w:rsid w:val="00370187"/>
    <w:rsid w:val="003701E1"/>
    <w:rsid w:val="00370515"/>
    <w:rsid w:val="00370B2D"/>
    <w:rsid w:val="00370E5E"/>
    <w:rsid w:val="00372128"/>
    <w:rsid w:val="003724CA"/>
    <w:rsid w:val="00372562"/>
    <w:rsid w:val="00372706"/>
    <w:rsid w:val="003728D6"/>
    <w:rsid w:val="003739EE"/>
    <w:rsid w:val="00373F19"/>
    <w:rsid w:val="00374065"/>
    <w:rsid w:val="0037492E"/>
    <w:rsid w:val="00374BF7"/>
    <w:rsid w:val="003750E1"/>
    <w:rsid w:val="003751AA"/>
    <w:rsid w:val="003755EF"/>
    <w:rsid w:val="00375764"/>
    <w:rsid w:val="00375DAA"/>
    <w:rsid w:val="003762D4"/>
    <w:rsid w:val="00376541"/>
    <w:rsid w:val="00376CE9"/>
    <w:rsid w:val="00376DB8"/>
    <w:rsid w:val="00376DD9"/>
    <w:rsid w:val="0037702F"/>
    <w:rsid w:val="0037704E"/>
    <w:rsid w:val="00377341"/>
    <w:rsid w:val="00377652"/>
    <w:rsid w:val="003778A0"/>
    <w:rsid w:val="003778D5"/>
    <w:rsid w:val="00377DCD"/>
    <w:rsid w:val="003803B3"/>
    <w:rsid w:val="00380599"/>
    <w:rsid w:val="00381246"/>
    <w:rsid w:val="0038134B"/>
    <w:rsid w:val="0038197D"/>
    <w:rsid w:val="00381A0F"/>
    <w:rsid w:val="00381A71"/>
    <w:rsid w:val="00381B7F"/>
    <w:rsid w:val="00381D6F"/>
    <w:rsid w:val="00381F92"/>
    <w:rsid w:val="00382C11"/>
    <w:rsid w:val="0038329F"/>
    <w:rsid w:val="003835A3"/>
    <w:rsid w:val="00383956"/>
    <w:rsid w:val="00383E90"/>
    <w:rsid w:val="0038411F"/>
    <w:rsid w:val="003848B3"/>
    <w:rsid w:val="00384C5C"/>
    <w:rsid w:val="003850A8"/>
    <w:rsid w:val="00385816"/>
    <w:rsid w:val="00385A0A"/>
    <w:rsid w:val="00385E2C"/>
    <w:rsid w:val="00386108"/>
    <w:rsid w:val="00386226"/>
    <w:rsid w:val="003863BF"/>
    <w:rsid w:val="003864DE"/>
    <w:rsid w:val="0038683F"/>
    <w:rsid w:val="00386844"/>
    <w:rsid w:val="00386A06"/>
    <w:rsid w:val="00386D9B"/>
    <w:rsid w:val="00386DC0"/>
    <w:rsid w:val="00386EBF"/>
    <w:rsid w:val="003872AD"/>
    <w:rsid w:val="003874F6"/>
    <w:rsid w:val="00387E8D"/>
    <w:rsid w:val="003903E7"/>
    <w:rsid w:val="00390A3E"/>
    <w:rsid w:val="00390B25"/>
    <w:rsid w:val="00390C05"/>
    <w:rsid w:val="003916A7"/>
    <w:rsid w:val="003917EE"/>
    <w:rsid w:val="00392487"/>
    <w:rsid w:val="0039248A"/>
    <w:rsid w:val="00393538"/>
    <w:rsid w:val="0039365E"/>
    <w:rsid w:val="00393711"/>
    <w:rsid w:val="00393836"/>
    <w:rsid w:val="00393C1E"/>
    <w:rsid w:val="003940E1"/>
    <w:rsid w:val="0039410A"/>
    <w:rsid w:val="003944B4"/>
    <w:rsid w:val="00394544"/>
    <w:rsid w:val="00394BA4"/>
    <w:rsid w:val="00395616"/>
    <w:rsid w:val="003968AD"/>
    <w:rsid w:val="00397098"/>
    <w:rsid w:val="00397891"/>
    <w:rsid w:val="00397D94"/>
    <w:rsid w:val="00397FD5"/>
    <w:rsid w:val="003A0CD5"/>
    <w:rsid w:val="003A1BA7"/>
    <w:rsid w:val="003A1DB7"/>
    <w:rsid w:val="003A24D7"/>
    <w:rsid w:val="003A2E22"/>
    <w:rsid w:val="003A3245"/>
    <w:rsid w:val="003A34DE"/>
    <w:rsid w:val="003A445A"/>
    <w:rsid w:val="003A4ECC"/>
    <w:rsid w:val="003A5295"/>
    <w:rsid w:val="003A5C8B"/>
    <w:rsid w:val="003A5E1E"/>
    <w:rsid w:val="003A61D3"/>
    <w:rsid w:val="003A6954"/>
    <w:rsid w:val="003A6FF8"/>
    <w:rsid w:val="003A777E"/>
    <w:rsid w:val="003A7D10"/>
    <w:rsid w:val="003B0111"/>
    <w:rsid w:val="003B0EAE"/>
    <w:rsid w:val="003B1121"/>
    <w:rsid w:val="003B142C"/>
    <w:rsid w:val="003B157D"/>
    <w:rsid w:val="003B1E2F"/>
    <w:rsid w:val="003B2217"/>
    <w:rsid w:val="003B2747"/>
    <w:rsid w:val="003B2B04"/>
    <w:rsid w:val="003B2BC5"/>
    <w:rsid w:val="003B2FDC"/>
    <w:rsid w:val="003B324C"/>
    <w:rsid w:val="003B32C4"/>
    <w:rsid w:val="003B37AD"/>
    <w:rsid w:val="003B4498"/>
    <w:rsid w:val="003B4EB6"/>
    <w:rsid w:val="003B5510"/>
    <w:rsid w:val="003B565E"/>
    <w:rsid w:val="003B583A"/>
    <w:rsid w:val="003B5AD4"/>
    <w:rsid w:val="003B5F76"/>
    <w:rsid w:val="003B5FAA"/>
    <w:rsid w:val="003B7015"/>
    <w:rsid w:val="003B7FB6"/>
    <w:rsid w:val="003C01C4"/>
    <w:rsid w:val="003C1126"/>
    <w:rsid w:val="003C1291"/>
    <w:rsid w:val="003C1489"/>
    <w:rsid w:val="003C1E3E"/>
    <w:rsid w:val="003C2452"/>
    <w:rsid w:val="003C301A"/>
    <w:rsid w:val="003C3511"/>
    <w:rsid w:val="003C39B8"/>
    <w:rsid w:val="003C3D7D"/>
    <w:rsid w:val="003C440E"/>
    <w:rsid w:val="003C47FA"/>
    <w:rsid w:val="003C4AFB"/>
    <w:rsid w:val="003C4B24"/>
    <w:rsid w:val="003C5063"/>
    <w:rsid w:val="003C5718"/>
    <w:rsid w:val="003C63B6"/>
    <w:rsid w:val="003C706A"/>
    <w:rsid w:val="003C7A52"/>
    <w:rsid w:val="003D07E9"/>
    <w:rsid w:val="003D0D67"/>
    <w:rsid w:val="003D110B"/>
    <w:rsid w:val="003D1157"/>
    <w:rsid w:val="003D121E"/>
    <w:rsid w:val="003D1615"/>
    <w:rsid w:val="003D166C"/>
    <w:rsid w:val="003D22C3"/>
    <w:rsid w:val="003D2368"/>
    <w:rsid w:val="003D23F5"/>
    <w:rsid w:val="003D266C"/>
    <w:rsid w:val="003D2FD6"/>
    <w:rsid w:val="003D3806"/>
    <w:rsid w:val="003D40EA"/>
    <w:rsid w:val="003D422A"/>
    <w:rsid w:val="003D5545"/>
    <w:rsid w:val="003D5674"/>
    <w:rsid w:val="003D5AFC"/>
    <w:rsid w:val="003D636F"/>
    <w:rsid w:val="003D6470"/>
    <w:rsid w:val="003D6E12"/>
    <w:rsid w:val="003D7920"/>
    <w:rsid w:val="003E0298"/>
    <w:rsid w:val="003E0F89"/>
    <w:rsid w:val="003E13B0"/>
    <w:rsid w:val="003E158C"/>
    <w:rsid w:val="003E1E1B"/>
    <w:rsid w:val="003E38A9"/>
    <w:rsid w:val="003E3D36"/>
    <w:rsid w:val="003E3E55"/>
    <w:rsid w:val="003E4113"/>
    <w:rsid w:val="003E418A"/>
    <w:rsid w:val="003E4543"/>
    <w:rsid w:val="003E4545"/>
    <w:rsid w:val="003E48F7"/>
    <w:rsid w:val="003E590C"/>
    <w:rsid w:val="003E5E2C"/>
    <w:rsid w:val="003E5F7D"/>
    <w:rsid w:val="003E60AA"/>
    <w:rsid w:val="003E60F2"/>
    <w:rsid w:val="003E642A"/>
    <w:rsid w:val="003E6BD0"/>
    <w:rsid w:val="003E6FD0"/>
    <w:rsid w:val="003E735B"/>
    <w:rsid w:val="003E73DD"/>
    <w:rsid w:val="003F027C"/>
    <w:rsid w:val="003F04EA"/>
    <w:rsid w:val="003F160C"/>
    <w:rsid w:val="003F1917"/>
    <w:rsid w:val="003F19D2"/>
    <w:rsid w:val="003F1BDE"/>
    <w:rsid w:val="003F20B3"/>
    <w:rsid w:val="003F23EE"/>
    <w:rsid w:val="003F2E15"/>
    <w:rsid w:val="003F3163"/>
    <w:rsid w:val="003F34C4"/>
    <w:rsid w:val="003F350D"/>
    <w:rsid w:val="003F35F2"/>
    <w:rsid w:val="003F3E3E"/>
    <w:rsid w:val="003F4727"/>
    <w:rsid w:val="003F4AB2"/>
    <w:rsid w:val="003F549B"/>
    <w:rsid w:val="003F585F"/>
    <w:rsid w:val="003F5E7A"/>
    <w:rsid w:val="003F5FB0"/>
    <w:rsid w:val="003F6039"/>
    <w:rsid w:val="003F6294"/>
    <w:rsid w:val="003F62F4"/>
    <w:rsid w:val="003F695F"/>
    <w:rsid w:val="003F6A63"/>
    <w:rsid w:val="003F6EAA"/>
    <w:rsid w:val="0040092A"/>
    <w:rsid w:val="00400F76"/>
    <w:rsid w:val="00400FA1"/>
    <w:rsid w:val="004012FB"/>
    <w:rsid w:val="004024BE"/>
    <w:rsid w:val="00402B2C"/>
    <w:rsid w:val="00403250"/>
    <w:rsid w:val="004034C5"/>
    <w:rsid w:val="0040363D"/>
    <w:rsid w:val="00403DD6"/>
    <w:rsid w:val="00403F08"/>
    <w:rsid w:val="00404303"/>
    <w:rsid w:val="00404D00"/>
    <w:rsid w:val="00405C68"/>
    <w:rsid w:val="004063D3"/>
    <w:rsid w:val="00406476"/>
    <w:rsid w:val="00406A3D"/>
    <w:rsid w:val="00406AD3"/>
    <w:rsid w:val="00406C2A"/>
    <w:rsid w:val="00406E0F"/>
    <w:rsid w:val="004075F9"/>
    <w:rsid w:val="00407937"/>
    <w:rsid w:val="00410352"/>
    <w:rsid w:val="00410530"/>
    <w:rsid w:val="00411B14"/>
    <w:rsid w:val="004124F0"/>
    <w:rsid w:val="004128A4"/>
    <w:rsid w:val="004129DA"/>
    <w:rsid w:val="00413B0C"/>
    <w:rsid w:val="00414B96"/>
    <w:rsid w:val="00414D7E"/>
    <w:rsid w:val="0041560A"/>
    <w:rsid w:val="0041586C"/>
    <w:rsid w:val="00415884"/>
    <w:rsid w:val="00415DC9"/>
    <w:rsid w:val="004160E5"/>
    <w:rsid w:val="00416B9C"/>
    <w:rsid w:val="00416CAF"/>
    <w:rsid w:val="00416EBA"/>
    <w:rsid w:val="00420426"/>
    <w:rsid w:val="004214E7"/>
    <w:rsid w:val="00421553"/>
    <w:rsid w:val="0042189D"/>
    <w:rsid w:val="00422114"/>
    <w:rsid w:val="004226F5"/>
    <w:rsid w:val="00423772"/>
    <w:rsid w:val="00423A05"/>
    <w:rsid w:val="00423B5D"/>
    <w:rsid w:val="00425BE3"/>
    <w:rsid w:val="00425EA3"/>
    <w:rsid w:val="00426AEA"/>
    <w:rsid w:val="00426E68"/>
    <w:rsid w:val="00427281"/>
    <w:rsid w:val="00427D51"/>
    <w:rsid w:val="00427FAE"/>
    <w:rsid w:val="004300E9"/>
    <w:rsid w:val="00430879"/>
    <w:rsid w:val="004312CA"/>
    <w:rsid w:val="00431907"/>
    <w:rsid w:val="00431BAD"/>
    <w:rsid w:val="00431F89"/>
    <w:rsid w:val="00432760"/>
    <w:rsid w:val="00432907"/>
    <w:rsid w:val="00432F2A"/>
    <w:rsid w:val="00433A01"/>
    <w:rsid w:val="00433A08"/>
    <w:rsid w:val="00433A2C"/>
    <w:rsid w:val="00433BDE"/>
    <w:rsid w:val="0043420F"/>
    <w:rsid w:val="00434B26"/>
    <w:rsid w:val="00434F51"/>
    <w:rsid w:val="00435009"/>
    <w:rsid w:val="00435107"/>
    <w:rsid w:val="004351C0"/>
    <w:rsid w:val="004360E1"/>
    <w:rsid w:val="00436389"/>
    <w:rsid w:val="00436E5A"/>
    <w:rsid w:val="00437260"/>
    <w:rsid w:val="004377CE"/>
    <w:rsid w:val="00437CA0"/>
    <w:rsid w:val="00440948"/>
    <w:rsid w:val="0044147F"/>
    <w:rsid w:val="004425F2"/>
    <w:rsid w:val="00442C51"/>
    <w:rsid w:val="00442EC5"/>
    <w:rsid w:val="00443D04"/>
    <w:rsid w:val="00443F9F"/>
    <w:rsid w:val="00445228"/>
    <w:rsid w:val="0044528A"/>
    <w:rsid w:val="00445444"/>
    <w:rsid w:val="00445CA0"/>
    <w:rsid w:val="0044660E"/>
    <w:rsid w:val="00446C23"/>
    <w:rsid w:val="00446C32"/>
    <w:rsid w:val="00446E02"/>
    <w:rsid w:val="00447219"/>
    <w:rsid w:val="00447382"/>
    <w:rsid w:val="0044797E"/>
    <w:rsid w:val="00447984"/>
    <w:rsid w:val="00447D97"/>
    <w:rsid w:val="00447E8E"/>
    <w:rsid w:val="00451025"/>
    <w:rsid w:val="00451382"/>
    <w:rsid w:val="00451EB7"/>
    <w:rsid w:val="00452364"/>
    <w:rsid w:val="00452966"/>
    <w:rsid w:val="00452F92"/>
    <w:rsid w:val="004530A2"/>
    <w:rsid w:val="00453EB5"/>
    <w:rsid w:val="00454BFF"/>
    <w:rsid w:val="00454F4C"/>
    <w:rsid w:val="00455C72"/>
    <w:rsid w:val="00455EB7"/>
    <w:rsid w:val="00455FEE"/>
    <w:rsid w:val="004560C2"/>
    <w:rsid w:val="004565CF"/>
    <w:rsid w:val="0045726F"/>
    <w:rsid w:val="00457AAD"/>
    <w:rsid w:val="00460CBD"/>
    <w:rsid w:val="00460EC4"/>
    <w:rsid w:val="004610CD"/>
    <w:rsid w:val="0046112D"/>
    <w:rsid w:val="004617DF"/>
    <w:rsid w:val="00461BD6"/>
    <w:rsid w:val="004622C5"/>
    <w:rsid w:val="00462C93"/>
    <w:rsid w:val="00462F5F"/>
    <w:rsid w:val="004635AF"/>
    <w:rsid w:val="004638D0"/>
    <w:rsid w:val="00464647"/>
    <w:rsid w:val="00466350"/>
    <w:rsid w:val="004666D5"/>
    <w:rsid w:val="004666D7"/>
    <w:rsid w:val="00466F5D"/>
    <w:rsid w:val="00467576"/>
    <w:rsid w:val="00467E49"/>
    <w:rsid w:val="00470904"/>
    <w:rsid w:val="00472131"/>
    <w:rsid w:val="004725C6"/>
    <w:rsid w:val="00472B2F"/>
    <w:rsid w:val="00472C39"/>
    <w:rsid w:val="00473148"/>
    <w:rsid w:val="00473742"/>
    <w:rsid w:val="004737C7"/>
    <w:rsid w:val="004742DB"/>
    <w:rsid w:val="00474659"/>
    <w:rsid w:val="00474B47"/>
    <w:rsid w:val="0047512F"/>
    <w:rsid w:val="004760AF"/>
    <w:rsid w:val="004761BD"/>
    <w:rsid w:val="0047648E"/>
    <w:rsid w:val="00476F4E"/>
    <w:rsid w:val="0047786E"/>
    <w:rsid w:val="00477E5C"/>
    <w:rsid w:val="00480238"/>
    <w:rsid w:val="00480461"/>
    <w:rsid w:val="00480FDE"/>
    <w:rsid w:val="004810CB"/>
    <w:rsid w:val="0048126A"/>
    <w:rsid w:val="00481568"/>
    <w:rsid w:val="00481D50"/>
    <w:rsid w:val="00481E85"/>
    <w:rsid w:val="00482137"/>
    <w:rsid w:val="004821FC"/>
    <w:rsid w:val="004825B2"/>
    <w:rsid w:val="00483AA3"/>
    <w:rsid w:val="0048525C"/>
    <w:rsid w:val="00485266"/>
    <w:rsid w:val="00485651"/>
    <w:rsid w:val="00485E16"/>
    <w:rsid w:val="004860F2"/>
    <w:rsid w:val="00486374"/>
    <w:rsid w:val="00486825"/>
    <w:rsid w:val="00486B31"/>
    <w:rsid w:val="00486DED"/>
    <w:rsid w:val="004876DD"/>
    <w:rsid w:val="004900F5"/>
    <w:rsid w:val="004910E7"/>
    <w:rsid w:val="0049110C"/>
    <w:rsid w:val="004914E7"/>
    <w:rsid w:val="00491DB0"/>
    <w:rsid w:val="004928CB"/>
    <w:rsid w:val="00492EDD"/>
    <w:rsid w:val="00493B8C"/>
    <w:rsid w:val="00494103"/>
    <w:rsid w:val="00494CC1"/>
    <w:rsid w:val="0049543C"/>
    <w:rsid w:val="00495845"/>
    <w:rsid w:val="00495D0F"/>
    <w:rsid w:val="00495EB9"/>
    <w:rsid w:val="0049657F"/>
    <w:rsid w:val="00497155"/>
    <w:rsid w:val="00497192"/>
    <w:rsid w:val="004A0012"/>
    <w:rsid w:val="004A0CAB"/>
    <w:rsid w:val="004A0F89"/>
    <w:rsid w:val="004A153D"/>
    <w:rsid w:val="004A1F6E"/>
    <w:rsid w:val="004A328B"/>
    <w:rsid w:val="004A3349"/>
    <w:rsid w:val="004A3358"/>
    <w:rsid w:val="004A345B"/>
    <w:rsid w:val="004A3BC9"/>
    <w:rsid w:val="004A3CED"/>
    <w:rsid w:val="004A4660"/>
    <w:rsid w:val="004A4693"/>
    <w:rsid w:val="004A51BA"/>
    <w:rsid w:val="004A5EE1"/>
    <w:rsid w:val="004A6077"/>
    <w:rsid w:val="004A6591"/>
    <w:rsid w:val="004A6645"/>
    <w:rsid w:val="004A73D2"/>
    <w:rsid w:val="004A74CA"/>
    <w:rsid w:val="004A7A10"/>
    <w:rsid w:val="004A7DB4"/>
    <w:rsid w:val="004B0D00"/>
    <w:rsid w:val="004B10D3"/>
    <w:rsid w:val="004B10D8"/>
    <w:rsid w:val="004B1ED6"/>
    <w:rsid w:val="004B216A"/>
    <w:rsid w:val="004B232F"/>
    <w:rsid w:val="004B241B"/>
    <w:rsid w:val="004B26CD"/>
    <w:rsid w:val="004B2C92"/>
    <w:rsid w:val="004B2E87"/>
    <w:rsid w:val="004B3394"/>
    <w:rsid w:val="004B372D"/>
    <w:rsid w:val="004B3760"/>
    <w:rsid w:val="004B3E99"/>
    <w:rsid w:val="004B46FF"/>
    <w:rsid w:val="004B4C11"/>
    <w:rsid w:val="004B4CEE"/>
    <w:rsid w:val="004B4D65"/>
    <w:rsid w:val="004B5352"/>
    <w:rsid w:val="004B57F3"/>
    <w:rsid w:val="004B58D8"/>
    <w:rsid w:val="004B6FD0"/>
    <w:rsid w:val="004B7067"/>
    <w:rsid w:val="004B785F"/>
    <w:rsid w:val="004B7A86"/>
    <w:rsid w:val="004B7C71"/>
    <w:rsid w:val="004B7FE0"/>
    <w:rsid w:val="004C000A"/>
    <w:rsid w:val="004C0559"/>
    <w:rsid w:val="004C093A"/>
    <w:rsid w:val="004C0BF9"/>
    <w:rsid w:val="004C0E07"/>
    <w:rsid w:val="004C0E17"/>
    <w:rsid w:val="004C10BB"/>
    <w:rsid w:val="004C20FE"/>
    <w:rsid w:val="004C2558"/>
    <w:rsid w:val="004C25E9"/>
    <w:rsid w:val="004C2E13"/>
    <w:rsid w:val="004C34A7"/>
    <w:rsid w:val="004C45BE"/>
    <w:rsid w:val="004C4643"/>
    <w:rsid w:val="004C4CAB"/>
    <w:rsid w:val="004C4CD9"/>
    <w:rsid w:val="004C502A"/>
    <w:rsid w:val="004C52E9"/>
    <w:rsid w:val="004C5342"/>
    <w:rsid w:val="004C5633"/>
    <w:rsid w:val="004C5DA4"/>
    <w:rsid w:val="004C6249"/>
    <w:rsid w:val="004C64ED"/>
    <w:rsid w:val="004D004D"/>
    <w:rsid w:val="004D0A5B"/>
    <w:rsid w:val="004D0FC2"/>
    <w:rsid w:val="004D12C2"/>
    <w:rsid w:val="004D19AE"/>
    <w:rsid w:val="004D23FB"/>
    <w:rsid w:val="004D270B"/>
    <w:rsid w:val="004D2AD0"/>
    <w:rsid w:val="004D3760"/>
    <w:rsid w:val="004D3F55"/>
    <w:rsid w:val="004D4032"/>
    <w:rsid w:val="004D45F7"/>
    <w:rsid w:val="004D48B5"/>
    <w:rsid w:val="004D4926"/>
    <w:rsid w:val="004D53CA"/>
    <w:rsid w:val="004D575D"/>
    <w:rsid w:val="004D578B"/>
    <w:rsid w:val="004D593A"/>
    <w:rsid w:val="004D6545"/>
    <w:rsid w:val="004D707D"/>
    <w:rsid w:val="004D722D"/>
    <w:rsid w:val="004D7AC8"/>
    <w:rsid w:val="004E0783"/>
    <w:rsid w:val="004E0E10"/>
    <w:rsid w:val="004E2097"/>
    <w:rsid w:val="004E26D5"/>
    <w:rsid w:val="004E44EF"/>
    <w:rsid w:val="004E4BF4"/>
    <w:rsid w:val="004E523D"/>
    <w:rsid w:val="004E5240"/>
    <w:rsid w:val="004E527A"/>
    <w:rsid w:val="004E59F6"/>
    <w:rsid w:val="004E6A5E"/>
    <w:rsid w:val="004E6C33"/>
    <w:rsid w:val="004E71B0"/>
    <w:rsid w:val="004F00C6"/>
    <w:rsid w:val="004F0543"/>
    <w:rsid w:val="004F0863"/>
    <w:rsid w:val="004F094D"/>
    <w:rsid w:val="004F0BA3"/>
    <w:rsid w:val="004F18B0"/>
    <w:rsid w:val="004F2457"/>
    <w:rsid w:val="004F25E0"/>
    <w:rsid w:val="004F28C6"/>
    <w:rsid w:val="004F3268"/>
    <w:rsid w:val="004F353D"/>
    <w:rsid w:val="004F3984"/>
    <w:rsid w:val="004F4880"/>
    <w:rsid w:val="004F5328"/>
    <w:rsid w:val="004F61CB"/>
    <w:rsid w:val="004F63D4"/>
    <w:rsid w:val="004F7834"/>
    <w:rsid w:val="005003F9"/>
    <w:rsid w:val="00500431"/>
    <w:rsid w:val="00500588"/>
    <w:rsid w:val="00500CA0"/>
    <w:rsid w:val="005019EF"/>
    <w:rsid w:val="00502042"/>
    <w:rsid w:val="00502307"/>
    <w:rsid w:val="00502882"/>
    <w:rsid w:val="005031AA"/>
    <w:rsid w:val="005035D6"/>
    <w:rsid w:val="00503E7B"/>
    <w:rsid w:val="00503FC7"/>
    <w:rsid w:val="00504557"/>
    <w:rsid w:val="00504B7B"/>
    <w:rsid w:val="00505BF8"/>
    <w:rsid w:val="00505CF8"/>
    <w:rsid w:val="005068DA"/>
    <w:rsid w:val="00506D85"/>
    <w:rsid w:val="005071C2"/>
    <w:rsid w:val="00507650"/>
    <w:rsid w:val="00507783"/>
    <w:rsid w:val="0050783C"/>
    <w:rsid w:val="005100F3"/>
    <w:rsid w:val="005106C5"/>
    <w:rsid w:val="00510828"/>
    <w:rsid w:val="00510A3D"/>
    <w:rsid w:val="00510EE8"/>
    <w:rsid w:val="00512088"/>
    <w:rsid w:val="005127CE"/>
    <w:rsid w:val="00512859"/>
    <w:rsid w:val="00512BC4"/>
    <w:rsid w:val="00514015"/>
    <w:rsid w:val="00514445"/>
    <w:rsid w:val="00514E1B"/>
    <w:rsid w:val="00514F2B"/>
    <w:rsid w:val="00515D19"/>
    <w:rsid w:val="005164E2"/>
    <w:rsid w:val="005165B0"/>
    <w:rsid w:val="00516647"/>
    <w:rsid w:val="00517915"/>
    <w:rsid w:val="00520597"/>
    <w:rsid w:val="00520FFC"/>
    <w:rsid w:val="005210FD"/>
    <w:rsid w:val="00521318"/>
    <w:rsid w:val="005216D8"/>
    <w:rsid w:val="00522D80"/>
    <w:rsid w:val="00522DD8"/>
    <w:rsid w:val="0052366E"/>
    <w:rsid w:val="00524726"/>
    <w:rsid w:val="00525503"/>
    <w:rsid w:val="00525CD0"/>
    <w:rsid w:val="0052608E"/>
    <w:rsid w:val="0052623F"/>
    <w:rsid w:val="00526930"/>
    <w:rsid w:val="00526B09"/>
    <w:rsid w:val="00526EF5"/>
    <w:rsid w:val="005271F3"/>
    <w:rsid w:val="00527A85"/>
    <w:rsid w:val="00527E77"/>
    <w:rsid w:val="005303F0"/>
    <w:rsid w:val="00530928"/>
    <w:rsid w:val="00530A0B"/>
    <w:rsid w:val="005315FB"/>
    <w:rsid w:val="005316F9"/>
    <w:rsid w:val="00532299"/>
    <w:rsid w:val="0053278A"/>
    <w:rsid w:val="00532AA8"/>
    <w:rsid w:val="00532CF3"/>
    <w:rsid w:val="005331B5"/>
    <w:rsid w:val="005332EA"/>
    <w:rsid w:val="005334C1"/>
    <w:rsid w:val="0053389F"/>
    <w:rsid w:val="0053418B"/>
    <w:rsid w:val="00534C07"/>
    <w:rsid w:val="00534CA5"/>
    <w:rsid w:val="00535797"/>
    <w:rsid w:val="00535C55"/>
    <w:rsid w:val="00535F75"/>
    <w:rsid w:val="00536318"/>
    <w:rsid w:val="0053642F"/>
    <w:rsid w:val="00536674"/>
    <w:rsid w:val="00536B1B"/>
    <w:rsid w:val="00536E3B"/>
    <w:rsid w:val="00540226"/>
    <w:rsid w:val="005415D8"/>
    <w:rsid w:val="00542AF9"/>
    <w:rsid w:val="00543950"/>
    <w:rsid w:val="005449D7"/>
    <w:rsid w:val="00544D27"/>
    <w:rsid w:val="00545332"/>
    <w:rsid w:val="005453A1"/>
    <w:rsid w:val="00545B6A"/>
    <w:rsid w:val="00547361"/>
    <w:rsid w:val="00547613"/>
    <w:rsid w:val="00550C31"/>
    <w:rsid w:val="00550C38"/>
    <w:rsid w:val="00550C77"/>
    <w:rsid w:val="00550DC5"/>
    <w:rsid w:val="00551E39"/>
    <w:rsid w:val="00551F19"/>
    <w:rsid w:val="005520F3"/>
    <w:rsid w:val="00552937"/>
    <w:rsid w:val="005529BE"/>
    <w:rsid w:val="00552AE8"/>
    <w:rsid w:val="0055324D"/>
    <w:rsid w:val="00553637"/>
    <w:rsid w:val="00553982"/>
    <w:rsid w:val="00554094"/>
    <w:rsid w:val="005547D4"/>
    <w:rsid w:val="00554AAB"/>
    <w:rsid w:val="00555438"/>
    <w:rsid w:val="00555C21"/>
    <w:rsid w:val="00556707"/>
    <w:rsid w:val="00556E87"/>
    <w:rsid w:val="005572C9"/>
    <w:rsid w:val="00557425"/>
    <w:rsid w:val="005579AD"/>
    <w:rsid w:val="00557E3D"/>
    <w:rsid w:val="00560477"/>
    <w:rsid w:val="00560836"/>
    <w:rsid w:val="00560A19"/>
    <w:rsid w:val="0056179D"/>
    <w:rsid w:val="00561C10"/>
    <w:rsid w:val="00562DB7"/>
    <w:rsid w:val="005631C5"/>
    <w:rsid w:val="0056449F"/>
    <w:rsid w:val="0056473A"/>
    <w:rsid w:val="005651E6"/>
    <w:rsid w:val="005666F0"/>
    <w:rsid w:val="00566C57"/>
    <w:rsid w:val="00567985"/>
    <w:rsid w:val="00567AC3"/>
    <w:rsid w:val="00570360"/>
    <w:rsid w:val="005707FF"/>
    <w:rsid w:val="00570850"/>
    <w:rsid w:val="00570E4A"/>
    <w:rsid w:val="00570EA7"/>
    <w:rsid w:val="005716A4"/>
    <w:rsid w:val="00571EFE"/>
    <w:rsid w:val="00571F99"/>
    <w:rsid w:val="005721D5"/>
    <w:rsid w:val="005723B1"/>
    <w:rsid w:val="005723DA"/>
    <w:rsid w:val="005730D0"/>
    <w:rsid w:val="00573175"/>
    <w:rsid w:val="005746BC"/>
    <w:rsid w:val="00574A80"/>
    <w:rsid w:val="00574EB0"/>
    <w:rsid w:val="00574F9B"/>
    <w:rsid w:val="00575848"/>
    <w:rsid w:val="0057672E"/>
    <w:rsid w:val="00576785"/>
    <w:rsid w:val="00576C2C"/>
    <w:rsid w:val="00576CDE"/>
    <w:rsid w:val="005770AE"/>
    <w:rsid w:val="005771EA"/>
    <w:rsid w:val="0057770E"/>
    <w:rsid w:val="0058011D"/>
    <w:rsid w:val="00580CB2"/>
    <w:rsid w:val="00580CCB"/>
    <w:rsid w:val="00580D6A"/>
    <w:rsid w:val="00580DD5"/>
    <w:rsid w:val="0058111C"/>
    <w:rsid w:val="005811F8"/>
    <w:rsid w:val="00581579"/>
    <w:rsid w:val="00581E3C"/>
    <w:rsid w:val="005826E2"/>
    <w:rsid w:val="00583D38"/>
    <w:rsid w:val="00584531"/>
    <w:rsid w:val="00585002"/>
    <w:rsid w:val="0058536C"/>
    <w:rsid w:val="005857DF"/>
    <w:rsid w:val="005858AF"/>
    <w:rsid w:val="0058592E"/>
    <w:rsid w:val="00585B76"/>
    <w:rsid w:val="00586206"/>
    <w:rsid w:val="0058627F"/>
    <w:rsid w:val="0058643C"/>
    <w:rsid w:val="0058686E"/>
    <w:rsid w:val="00586D3A"/>
    <w:rsid w:val="00587252"/>
    <w:rsid w:val="00587DAD"/>
    <w:rsid w:val="005903EE"/>
    <w:rsid w:val="005904CE"/>
    <w:rsid w:val="00590715"/>
    <w:rsid w:val="005910C8"/>
    <w:rsid w:val="0059120E"/>
    <w:rsid w:val="005913C9"/>
    <w:rsid w:val="00592ADF"/>
    <w:rsid w:val="00592E8E"/>
    <w:rsid w:val="0059317F"/>
    <w:rsid w:val="00593446"/>
    <w:rsid w:val="00593ACC"/>
    <w:rsid w:val="00593CF5"/>
    <w:rsid w:val="005940E1"/>
    <w:rsid w:val="00595309"/>
    <w:rsid w:val="00595B75"/>
    <w:rsid w:val="00595F55"/>
    <w:rsid w:val="005962B1"/>
    <w:rsid w:val="005967AD"/>
    <w:rsid w:val="00596C8F"/>
    <w:rsid w:val="005976CA"/>
    <w:rsid w:val="0059781B"/>
    <w:rsid w:val="00597A81"/>
    <w:rsid w:val="00597BD9"/>
    <w:rsid w:val="00597E43"/>
    <w:rsid w:val="005A0418"/>
    <w:rsid w:val="005A08BC"/>
    <w:rsid w:val="005A0989"/>
    <w:rsid w:val="005A0A2F"/>
    <w:rsid w:val="005A0AE3"/>
    <w:rsid w:val="005A0E44"/>
    <w:rsid w:val="005A1DAC"/>
    <w:rsid w:val="005A2304"/>
    <w:rsid w:val="005A26E4"/>
    <w:rsid w:val="005A28B0"/>
    <w:rsid w:val="005A2AF1"/>
    <w:rsid w:val="005A2DE7"/>
    <w:rsid w:val="005A2E1D"/>
    <w:rsid w:val="005A381F"/>
    <w:rsid w:val="005A3EA2"/>
    <w:rsid w:val="005A428F"/>
    <w:rsid w:val="005A43A3"/>
    <w:rsid w:val="005A45E7"/>
    <w:rsid w:val="005A560C"/>
    <w:rsid w:val="005A5AFD"/>
    <w:rsid w:val="005A5DC6"/>
    <w:rsid w:val="005A6328"/>
    <w:rsid w:val="005A6417"/>
    <w:rsid w:val="005A688D"/>
    <w:rsid w:val="005A698E"/>
    <w:rsid w:val="005A6AE5"/>
    <w:rsid w:val="005A79A4"/>
    <w:rsid w:val="005B140B"/>
    <w:rsid w:val="005B19C8"/>
    <w:rsid w:val="005B258B"/>
    <w:rsid w:val="005B2796"/>
    <w:rsid w:val="005B2FB7"/>
    <w:rsid w:val="005B378B"/>
    <w:rsid w:val="005B38E8"/>
    <w:rsid w:val="005B4372"/>
    <w:rsid w:val="005B4F54"/>
    <w:rsid w:val="005B52CF"/>
    <w:rsid w:val="005B5850"/>
    <w:rsid w:val="005B5DC2"/>
    <w:rsid w:val="005B5E42"/>
    <w:rsid w:val="005B650B"/>
    <w:rsid w:val="005B6655"/>
    <w:rsid w:val="005B68E7"/>
    <w:rsid w:val="005B7543"/>
    <w:rsid w:val="005B76E0"/>
    <w:rsid w:val="005B7AEB"/>
    <w:rsid w:val="005B7DF9"/>
    <w:rsid w:val="005B7E28"/>
    <w:rsid w:val="005C0585"/>
    <w:rsid w:val="005C07C2"/>
    <w:rsid w:val="005C0AD7"/>
    <w:rsid w:val="005C190F"/>
    <w:rsid w:val="005C1B66"/>
    <w:rsid w:val="005C1FBB"/>
    <w:rsid w:val="005C380A"/>
    <w:rsid w:val="005C3B9D"/>
    <w:rsid w:val="005C45B1"/>
    <w:rsid w:val="005C4965"/>
    <w:rsid w:val="005C4D3B"/>
    <w:rsid w:val="005C5811"/>
    <w:rsid w:val="005C76BE"/>
    <w:rsid w:val="005C76E9"/>
    <w:rsid w:val="005C7F0D"/>
    <w:rsid w:val="005D07CD"/>
    <w:rsid w:val="005D0844"/>
    <w:rsid w:val="005D0B8C"/>
    <w:rsid w:val="005D0D6D"/>
    <w:rsid w:val="005D1217"/>
    <w:rsid w:val="005D1461"/>
    <w:rsid w:val="005D1DCB"/>
    <w:rsid w:val="005D2230"/>
    <w:rsid w:val="005D32B0"/>
    <w:rsid w:val="005D3DC4"/>
    <w:rsid w:val="005D4285"/>
    <w:rsid w:val="005D4328"/>
    <w:rsid w:val="005D47D7"/>
    <w:rsid w:val="005D4FAE"/>
    <w:rsid w:val="005D4FBD"/>
    <w:rsid w:val="005D5624"/>
    <w:rsid w:val="005D58A7"/>
    <w:rsid w:val="005D5A32"/>
    <w:rsid w:val="005D5A69"/>
    <w:rsid w:val="005D5C4B"/>
    <w:rsid w:val="005D5CF7"/>
    <w:rsid w:val="005D6A3B"/>
    <w:rsid w:val="005D7364"/>
    <w:rsid w:val="005D74EF"/>
    <w:rsid w:val="005D75B2"/>
    <w:rsid w:val="005D77CC"/>
    <w:rsid w:val="005D7ECE"/>
    <w:rsid w:val="005E0163"/>
    <w:rsid w:val="005E0A46"/>
    <w:rsid w:val="005E0E42"/>
    <w:rsid w:val="005E143A"/>
    <w:rsid w:val="005E1974"/>
    <w:rsid w:val="005E19CC"/>
    <w:rsid w:val="005E1B56"/>
    <w:rsid w:val="005E1F96"/>
    <w:rsid w:val="005E2BA8"/>
    <w:rsid w:val="005E432E"/>
    <w:rsid w:val="005E43F7"/>
    <w:rsid w:val="005E505E"/>
    <w:rsid w:val="005E55E5"/>
    <w:rsid w:val="005E5652"/>
    <w:rsid w:val="005E5C3B"/>
    <w:rsid w:val="005E6348"/>
    <w:rsid w:val="005E63B6"/>
    <w:rsid w:val="005E677D"/>
    <w:rsid w:val="005E6CED"/>
    <w:rsid w:val="005E6EDC"/>
    <w:rsid w:val="005E7429"/>
    <w:rsid w:val="005F012F"/>
    <w:rsid w:val="005F0959"/>
    <w:rsid w:val="005F09A7"/>
    <w:rsid w:val="005F09BA"/>
    <w:rsid w:val="005F0BE0"/>
    <w:rsid w:val="005F0EDF"/>
    <w:rsid w:val="005F1581"/>
    <w:rsid w:val="005F1AF8"/>
    <w:rsid w:val="005F1F60"/>
    <w:rsid w:val="005F21CA"/>
    <w:rsid w:val="005F21D8"/>
    <w:rsid w:val="005F23F4"/>
    <w:rsid w:val="005F259C"/>
    <w:rsid w:val="005F2620"/>
    <w:rsid w:val="005F2CA0"/>
    <w:rsid w:val="005F325C"/>
    <w:rsid w:val="005F3637"/>
    <w:rsid w:val="005F3723"/>
    <w:rsid w:val="005F3854"/>
    <w:rsid w:val="005F38C8"/>
    <w:rsid w:val="005F445B"/>
    <w:rsid w:val="005F450F"/>
    <w:rsid w:val="005F4E31"/>
    <w:rsid w:val="005F554B"/>
    <w:rsid w:val="005F597C"/>
    <w:rsid w:val="005F5D25"/>
    <w:rsid w:val="005F7432"/>
    <w:rsid w:val="005F75B4"/>
    <w:rsid w:val="005F7B2D"/>
    <w:rsid w:val="00600315"/>
    <w:rsid w:val="006004F5"/>
    <w:rsid w:val="00601333"/>
    <w:rsid w:val="00601657"/>
    <w:rsid w:val="00601B1C"/>
    <w:rsid w:val="00601EA4"/>
    <w:rsid w:val="006022E3"/>
    <w:rsid w:val="00602668"/>
    <w:rsid w:val="0060286D"/>
    <w:rsid w:val="0060298E"/>
    <w:rsid w:val="00603113"/>
    <w:rsid w:val="00603592"/>
    <w:rsid w:val="00603E43"/>
    <w:rsid w:val="00604042"/>
    <w:rsid w:val="00604311"/>
    <w:rsid w:val="00604A52"/>
    <w:rsid w:val="00604D58"/>
    <w:rsid w:val="006055E4"/>
    <w:rsid w:val="0060577E"/>
    <w:rsid w:val="00605D9D"/>
    <w:rsid w:val="006060F8"/>
    <w:rsid w:val="006065D5"/>
    <w:rsid w:val="006069CD"/>
    <w:rsid w:val="00606B08"/>
    <w:rsid w:val="0060749B"/>
    <w:rsid w:val="0060776B"/>
    <w:rsid w:val="00607CE8"/>
    <w:rsid w:val="00607F80"/>
    <w:rsid w:val="006104DD"/>
    <w:rsid w:val="006106DC"/>
    <w:rsid w:val="0061112F"/>
    <w:rsid w:val="006117D4"/>
    <w:rsid w:val="00611819"/>
    <w:rsid w:val="00611DA8"/>
    <w:rsid w:val="00612080"/>
    <w:rsid w:val="0061283D"/>
    <w:rsid w:val="0061396E"/>
    <w:rsid w:val="00613ECB"/>
    <w:rsid w:val="00614672"/>
    <w:rsid w:val="00614FFB"/>
    <w:rsid w:val="00615123"/>
    <w:rsid w:val="006151A6"/>
    <w:rsid w:val="006156A9"/>
    <w:rsid w:val="0061785B"/>
    <w:rsid w:val="00620826"/>
    <w:rsid w:val="00621430"/>
    <w:rsid w:val="0062180C"/>
    <w:rsid w:val="006219CB"/>
    <w:rsid w:val="00621E72"/>
    <w:rsid w:val="0062208C"/>
    <w:rsid w:val="00622155"/>
    <w:rsid w:val="00622F65"/>
    <w:rsid w:val="0062315F"/>
    <w:rsid w:val="00623536"/>
    <w:rsid w:val="006237DF"/>
    <w:rsid w:val="00623901"/>
    <w:rsid w:val="006242B5"/>
    <w:rsid w:val="00624A97"/>
    <w:rsid w:val="00625689"/>
    <w:rsid w:val="006259A9"/>
    <w:rsid w:val="00625D64"/>
    <w:rsid w:val="00626501"/>
    <w:rsid w:val="006266C3"/>
    <w:rsid w:val="00626AB9"/>
    <w:rsid w:val="00626CBF"/>
    <w:rsid w:val="0062753F"/>
    <w:rsid w:val="006276E5"/>
    <w:rsid w:val="0062784F"/>
    <w:rsid w:val="00627855"/>
    <w:rsid w:val="00627EFD"/>
    <w:rsid w:val="00630595"/>
    <w:rsid w:val="006305D4"/>
    <w:rsid w:val="00630F6B"/>
    <w:rsid w:val="006312C6"/>
    <w:rsid w:val="006315D9"/>
    <w:rsid w:val="00631B9F"/>
    <w:rsid w:val="00631EDB"/>
    <w:rsid w:val="006323DF"/>
    <w:rsid w:val="00632EDA"/>
    <w:rsid w:val="0063309B"/>
    <w:rsid w:val="00634694"/>
    <w:rsid w:val="00634726"/>
    <w:rsid w:val="006349A7"/>
    <w:rsid w:val="00634E5E"/>
    <w:rsid w:val="0063545F"/>
    <w:rsid w:val="00635ADB"/>
    <w:rsid w:val="0063611F"/>
    <w:rsid w:val="00636651"/>
    <w:rsid w:val="006374AC"/>
    <w:rsid w:val="00637606"/>
    <w:rsid w:val="006378E6"/>
    <w:rsid w:val="00637ECA"/>
    <w:rsid w:val="006401D9"/>
    <w:rsid w:val="0064072A"/>
    <w:rsid w:val="00640948"/>
    <w:rsid w:val="006409F5"/>
    <w:rsid w:val="00640FA7"/>
    <w:rsid w:val="00641104"/>
    <w:rsid w:val="006411AC"/>
    <w:rsid w:val="0064162B"/>
    <w:rsid w:val="00641B9D"/>
    <w:rsid w:val="00642360"/>
    <w:rsid w:val="006425A1"/>
    <w:rsid w:val="00642AF1"/>
    <w:rsid w:val="00642ECF"/>
    <w:rsid w:val="00643A18"/>
    <w:rsid w:val="0064417D"/>
    <w:rsid w:val="00644E82"/>
    <w:rsid w:val="006456FC"/>
    <w:rsid w:val="006468F2"/>
    <w:rsid w:val="006470D1"/>
    <w:rsid w:val="006470E1"/>
    <w:rsid w:val="006478B0"/>
    <w:rsid w:val="006507CB"/>
    <w:rsid w:val="006508C6"/>
    <w:rsid w:val="00651199"/>
    <w:rsid w:val="006519E8"/>
    <w:rsid w:val="00651BFE"/>
    <w:rsid w:val="00652554"/>
    <w:rsid w:val="006526BE"/>
    <w:rsid w:val="00652BEA"/>
    <w:rsid w:val="00652F58"/>
    <w:rsid w:val="00653A7F"/>
    <w:rsid w:val="00653E8A"/>
    <w:rsid w:val="00653F44"/>
    <w:rsid w:val="00654421"/>
    <w:rsid w:val="0065469D"/>
    <w:rsid w:val="00654CB9"/>
    <w:rsid w:val="00655186"/>
    <w:rsid w:val="0065583D"/>
    <w:rsid w:val="00655E4E"/>
    <w:rsid w:val="006566E2"/>
    <w:rsid w:val="006566E4"/>
    <w:rsid w:val="00656874"/>
    <w:rsid w:val="0065696F"/>
    <w:rsid w:val="00657081"/>
    <w:rsid w:val="00657653"/>
    <w:rsid w:val="00657688"/>
    <w:rsid w:val="006610F6"/>
    <w:rsid w:val="00661A72"/>
    <w:rsid w:val="00661B79"/>
    <w:rsid w:val="00661DF2"/>
    <w:rsid w:val="006620AD"/>
    <w:rsid w:val="00662489"/>
    <w:rsid w:val="00662D4C"/>
    <w:rsid w:val="00663074"/>
    <w:rsid w:val="0066309D"/>
    <w:rsid w:val="00663183"/>
    <w:rsid w:val="00663E98"/>
    <w:rsid w:val="00664D7E"/>
    <w:rsid w:val="00664DA6"/>
    <w:rsid w:val="00664DCE"/>
    <w:rsid w:val="00664EF7"/>
    <w:rsid w:val="00665707"/>
    <w:rsid w:val="00665F04"/>
    <w:rsid w:val="0066622A"/>
    <w:rsid w:val="00666574"/>
    <w:rsid w:val="006667AC"/>
    <w:rsid w:val="0066711C"/>
    <w:rsid w:val="00667351"/>
    <w:rsid w:val="00667C7E"/>
    <w:rsid w:val="00667E8A"/>
    <w:rsid w:val="0067151C"/>
    <w:rsid w:val="006715F6"/>
    <w:rsid w:val="00671725"/>
    <w:rsid w:val="00672A98"/>
    <w:rsid w:val="00672E19"/>
    <w:rsid w:val="00672E92"/>
    <w:rsid w:val="00672E96"/>
    <w:rsid w:val="00673047"/>
    <w:rsid w:val="0067313F"/>
    <w:rsid w:val="0067314A"/>
    <w:rsid w:val="006736EF"/>
    <w:rsid w:val="006742E0"/>
    <w:rsid w:val="00674FA2"/>
    <w:rsid w:val="00674FB9"/>
    <w:rsid w:val="0067537D"/>
    <w:rsid w:val="00675546"/>
    <w:rsid w:val="006756F1"/>
    <w:rsid w:val="00675A75"/>
    <w:rsid w:val="00675E8D"/>
    <w:rsid w:val="006768FD"/>
    <w:rsid w:val="00676952"/>
    <w:rsid w:val="00676D3D"/>
    <w:rsid w:val="00677185"/>
    <w:rsid w:val="00677982"/>
    <w:rsid w:val="00680371"/>
    <w:rsid w:val="00681B43"/>
    <w:rsid w:val="00681B60"/>
    <w:rsid w:val="00681C83"/>
    <w:rsid w:val="00681EC8"/>
    <w:rsid w:val="00681F5C"/>
    <w:rsid w:val="006822CE"/>
    <w:rsid w:val="006826E7"/>
    <w:rsid w:val="006832CA"/>
    <w:rsid w:val="0068496F"/>
    <w:rsid w:val="00685FD9"/>
    <w:rsid w:val="00686744"/>
    <w:rsid w:val="00686F02"/>
    <w:rsid w:val="006873DE"/>
    <w:rsid w:val="00687611"/>
    <w:rsid w:val="0068767B"/>
    <w:rsid w:val="0068779A"/>
    <w:rsid w:val="00691782"/>
    <w:rsid w:val="00691BF5"/>
    <w:rsid w:val="0069255C"/>
    <w:rsid w:val="00692655"/>
    <w:rsid w:val="00693179"/>
    <w:rsid w:val="00693A48"/>
    <w:rsid w:val="00693E28"/>
    <w:rsid w:val="0069467C"/>
    <w:rsid w:val="00694F8E"/>
    <w:rsid w:val="00695DB0"/>
    <w:rsid w:val="00695EB2"/>
    <w:rsid w:val="006967B9"/>
    <w:rsid w:val="00696A1E"/>
    <w:rsid w:val="00696FFF"/>
    <w:rsid w:val="00697202"/>
    <w:rsid w:val="0069782D"/>
    <w:rsid w:val="00697E0B"/>
    <w:rsid w:val="006A0070"/>
    <w:rsid w:val="006A033C"/>
    <w:rsid w:val="006A0EF9"/>
    <w:rsid w:val="006A1241"/>
    <w:rsid w:val="006A1FF0"/>
    <w:rsid w:val="006A22AB"/>
    <w:rsid w:val="006A26EE"/>
    <w:rsid w:val="006A2855"/>
    <w:rsid w:val="006A305B"/>
    <w:rsid w:val="006A32F8"/>
    <w:rsid w:val="006A3662"/>
    <w:rsid w:val="006A3BB1"/>
    <w:rsid w:val="006A41B0"/>
    <w:rsid w:val="006A4974"/>
    <w:rsid w:val="006A4D7F"/>
    <w:rsid w:val="006A55F1"/>
    <w:rsid w:val="006A5A40"/>
    <w:rsid w:val="006A5D33"/>
    <w:rsid w:val="006A6999"/>
    <w:rsid w:val="006A7113"/>
    <w:rsid w:val="006A758B"/>
    <w:rsid w:val="006A7B49"/>
    <w:rsid w:val="006A7FFC"/>
    <w:rsid w:val="006B0B66"/>
    <w:rsid w:val="006B0DA1"/>
    <w:rsid w:val="006B1DFA"/>
    <w:rsid w:val="006B3319"/>
    <w:rsid w:val="006B445C"/>
    <w:rsid w:val="006B48E8"/>
    <w:rsid w:val="006B5CE7"/>
    <w:rsid w:val="006B6AE3"/>
    <w:rsid w:val="006B7712"/>
    <w:rsid w:val="006C0677"/>
    <w:rsid w:val="006C0ACB"/>
    <w:rsid w:val="006C0B98"/>
    <w:rsid w:val="006C0CF0"/>
    <w:rsid w:val="006C1041"/>
    <w:rsid w:val="006C1C94"/>
    <w:rsid w:val="006C1DB3"/>
    <w:rsid w:val="006C230E"/>
    <w:rsid w:val="006C243D"/>
    <w:rsid w:val="006C3429"/>
    <w:rsid w:val="006C3926"/>
    <w:rsid w:val="006C3E31"/>
    <w:rsid w:val="006C411F"/>
    <w:rsid w:val="006C4596"/>
    <w:rsid w:val="006C4985"/>
    <w:rsid w:val="006C4AD0"/>
    <w:rsid w:val="006C4E3D"/>
    <w:rsid w:val="006C4FEF"/>
    <w:rsid w:val="006C50A0"/>
    <w:rsid w:val="006C51B9"/>
    <w:rsid w:val="006C5CCE"/>
    <w:rsid w:val="006C609B"/>
    <w:rsid w:val="006C60E5"/>
    <w:rsid w:val="006C61FA"/>
    <w:rsid w:val="006C74E9"/>
    <w:rsid w:val="006C767F"/>
    <w:rsid w:val="006C7ECE"/>
    <w:rsid w:val="006D0712"/>
    <w:rsid w:val="006D0928"/>
    <w:rsid w:val="006D1177"/>
    <w:rsid w:val="006D146D"/>
    <w:rsid w:val="006D1B40"/>
    <w:rsid w:val="006D1D79"/>
    <w:rsid w:val="006D23AE"/>
    <w:rsid w:val="006D2696"/>
    <w:rsid w:val="006D3431"/>
    <w:rsid w:val="006D3E26"/>
    <w:rsid w:val="006D40FA"/>
    <w:rsid w:val="006D5009"/>
    <w:rsid w:val="006D5699"/>
    <w:rsid w:val="006D5B96"/>
    <w:rsid w:val="006D5D9B"/>
    <w:rsid w:val="006D5E2A"/>
    <w:rsid w:val="006D6564"/>
    <w:rsid w:val="006D6721"/>
    <w:rsid w:val="006D6741"/>
    <w:rsid w:val="006D67B8"/>
    <w:rsid w:val="006D6AAA"/>
    <w:rsid w:val="006D6CE8"/>
    <w:rsid w:val="006D7618"/>
    <w:rsid w:val="006E0545"/>
    <w:rsid w:val="006E0BD9"/>
    <w:rsid w:val="006E0E56"/>
    <w:rsid w:val="006E1045"/>
    <w:rsid w:val="006E1376"/>
    <w:rsid w:val="006E1478"/>
    <w:rsid w:val="006E1549"/>
    <w:rsid w:val="006E1CF7"/>
    <w:rsid w:val="006E1DDF"/>
    <w:rsid w:val="006E1F6D"/>
    <w:rsid w:val="006E20AE"/>
    <w:rsid w:val="006E21E0"/>
    <w:rsid w:val="006E24BD"/>
    <w:rsid w:val="006E2616"/>
    <w:rsid w:val="006E2DC6"/>
    <w:rsid w:val="006E3472"/>
    <w:rsid w:val="006E3F77"/>
    <w:rsid w:val="006E3F7E"/>
    <w:rsid w:val="006E4953"/>
    <w:rsid w:val="006E4CCB"/>
    <w:rsid w:val="006E4D51"/>
    <w:rsid w:val="006E54DD"/>
    <w:rsid w:val="006E5BB8"/>
    <w:rsid w:val="006E6425"/>
    <w:rsid w:val="006E64F8"/>
    <w:rsid w:val="006E698E"/>
    <w:rsid w:val="006E6BB7"/>
    <w:rsid w:val="006E6E1B"/>
    <w:rsid w:val="006E70E3"/>
    <w:rsid w:val="006E7213"/>
    <w:rsid w:val="006E7646"/>
    <w:rsid w:val="006F0099"/>
    <w:rsid w:val="006F0CD6"/>
    <w:rsid w:val="006F1AEA"/>
    <w:rsid w:val="006F1C85"/>
    <w:rsid w:val="006F20BA"/>
    <w:rsid w:val="006F223D"/>
    <w:rsid w:val="006F251D"/>
    <w:rsid w:val="006F2779"/>
    <w:rsid w:val="006F2AFB"/>
    <w:rsid w:val="006F364A"/>
    <w:rsid w:val="006F36BE"/>
    <w:rsid w:val="006F3C5C"/>
    <w:rsid w:val="006F41C0"/>
    <w:rsid w:val="006F4272"/>
    <w:rsid w:val="006F54DC"/>
    <w:rsid w:val="006F5B49"/>
    <w:rsid w:val="006F5CD0"/>
    <w:rsid w:val="006F664D"/>
    <w:rsid w:val="006F6D1C"/>
    <w:rsid w:val="006F709B"/>
    <w:rsid w:val="006F70F6"/>
    <w:rsid w:val="006F794B"/>
    <w:rsid w:val="00700248"/>
    <w:rsid w:val="007004DE"/>
    <w:rsid w:val="00700D4E"/>
    <w:rsid w:val="007027CE"/>
    <w:rsid w:val="007028E5"/>
    <w:rsid w:val="007029F5"/>
    <w:rsid w:val="00702A71"/>
    <w:rsid w:val="00702D20"/>
    <w:rsid w:val="0070304F"/>
    <w:rsid w:val="00703219"/>
    <w:rsid w:val="0070424B"/>
    <w:rsid w:val="00704918"/>
    <w:rsid w:val="007056FA"/>
    <w:rsid w:val="00705821"/>
    <w:rsid w:val="00706724"/>
    <w:rsid w:val="00706F8E"/>
    <w:rsid w:val="0070770B"/>
    <w:rsid w:val="007077C7"/>
    <w:rsid w:val="0070798C"/>
    <w:rsid w:val="00707CA3"/>
    <w:rsid w:val="00707D66"/>
    <w:rsid w:val="0071046B"/>
    <w:rsid w:val="00710D07"/>
    <w:rsid w:val="00711030"/>
    <w:rsid w:val="0071278C"/>
    <w:rsid w:val="00712A3B"/>
    <w:rsid w:val="00712A82"/>
    <w:rsid w:val="00713770"/>
    <w:rsid w:val="0071380E"/>
    <w:rsid w:val="00713E9C"/>
    <w:rsid w:val="00713EFC"/>
    <w:rsid w:val="0071408F"/>
    <w:rsid w:val="007152CB"/>
    <w:rsid w:val="00715D77"/>
    <w:rsid w:val="0071666F"/>
    <w:rsid w:val="00716D0D"/>
    <w:rsid w:val="00716E9D"/>
    <w:rsid w:val="00717AE5"/>
    <w:rsid w:val="0072001D"/>
    <w:rsid w:val="0072111A"/>
    <w:rsid w:val="007211AB"/>
    <w:rsid w:val="00721434"/>
    <w:rsid w:val="00721A17"/>
    <w:rsid w:val="007220F8"/>
    <w:rsid w:val="007221A3"/>
    <w:rsid w:val="007221EF"/>
    <w:rsid w:val="007228C4"/>
    <w:rsid w:val="00722C94"/>
    <w:rsid w:val="00722E03"/>
    <w:rsid w:val="0072356E"/>
    <w:rsid w:val="007235B0"/>
    <w:rsid w:val="00723759"/>
    <w:rsid w:val="00723F6A"/>
    <w:rsid w:val="0072432A"/>
    <w:rsid w:val="00724501"/>
    <w:rsid w:val="00724EBE"/>
    <w:rsid w:val="00724FBA"/>
    <w:rsid w:val="00725177"/>
    <w:rsid w:val="0072535F"/>
    <w:rsid w:val="0072538E"/>
    <w:rsid w:val="00725460"/>
    <w:rsid w:val="007257E7"/>
    <w:rsid w:val="0072625C"/>
    <w:rsid w:val="007264CB"/>
    <w:rsid w:val="00726E57"/>
    <w:rsid w:val="00727118"/>
    <w:rsid w:val="00727411"/>
    <w:rsid w:val="0073016A"/>
    <w:rsid w:val="00730707"/>
    <w:rsid w:val="00731252"/>
    <w:rsid w:val="0073155A"/>
    <w:rsid w:val="0073213D"/>
    <w:rsid w:val="007332E9"/>
    <w:rsid w:val="007336F0"/>
    <w:rsid w:val="00733B1C"/>
    <w:rsid w:val="00734371"/>
    <w:rsid w:val="0073494D"/>
    <w:rsid w:val="00735247"/>
    <w:rsid w:val="00736117"/>
    <w:rsid w:val="00736A8F"/>
    <w:rsid w:val="007378F4"/>
    <w:rsid w:val="007401D7"/>
    <w:rsid w:val="00740779"/>
    <w:rsid w:val="007407E0"/>
    <w:rsid w:val="00740976"/>
    <w:rsid w:val="00741384"/>
    <w:rsid w:val="007417DF"/>
    <w:rsid w:val="00741B17"/>
    <w:rsid w:val="00741DF2"/>
    <w:rsid w:val="0074209C"/>
    <w:rsid w:val="007427B8"/>
    <w:rsid w:val="00742CB2"/>
    <w:rsid w:val="0074342B"/>
    <w:rsid w:val="00743BFA"/>
    <w:rsid w:val="00743F4E"/>
    <w:rsid w:val="00744672"/>
    <w:rsid w:val="0074474F"/>
    <w:rsid w:val="007449E3"/>
    <w:rsid w:val="00744FBF"/>
    <w:rsid w:val="007463F3"/>
    <w:rsid w:val="007464D9"/>
    <w:rsid w:val="00746A3E"/>
    <w:rsid w:val="00746EFE"/>
    <w:rsid w:val="007477CB"/>
    <w:rsid w:val="00747A43"/>
    <w:rsid w:val="00750165"/>
    <w:rsid w:val="00750C74"/>
    <w:rsid w:val="007512BE"/>
    <w:rsid w:val="007512D4"/>
    <w:rsid w:val="00751797"/>
    <w:rsid w:val="007527E3"/>
    <w:rsid w:val="007533C5"/>
    <w:rsid w:val="0075502A"/>
    <w:rsid w:val="00755987"/>
    <w:rsid w:val="00755FF7"/>
    <w:rsid w:val="007567C6"/>
    <w:rsid w:val="007568CF"/>
    <w:rsid w:val="00756B6B"/>
    <w:rsid w:val="00756BDA"/>
    <w:rsid w:val="00756C5A"/>
    <w:rsid w:val="0075718C"/>
    <w:rsid w:val="00757502"/>
    <w:rsid w:val="00757678"/>
    <w:rsid w:val="0075771E"/>
    <w:rsid w:val="00757F49"/>
    <w:rsid w:val="00757F9E"/>
    <w:rsid w:val="00761040"/>
    <w:rsid w:val="00761E8A"/>
    <w:rsid w:val="007624D4"/>
    <w:rsid w:val="00763188"/>
    <w:rsid w:val="00763F4A"/>
    <w:rsid w:val="00764E8C"/>
    <w:rsid w:val="007650ED"/>
    <w:rsid w:val="00765D7A"/>
    <w:rsid w:val="007670D8"/>
    <w:rsid w:val="007677A7"/>
    <w:rsid w:val="00767B75"/>
    <w:rsid w:val="00767D45"/>
    <w:rsid w:val="0077082B"/>
    <w:rsid w:val="00770EB5"/>
    <w:rsid w:val="00771442"/>
    <w:rsid w:val="00772090"/>
    <w:rsid w:val="0077282A"/>
    <w:rsid w:val="00772A36"/>
    <w:rsid w:val="00772FEF"/>
    <w:rsid w:val="0077353E"/>
    <w:rsid w:val="0077363E"/>
    <w:rsid w:val="00773860"/>
    <w:rsid w:val="00773A2B"/>
    <w:rsid w:val="00774FE2"/>
    <w:rsid w:val="00775224"/>
    <w:rsid w:val="007762B2"/>
    <w:rsid w:val="007765FC"/>
    <w:rsid w:val="00776CAA"/>
    <w:rsid w:val="00777205"/>
    <w:rsid w:val="00777ADA"/>
    <w:rsid w:val="00777B79"/>
    <w:rsid w:val="00777F14"/>
    <w:rsid w:val="0078017F"/>
    <w:rsid w:val="007809C5"/>
    <w:rsid w:val="00781C44"/>
    <w:rsid w:val="00782106"/>
    <w:rsid w:val="007839A3"/>
    <w:rsid w:val="00784422"/>
    <w:rsid w:val="007851E1"/>
    <w:rsid w:val="0078548D"/>
    <w:rsid w:val="00785CB8"/>
    <w:rsid w:val="00785FDA"/>
    <w:rsid w:val="00785FEF"/>
    <w:rsid w:val="0078663F"/>
    <w:rsid w:val="00786701"/>
    <w:rsid w:val="00786D52"/>
    <w:rsid w:val="00786E2E"/>
    <w:rsid w:val="00787150"/>
    <w:rsid w:val="00791455"/>
    <w:rsid w:val="007915CB"/>
    <w:rsid w:val="00792145"/>
    <w:rsid w:val="00792582"/>
    <w:rsid w:val="007927E6"/>
    <w:rsid w:val="0079286A"/>
    <w:rsid w:val="007935ED"/>
    <w:rsid w:val="00793B2A"/>
    <w:rsid w:val="00793BFB"/>
    <w:rsid w:val="00793DAB"/>
    <w:rsid w:val="00793E2F"/>
    <w:rsid w:val="00793EF9"/>
    <w:rsid w:val="0079414E"/>
    <w:rsid w:val="00794509"/>
    <w:rsid w:val="00795443"/>
    <w:rsid w:val="00795DBC"/>
    <w:rsid w:val="00796587"/>
    <w:rsid w:val="00796D5E"/>
    <w:rsid w:val="0079748B"/>
    <w:rsid w:val="00797880"/>
    <w:rsid w:val="00797A1D"/>
    <w:rsid w:val="007A0D9F"/>
    <w:rsid w:val="007A0F50"/>
    <w:rsid w:val="007A18EA"/>
    <w:rsid w:val="007A1A93"/>
    <w:rsid w:val="007A26C0"/>
    <w:rsid w:val="007A3188"/>
    <w:rsid w:val="007A33BC"/>
    <w:rsid w:val="007A42DB"/>
    <w:rsid w:val="007A4460"/>
    <w:rsid w:val="007A45D5"/>
    <w:rsid w:val="007A4E34"/>
    <w:rsid w:val="007A5059"/>
    <w:rsid w:val="007A5154"/>
    <w:rsid w:val="007A54F0"/>
    <w:rsid w:val="007A5A56"/>
    <w:rsid w:val="007A770F"/>
    <w:rsid w:val="007A7716"/>
    <w:rsid w:val="007B027C"/>
    <w:rsid w:val="007B0288"/>
    <w:rsid w:val="007B0CC4"/>
    <w:rsid w:val="007B0D77"/>
    <w:rsid w:val="007B23F6"/>
    <w:rsid w:val="007B32B0"/>
    <w:rsid w:val="007B3894"/>
    <w:rsid w:val="007B4267"/>
    <w:rsid w:val="007B511C"/>
    <w:rsid w:val="007B557C"/>
    <w:rsid w:val="007B5785"/>
    <w:rsid w:val="007B57B2"/>
    <w:rsid w:val="007B5F0D"/>
    <w:rsid w:val="007B63CC"/>
    <w:rsid w:val="007B6D89"/>
    <w:rsid w:val="007B6F9C"/>
    <w:rsid w:val="007B72E4"/>
    <w:rsid w:val="007B74C5"/>
    <w:rsid w:val="007B7598"/>
    <w:rsid w:val="007C0263"/>
    <w:rsid w:val="007C04BF"/>
    <w:rsid w:val="007C1306"/>
    <w:rsid w:val="007C1C3D"/>
    <w:rsid w:val="007C1CF2"/>
    <w:rsid w:val="007C1F55"/>
    <w:rsid w:val="007C2242"/>
    <w:rsid w:val="007C230A"/>
    <w:rsid w:val="007C33F3"/>
    <w:rsid w:val="007C3AD8"/>
    <w:rsid w:val="007C3BD4"/>
    <w:rsid w:val="007C4692"/>
    <w:rsid w:val="007C4A0A"/>
    <w:rsid w:val="007C5151"/>
    <w:rsid w:val="007C65A4"/>
    <w:rsid w:val="007C6706"/>
    <w:rsid w:val="007C6991"/>
    <w:rsid w:val="007C6F65"/>
    <w:rsid w:val="007C7749"/>
    <w:rsid w:val="007D048E"/>
    <w:rsid w:val="007D0628"/>
    <w:rsid w:val="007D0BA1"/>
    <w:rsid w:val="007D1402"/>
    <w:rsid w:val="007D1B53"/>
    <w:rsid w:val="007D1DEF"/>
    <w:rsid w:val="007D1FE7"/>
    <w:rsid w:val="007D246C"/>
    <w:rsid w:val="007D25A1"/>
    <w:rsid w:val="007D2747"/>
    <w:rsid w:val="007D28F0"/>
    <w:rsid w:val="007D35BE"/>
    <w:rsid w:val="007D39F2"/>
    <w:rsid w:val="007D3C56"/>
    <w:rsid w:val="007D4780"/>
    <w:rsid w:val="007D492B"/>
    <w:rsid w:val="007D4C37"/>
    <w:rsid w:val="007D5A12"/>
    <w:rsid w:val="007D5D81"/>
    <w:rsid w:val="007D6364"/>
    <w:rsid w:val="007E0282"/>
    <w:rsid w:val="007E0730"/>
    <w:rsid w:val="007E105C"/>
    <w:rsid w:val="007E176D"/>
    <w:rsid w:val="007E1ABE"/>
    <w:rsid w:val="007E1B94"/>
    <w:rsid w:val="007E29A9"/>
    <w:rsid w:val="007E32DE"/>
    <w:rsid w:val="007E3404"/>
    <w:rsid w:val="007E3BF8"/>
    <w:rsid w:val="007E4397"/>
    <w:rsid w:val="007E4C22"/>
    <w:rsid w:val="007E4EAB"/>
    <w:rsid w:val="007E5849"/>
    <w:rsid w:val="007E6594"/>
    <w:rsid w:val="007E69AA"/>
    <w:rsid w:val="007E6A26"/>
    <w:rsid w:val="007E7EDD"/>
    <w:rsid w:val="007E7F84"/>
    <w:rsid w:val="007F0531"/>
    <w:rsid w:val="007F0724"/>
    <w:rsid w:val="007F0DFE"/>
    <w:rsid w:val="007F1A1F"/>
    <w:rsid w:val="007F1BA0"/>
    <w:rsid w:val="007F2095"/>
    <w:rsid w:val="007F212C"/>
    <w:rsid w:val="007F22EC"/>
    <w:rsid w:val="007F24E3"/>
    <w:rsid w:val="007F2777"/>
    <w:rsid w:val="007F2C4E"/>
    <w:rsid w:val="007F31E7"/>
    <w:rsid w:val="007F328A"/>
    <w:rsid w:val="007F3B77"/>
    <w:rsid w:val="007F3C69"/>
    <w:rsid w:val="007F42A0"/>
    <w:rsid w:val="007F4660"/>
    <w:rsid w:val="007F496A"/>
    <w:rsid w:val="007F50D6"/>
    <w:rsid w:val="007F573A"/>
    <w:rsid w:val="007F5AB7"/>
    <w:rsid w:val="007F61AD"/>
    <w:rsid w:val="007F7C05"/>
    <w:rsid w:val="0080009C"/>
    <w:rsid w:val="00800393"/>
    <w:rsid w:val="00800DCF"/>
    <w:rsid w:val="008015A3"/>
    <w:rsid w:val="008015D3"/>
    <w:rsid w:val="008017DB"/>
    <w:rsid w:val="00802171"/>
    <w:rsid w:val="00802AFA"/>
    <w:rsid w:val="00803B9A"/>
    <w:rsid w:val="00803F24"/>
    <w:rsid w:val="0080419F"/>
    <w:rsid w:val="00804268"/>
    <w:rsid w:val="00804869"/>
    <w:rsid w:val="00804A76"/>
    <w:rsid w:val="0080552D"/>
    <w:rsid w:val="0080565F"/>
    <w:rsid w:val="00805A5E"/>
    <w:rsid w:val="00805BDB"/>
    <w:rsid w:val="00805DEB"/>
    <w:rsid w:val="0080642E"/>
    <w:rsid w:val="0080697F"/>
    <w:rsid w:val="00806B27"/>
    <w:rsid w:val="008070A2"/>
    <w:rsid w:val="008071F3"/>
    <w:rsid w:val="00807394"/>
    <w:rsid w:val="0081154E"/>
    <w:rsid w:val="0081164D"/>
    <w:rsid w:val="008119D6"/>
    <w:rsid w:val="00811F8C"/>
    <w:rsid w:val="0081223B"/>
    <w:rsid w:val="008131A6"/>
    <w:rsid w:val="008149AB"/>
    <w:rsid w:val="00814BD2"/>
    <w:rsid w:val="00814C33"/>
    <w:rsid w:val="00815C04"/>
    <w:rsid w:val="00816778"/>
    <w:rsid w:val="00816823"/>
    <w:rsid w:val="00816F7C"/>
    <w:rsid w:val="00817208"/>
    <w:rsid w:val="008173EA"/>
    <w:rsid w:val="00817429"/>
    <w:rsid w:val="00817AF3"/>
    <w:rsid w:val="00817B9E"/>
    <w:rsid w:val="008212CA"/>
    <w:rsid w:val="00821731"/>
    <w:rsid w:val="00821C71"/>
    <w:rsid w:val="00822318"/>
    <w:rsid w:val="008228A6"/>
    <w:rsid w:val="00823218"/>
    <w:rsid w:val="008233D9"/>
    <w:rsid w:val="00823E40"/>
    <w:rsid w:val="008241EB"/>
    <w:rsid w:val="008253FD"/>
    <w:rsid w:val="00825C30"/>
    <w:rsid w:val="00825E6F"/>
    <w:rsid w:val="00825E87"/>
    <w:rsid w:val="008273F4"/>
    <w:rsid w:val="008275BF"/>
    <w:rsid w:val="00827875"/>
    <w:rsid w:val="00827DB9"/>
    <w:rsid w:val="00827EB1"/>
    <w:rsid w:val="008308B1"/>
    <w:rsid w:val="008309DC"/>
    <w:rsid w:val="008310E0"/>
    <w:rsid w:val="00831251"/>
    <w:rsid w:val="00831716"/>
    <w:rsid w:val="008319FF"/>
    <w:rsid w:val="00831C2E"/>
    <w:rsid w:val="00831CB1"/>
    <w:rsid w:val="00831DE2"/>
    <w:rsid w:val="00831FC8"/>
    <w:rsid w:val="008320EE"/>
    <w:rsid w:val="00832BE9"/>
    <w:rsid w:val="00832DD6"/>
    <w:rsid w:val="0083302B"/>
    <w:rsid w:val="0083305B"/>
    <w:rsid w:val="0083329A"/>
    <w:rsid w:val="00833DA0"/>
    <w:rsid w:val="00834AFB"/>
    <w:rsid w:val="00834C93"/>
    <w:rsid w:val="008354F5"/>
    <w:rsid w:val="008359D8"/>
    <w:rsid w:val="00835DDD"/>
    <w:rsid w:val="008362C0"/>
    <w:rsid w:val="00836610"/>
    <w:rsid w:val="0083675A"/>
    <w:rsid w:val="00836B33"/>
    <w:rsid w:val="00837140"/>
    <w:rsid w:val="00837B0B"/>
    <w:rsid w:val="00840269"/>
    <w:rsid w:val="0084027A"/>
    <w:rsid w:val="00840616"/>
    <w:rsid w:val="00840F3C"/>
    <w:rsid w:val="00841DAB"/>
    <w:rsid w:val="00841F70"/>
    <w:rsid w:val="00842207"/>
    <w:rsid w:val="00842304"/>
    <w:rsid w:val="00842A9F"/>
    <w:rsid w:val="008432D0"/>
    <w:rsid w:val="0084349B"/>
    <w:rsid w:val="00843C83"/>
    <w:rsid w:val="00843DF9"/>
    <w:rsid w:val="00843F1D"/>
    <w:rsid w:val="00844091"/>
    <w:rsid w:val="00844998"/>
    <w:rsid w:val="00847012"/>
    <w:rsid w:val="0084732A"/>
    <w:rsid w:val="0084781A"/>
    <w:rsid w:val="0084786C"/>
    <w:rsid w:val="00847CD7"/>
    <w:rsid w:val="00850889"/>
    <w:rsid w:val="00850AB4"/>
    <w:rsid w:val="00850C94"/>
    <w:rsid w:val="00851A23"/>
    <w:rsid w:val="00851DAA"/>
    <w:rsid w:val="00851E47"/>
    <w:rsid w:val="00852341"/>
    <w:rsid w:val="0085273D"/>
    <w:rsid w:val="0085318F"/>
    <w:rsid w:val="00853BD2"/>
    <w:rsid w:val="00853E7F"/>
    <w:rsid w:val="00854386"/>
    <w:rsid w:val="0085506F"/>
    <w:rsid w:val="00855D98"/>
    <w:rsid w:val="00856629"/>
    <w:rsid w:val="00856DAD"/>
    <w:rsid w:val="00856E39"/>
    <w:rsid w:val="00857251"/>
    <w:rsid w:val="00860296"/>
    <w:rsid w:val="00860404"/>
    <w:rsid w:val="00860F89"/>
    <w:rsid w:val="00860FD0"/>
    <w:rsid w:val="00861614"/>
    <w:rsid w:val="00861709"/>
    <w:rsid w:val="008619E6"/>
    <w:rsid w:val="0086221D"/>
    <w:rsid w:val="008625F8"/>
    <w:rsid w:val="0086261A"/>
    <w:rsid w:val="008629C4"/>
    <w:rsid w:val="00862FBD"/>
    <w:rsid w:val="00863858"/>
    <w:rsid w:val="00863AE3"/>
    <w:rsid w:val="00863CB4"/>
    <w:rsid w:val="00864C67"/>
    <w:rsid w:val="00864CCE"/>
    <w:rsid w:val="00864D24"/>
    <w:rsid w:val="00864F67"/>
    <w:rsid w:val="00864FB0"/>
    <w:rsid w:val="00865B28"/>
    <w:rsid w:val="00865C4E"/>
    <w:rsid w:val="00866BB6"/>
    <w:rsid w:val="0086756D"/>
    <w:rsid w:val="008675B5"/>
    <w:rsid w:val="00867615"/>
    <w:rsid w:val="008679FD"/>
    <w:rsid w:val="00870434"/>
    <w:rsid w:val="00870E5F"/>
    <w:rsid w:val="00871084"/>
    <w:rsid w:val="00871489"/>
    <w:rsid w:val="008714AD"/>
    <w:rsid w:val="008716AE"/>
    <w:rsid w:val="00871794"/>
    <w:rsid w:val="00871941"/>
    <w:rsid w:val="00872D81"/>
    <w:rsid w:val="00872D94"/>
    <w:rsid w:val="00872F19"/>
    <w:rsid w:val="008730C9"/>
    <w:rsid w:val="008738D9"/>
    <w:rsid w:val="008740E7"/>
    <w:rsid w:val="008741B9"/>
    <w:rsid w:val="00874928"/>
    <w:rsid w:val="0087567E"/>
    <w:rsid w:val="00876EB4"/>
    <w:rsid w:val="0087752A"/>
    <w:rsid w:val="008808F5"/>
    <w:rsid w:val="00881680"/>
    <w:rsid w:val="00881EF2"/>
    <w:rsid w:val="00882463"/>
    <w:rsid w:val="00882994"/>
    <w:rsid w:val="00882AEA"/>
    <w:rsid w:val="0088322A"/>
    <w:rsid w:val="00883336"/>
    <w:rsid w:val="00883A86"/>
    <w:rsid w:val="00884885"/>
    <w:rsid w:val="00884CE5"/>
    <w:rsid w:val="00884E9A"/>
    <w:rsid w:val="0088541D"/>
    <w:rsid w:val="0088573B"/>
    <w:rsid w:val="0088585B"/>
    <w:rsid w:val="008858EF"/>
    <w:rsid w:val="00885BB7"/>
    <w:rsid w:val="00885DB0"/>
    <w:rsid w:val="00886CB6"/>
    <w:rsid w:val="008873E8"/>
    <w:rsid w:val="00887953"/>
    <w:rsid w:val="00887A38"/>
    <w:rsid w:val="00890243"/>
    <w:rsid w:val="008904AF"/>
    <w:rsid w:val="00890B03"/>
    <w:rsid w:val="00891829"/>
    <w:rsid w:val="00892790"/>
    <w:rsid w:val="00892918"/>
    <w:rsid w:val="00892D48"/>
    <w:rsid w:val="008936D2"/>
    <w:rsid w:val="00893732"/>
    <w:rsid w:val="00893AF1"/>
    <w:rsid w:val="00894005"/>
    <w:rsid w:val="008947B0"/>
    <w:rsid w:val="00894AB8"/>
    <w:rsid w:val="00894B24"/>
    <w:rsid w:val="00895C11"/>
    <w:rsid w:val="008961CA"/>
    <w:rsid w:val="008963AB"/>
    <w:rsid w:val="00896523"/>
    <w:rsid w:val="00897591"/>
    <w:rsid w:val="00897D39"/>
    <w:rsid w:val="00897E41"/>
    <w:rsid w:val="00897E93"/>
    <w:rsid w:val="008A0E25"/>
    <w:rsid w:val="008A0E4E"/>
    <w:rsid w:val="008A109F"/>
    <w:rsid w:val="008A1955"/>
    <w:rsid w:val="008A1C67"/>
    <w:rsid w:val="008A2A28"/>
    <w:rsid w:val="008A2B86"/>
    <w:rsid w:val="008A3290"/>
    <w:rsid w:val="008A3413"/>
    <w:rsid w:val="008A4176"/>
    <w:rsid w:val="008A4474"/>
    <w:rsid w:val="008A46DB"/>
    <w:rsid w:val="008A4770"/>
    <w:rsid w:val="008A4872"/>
    <w:rsid w:val="008A5066"/>
    <w:rsid w:val="008A6810"/>
    <w:rsid w:val="008A6821"/>
    <w:rsid w:val="008A7DC5"/>
    <w:rsid w:val="008B04D8"/>
    <w:rsid w:val="008B0DDC"/>
    <w:rsid w:val="008B0DE8"/>
    <w:rsid w:val="008B192C"/>
    <w:rsid w:val="008B1BBD"/>
    <w:rsid w:val="008B2401"/>
    <w:rsid w:val="008B2794"/>
    <w:rsid w:val="008B2C31"/>
    <w:rsid w:val="008B2F45"/>
    <w:rsid w:val="008B398B"/>
    <w:rsid w:val="008B3E24"/>
    <w:rsid w:val="008B4378"/>
    <w:rsid w:val="008B4C76"/>
    <w:rsid w:val="008B5F85"/>
    <w:rsid w:val="008B6202"/>
    <w:rsid w:val="008B69D7"/>
    <w:rsid w:val="008B7584"/>
    <w:rsid w:val="008B75B6"/>
    <w:rsid w:val="008B7882"/>
    <w:rsid w:val="008C0995"/>
    <w:rsid w:val="008C0BEC"/>
    <w:rsid w:val="008C0FCA"/>
    <w:rsid w:val="008C1691"/>
    <w:rsid w:val="008C18D2"/>
    <w:rsid w:val="008C1AD3"/>
    <w:rsid w:val="008C25B8"/>
    <w:rsid w:val="008C2AE5"/>
    <w:rsid w:val="008C2C85"/>
    <w:rsid w:val="008C3507"/>
    <w:rsid w:val="008C374A"/>
    <w:rsid w:val="008C3C47"/>
    <w:rsid w:val="008C4491"/>
    <w:rsid w:val="008C4E3A"/>
    <w:rsid w:val="008C55E4"/>
    <w:rsid w:val="008C5B82"/>
    <w:rsid w:val="008C5C6B"/>
    <w:rsid w:val="008C5D68"/>
    <w:rsid w:val="008C600A"/>
    <w:rsid w:val="008C60D9"/>
    <w:rsid w:val="008C69D7"/>
    <w:rsid w:val="008C6A32"/>
    <w:rsid w:val="008C76A5"/>
    <w:rsid w:val="008C7736"/>
    <w:rsid w:val="008C7B87"/>
    <w:rsid w:val="008D0064"/>
    <w:rsid w:val="008D0737"/>
    <w:rsid w:val="008D090F"/>
    <w:rsid w:val="008D0B14"/>
    <w:rsid w:val="008D0F5E"/>
    <w:rsid w:val="008D374A"/>
    <w:rsid w:val="008D3BFE"/>
    <w:rsid w:val="008D41CA"/>
    <w:rsid w:val="008D480F"/>
    <w:rsid w:val="008D4E4D"/>
    <w:rsid w:val="008D529B"/>
    <w:rsid w:val="008D60B9"/>
    <w:rsid w:val="008D6F09"/>
    <w:rsid w:val="008D6F69"/>
    <w:rsid w:val="008E0608"/>
    <w:rsid w:val="008E0ADD"/>
    <w:rsid w:val="008E0EF4"/>
    <w:rsid w:val="008E1C33"/>
    <w:rsid w:val="008E2483"/>
    <w:rsid w:val="008E26CC"/>
    <w:rsid w:val="008E2798"/>
    <w:rsid w:val="008E319D"/>
    <w:rsid w:val="008E3582"/>
    <w:rsid w:val="008E3663"/>
    <w:rsid w:val="008E3AA4"/>
    <w:rsid w:val="008E3ECA"/>
    <w:rsid w:val="008E42C1"/>
    <w:rsid w:val="008E434C"/>
    <w:rsid w:val="008E44C0"/>
    <w:rsid w:val="008E47D5"/>
    <w:rsid w:val="008E4983"/>
    <w:rsid w:val="008E5329"/>
    <w:rsid w:val="008E54B0"/>
    <w:rsid w:val="008E6CB9"/>
    <w:rsid w:val="008E6DDD"/>
    <w:rsid w:val="008E7084"/>
    <w:rsid w:val="008E70C0"/>
    <w:rsid w:val="008F0135"/>
    <w:rsid w:val="008F0613"/>
    <w:rsid w:val="008F0944"/>
    <w:rsid w:val="008F15C8"/>
    <w:rsid w:val="008F177F"/>
    <w:rsid w:val="008F1881"/>
    <w:rsid w:val="008F22D3"/>
    <w:rsid w:val="008F2672"/>
    <w:rsid w:val="008F289A"/>
    <w:rsid w:val="008F2AB2"/>
    <w:rsid w:val="008F337D"/>
    <w:rsid w:val="008F3CE5"/>
    <w:rsid w:val="008F486D"/>
    <w:rsid w:val="008F54C0"/>
    <w:rsid w:val="008F5706"/>
    <w:rsid w:val="008F604D"/>
    <w:rsid w:val="008F6752"/>
    <w:rsid w:val="008F67E3"/>
    <w:rsid w:val="008F6E0D"/>
    <w:rsid w:val="008F6FF3"/>
    <w:rsid w:val="008F75EA"/>
    <w:rsid w:val="0090009C"/>
    <w:rsid w:val="00900D7B"/>
    <w:rsid w:val="009015C7"/>
    <w:rsid w:val="00901808"/>
    <w:rsid w:val="00901D35"/>
    <w:rsid w:val="00901F59"/>
    <w:rsid w:val="009020EC"/>
    <w:rsid w:val="0090283F"/>
    <w:rsid w:val="00902FC7"/>
    <w:rsid w:val="00903036"/>
    <w:rsid w:val="00904419"/>
    <w:rsid w:val="009046ED"/>
    <w:rsid w:val="00904BAA"/>
    <w:rsid w:val="00904F58"/>
    <w:rsid w:val="0090599F"/>
    <w:rsid w:val="00906485"/>
    <w:rsid w:val="00906C0F"/>
    <w:rsid w:val="00907ECA"/>
    <w:rsid w:val="00907F39"/>
    <w:rsid w:val="00907FDE"/>
    <w:rsid w:val="009106D5"/>
    <w:rsid w:val="009109D6"/>
    <w:rsid w:val="00910BC8"/>
    <w:rsid w:val="00911137"/>
    <w:rsid w:val="0091132E"/>
    <w:rsid w:val="00911DBA"/>
    <w:rsid w:val="009123DA"/>
    <w:rsid w:val="00913571"/>
    <w:rsid w:val="009137AC"/>
    <w:rsid w:val="00914E37"/>
    <w:rsid w:val="0091597A"/>
    <w:rsid w:val="00916330"/>
    <w:rsid w:val="0091643D"/>
    <w:rsid w:val="0091652E"/>
    <w:rsid w:val="00916A15"/>
    <w:rsid w:val="00916B38"/>
    <w:rsid w:val="00916CDE"/>
    <w:rsid w:val="009172DC"/>
    <w:rsid w:val="009176A5"/>
    <w:rsid w:val="00917F87"/>
    <w:rsid w:val="00917FC5"/>
    <w:rsid w:val="00920200"/>
    <w:rsid w:val="00920588"/>
    <w:rsid w:val="00920C9C"/>
    <w:rsid w:val="00920CC7"/>
    <w:rsid w:val="00920D53"/>
    <w:rsid w:val="00920D5C"/>
    <w:rsid w:val="009227D6"/>
    <w:rsid w:val="00922D83"/>
    <w:rsid w:val="00922EA1"/>
    <w:rsid w:val="00923251"/>
    <w:rsid w:val="00923780"/>
    <w:rsid w:val="00923AE6"/>
    <w:rsid w:val="00923B5C"/>
    <w:rsid w:val="0092464C"/>
    <w:rsid w:val="0092508B"/>
    <w:rsid w:val="009250B3"/>
    <w:rsid w:val="009252B6"/>
    <w:rsid w:val="009263BC"/>
    <w:rsid w:val="009268F7"/>
    <w:rsid w:val="00926B5C"/>
    <w:rsid w:val="00926C4C"/>
    <w:rsid w:val="0092778E"/>
    <w:rsid w:val="0093027B"/>
    <w:rsid w:val="009312D2"/>
    <w:rsid w:val="009315A6"/>
    <w:rsid w:val="00931A2B"/>
    <w:rsid w:val="00932373"/>
    <w:rsid w:val="009328F9"/>
    <w:rsid w:val="00932972"/>
    <w:rsid w:val="009334D8"/>
    <w:rsid w:val="0093361A"/>
    <w:rsid w:val="0093380D"/>
    <w:rsid w:val="00933BE5"/>
    <w:rsid w:val="00934CFC"/>
    <w:rsid w:val="00935261"/>
    <w:rsid w:val="009353A3"/>
    <w:rsid w:val="0093624F"/>
    <w:rsid w:val="009363A1"/>
    <w:rsid w:val="00936577"/>
    <w:rsid w:val="00937238"/>
    <w:rsid w:val="00937A2E"/>
    <w:rsid w:val="0094132A"/>
    <w:rsid w:val="00941B9A"/>
    <w:rsid w:val="0094209A"/>
    <w:rsid w:val="00942113"/>
    <w:rsid w:val="009424F5"/>
    <w:rsid w:val="009426AD"/>
    <w:rsid w:val="0094273E"/>
    <w:rsid w:val="00942D2A"/>
    <w:rsid w:val="00942D76"/>
    <w:rsid w:val="0094316A"/>
    <w:rsid w:val="0094336B"/>
    <w:rsid w:val="009433B1"/>
    <w:rsid w:val="00943534"/>
    <w:rsid w:val="00943558"/>
    <w:rsid w:val="00943654"/>
    <w:rsid w:val="00943971"/>
    <w:rsid w:val="009447EA"/>
    <w:rsid w:val="00944829"/>
    <w:rsid w:val="00945536"/>
    <w:rsid w:val="00945933"/>
    <w:rsid w:val="009460D1"/>
    <w:rsid w:val="00946ED3"/>
    <w:rsid w:val="00946FE6"/>
    <w:rsid w:val="009478F7"/>
    <w:rsid w:val="00950AAA"/>
    <w:rsid w:val="00950CCC"/>
    <w:rsid w:val="00951083"/>
    <w:rsid w:val="00951ECE"/>
    <w:rsid w:val="0095211D"/>
    <w:rsid w:val="00952D40"/>
    <w:rsid w:val="0095354D"/>
    <w:rsid w:val="009535F3"/>
    <w:rsid w:val="00953D78"/>
    <w:rsid w:val="009549E8"/>
    <w:rsid w:val="00954C03"/>
    <w:rsid w:val="00954E3F"/>
    <w:rsid w:val="0095520F"/>
    <w:rsid w:val="009554BD"/>
    <w:rsid w:val="00955646"/>
    <w:rsid w:val="0095591B"/>
    <w:rsid w:val="0095598D"/>
    <w:rsid w:val="00955B66"/>
    <w:rsid w:val="00955D69"/>
    <w:rsid w:val="009568A7"/>
    <w:rsid w:val="009568F1"/>
    <w:rsid w:val="00957178"/>
    <w:rsid w:val="00957E23"/>
    <w:rsid w:val="0096123A"/>
    <w:rsid w:val="00961B78"/>
    <w:rsid w:val="009626A3"/>
    <w:rsid w:val="00962DA0"/>
    <w:rsid w:val="00963459"/>
    <w:rsid w:val="009635C6"/>
    <w:rsid w:val="009636A0"/>
    <w:rsid w:val="00963916"/>
    <w:rsid w:val="00964B59"/>
    <w:rsid w:val="00964C61"/>
    <w:rsid w:val="009650AD"/>
    <w:rsid w:val="00965CDA"/>
    <w:rsid w:val="009660FC"/>
    <w:rsid w:val="00967B10"/>
    <w:rsid w:val="00971737"/>
    <w:rsid w:val="009719D3"/>
    <w:rsid w:val="00971A49"/>
    <w:rsid w:val="009722CF"/>
    <w:rsid w:val="00972332"/>
    <w:rsid w:val="009728A8"/>
    <w:rsid w:val="00972AE8"/>
    <w:rsid w:val="00972D16"/>
    <w:rsid w:val="00972E2F"/>
    <w:rsid w:val="00972FB0"/>
    <w:rsid w:val="009738C9"/>
    <w:rsid w:val="0097397B"/>
    <w:rsid w:val="00973C49"/>
    <w:rsid w:val="00974AF4"/>
    <w:rsid w:val="009753E6"/>
    <w:rsid w:val="00975B22"/>
    <w:rsid w:val="00976254"/>
    <w:rsid w:val="00976CA3"/>
    <w:rsid w:val="0097723B"/>
    <w:rsid w:val="009800F7"/>
    <w:rsid w:val="0098058F"/>
    <w:rsid w:val="00980620"/>
    <w:rsid w:val="009809E1"/>
    <w:rsid w:val="0098143D"/>
    <w:rsid w:val="00981F9A"/>
    <w:rsid w:val="009827F7"/>
    <w:rsid w:val="00983301"/>
    <w:rsid w:val="0098348A"/>
    <w:rsid w:val="00983604"/>
    <w:rsid w:val="00983AED"/>
    <w:rsid w:val="00983F4D"/>
    <w:rsid w:val="00984066"/>
    <w:rsid w:val="00984504"/>
    <w:rsid w:val="00984960"/>
    <w:rsid w:val="00984DE6"/>
    <w:rsid w:val="00984E77"/>
    <w:rsid w:val="009852AA"/>
    <w:rsid w:val="00985C82"/>
    <w:rsid w:val="00985F5F"/>
    <w:rsid w:val="009864D8"/>
    <w:rsid w:val="0098650C"/>
    <w:rsid w:val="0098651B"/>
    <w:rsid w:val="009866D5"/>
    <w:rsid w:val="00986AC8"/>
    <w:rsid w:val="00986CC1"/>
    <w:rsid w:val="00986E75"/>
    <w:rsid w:val="00987A4C"/>
    <w:rsid w:val="009901BA"/>
    <w:rsid w:val="0099043E"/>
    <w:rsid w:val="009912FF"/>
    <w:rsid w:val="0099130D"/>
    <w:rsid w:val="0099140F"/>
    <w:rsid w:val="0099153E"/>
    <w:rsid w:val="0099221F"/>
    <w:rsid w:val="009936A7"/>
    <w:rsid w:val="00993891"/>
    <w:rsid w:val="00993BE7"/>
    <w:rsid w:val="00993C99"/>
    <w:rsid w:val="00994108"/>
    <w:rsid w:val="009941A9"/>
    <w:rsid w:val="009955A6"/>
    <w:rsid w:val="00996922"/>
    <w:rsid w:val="00996CDF"/>
    <w:rsid w:val="0099754E"/>
    <w:rsid w:val="009A05D3"/>
    <w:rsid w:val="009A078A"/>
    <w:rsid w:val="009A0D54"/>
    <w:rsid w:val="009A13AF"/>
    <w:rsid w:val="009A147B"/>
    <w:rsid w:val="009A14C8"/>
    <w:rsid w:val="009A1C03"/>
    <w:rsid w:val="009A1CC6"/>
    <w:rsid w:val="009A1E57"/>
    <w:rsid w:val="009A2306"/>
    <w:rsid w:val="009A277D"/>
    <w:rsid w:val="009A2FEA"/>
    <w:rsid w:val="009A303E"/>
    <w:rsid w:val="009A3130"/>
    <w:rsid w:val="009A34B7"/>
    <w:rsid w:val="009A3C6B"/>
    <w:rsid w:val="009A3E36"/>
    <w:rsid w:val="009A3E9C"/>
    <w:rsid w:val="009A4334"/>
    <w:rsid w:val="009A522D"/>
    <w:rsid w:val="009A5DE6"/>
    <w:rsid w:val="009A5DE9"/>
    <w:rsid w:val="009A65D9"/>
    <w:rsid w:val="009A6861"/>
    <w:rsid w:val="009A7100"/>
    <w:rsid w:val="009A75EA"/>
    <w:rsid w:val="009A7BA4"/>
    <w:rsid w:val="009A7C7E"/>
    <w:rsid w:val="009B07A8"/>
    <w:rsid w:val="009B095F"/>
    <w:rsid w:val="009B10E7"/>
    <w:rsid w:val="009B117C"/>
    <w:rsid w:val="009B1380"/>
    <w:rsid w:val="009B1694"/>
    <w:rsid w:val="009B1BA1"/>
    <w:rsid w:val="009B1CBC"/>
    <w:rsid w:val="009B1E36"/>
    <w:rsid w:val="009B1F0A"/>
    <w:rsid w:val="009B226F"/>
    <w:rsid w:val="009B2822"/>
    <w:rsid w:val="009B2F39"/>
    <w:rsid w:val="009B2F6A"/>
    <w:rsid w:val="009B55EA"/>
    <w:rsid w:val="009B5B57"/>
    <w:rsid w:val="009B5C0D"/>
    <w:rsid w:val="009B6885"/>
    <w:rsid w:val="009B6895"/>
    <w:rsid w:val="009B6CAF"/>
    <w:rsid w:val="009B6DC4"/>
    <w:rsid w:val="009B6FA3"/>
    <w:rsid w:val="009B771D"/>
    <w:rsid w:val="009B7A5A"/>
    <w:rsid w:val="009B7D74"/>
    <w:rsid w:val="009B7F7E"/>
    <w:rsid w:val="009C1E6F"/>
    <w:rsid w:val="009C1EFD"/>
    <w:rsid w:val="009C2DD2"/>
    <w:rsid w:val="009C2F7B"/>
    <w:rsid w:val="009C33AA"/>
    <w:rsid w:val="009C3661"/>
    <w:rsid w:val="009C45A0"/>
    <w:rsid w:val="009C4892"/>
    <w:rsid w:val="009C4D01"/>
    <w:rsid w:val="009C4D03"/>
    <w:rsid w:val="009C5B68"/>
    <w:rsid w:val="009C6584"/>
    <w:rsid w:val="009C68E2"/>
    <w:rsid w:val="009D039C"/>
    <w:rsid w:val="009D0595"/>
    <w:rsid w:val="009D1DD6"/>
    <w:rsid w:val="009D365D"/>
    <w:rsid w:val="009D4F6F"/>
    <w:rsid w:val="009D520E"/>
    <w:rsid w:val="009D59B0"/>
    <w:rsid w:val="009D61D6"/>
    <w:rsid w:val="009D666C"/>
    <w:rsid w:val="009D6681"/>
    <w:rsid w:val="009D66C3"/>
    <w:rsid w:val="009D6C7F"/>
    <w:rsid w:val="009D7345"/>
    <w:rsid w:val="009D7DFB"/>
    <w:rsid w:val="009D7F72"/>
    <w:rsid w:val="009E0348"/>
    <w:rsid w:val="009E06E8"/>
    <w:rsid w:val="009E0A76"/>
    <w:rsid w:val="009E1C60"/>
    <w:rsid w:val="009E250E"/>
    <w:rsid w:val="009E2734"/>
    <w:rsid w:val="009E2B2C"/>
    <w:rsid w:val="009E3372"/>
    <w:rsid w:val="009E3426"/>
    <w:rsid w:val="009E3465"/>
    <w:rsid w:val="009E3554"/>
    <w:rsid w:val="009E359B"/>
    <w:rsid w:val="009E3A15"/>
    <w:rsid w:val="009E404E"/>
    <w:rsid w:val="009E44CB"/>
    <w:rsid w:val="009E6362"/>
    <w:rsid w:val="009E6F76"/>
    <w:rsid w:val="009E7152"/>
    <w:rsid w:val="009E7433"/>
    <w:rsid w:val="009E7845"/>
    <w:rsid w:val="009F0537"/>
    <w:rsid w:val="009F08AE"/>
    <w:rsid w:val="009F24D3"/>
    <w:rsid w:val="009F2660"/>
    <w:rsid w:val="009F2B94"/>
    <w:rsid w:val="009F2D85"/>
    <w:rsid w:val="009F4067"/>
    <w:rsid w:val="009F4E6B"/>
    <w:rsid w:val="009F6518"/>
    <w:rsid w:val="009F6586"/>
    <w:rsid w:val="009F65DD"/>
    <w:rsid w:val="009F6669"/>
    <w:rsid w:val="009F6AE8"/>
    <w:rsid w:val="009F6CDA"/>
    <w:rsid w:val="009F713E"/>
    <w:rsid w:val="009F747A"/>
    <w:rsid w:val="00A00595"/>
    <w:rsid w:val="00A010C3"/>
    <w:rsid w:val="00A01269"/>
    <w:rsid w:val="00A01621"/>
    <w:rsid w:val="00A0168A"/>
    <w:rsid w:val="00A017F0"/>
    <w:rsid w:val="00A02184"/>
    <w:rsid w:val="00A02CBE"/>
    <w:rsid w:val="00A02E81"/>
    <w:rsid w:val="00A02F03"/>
    <w:rsid w:val="00A03E67"/>
    <w:rsid w:val="00A045A5"/>
    <w:rsid w:val="00A04854"/>
    <w:rsid w:val="00A04F71"/>
    <w:rsid w:val="00A05B90"/>
    <w:rsid w:val="00A067D8"/>
    <w:rsid w:val="00A06AB5"/>
    <w:rsid w:val="00A06D7C"/>
    <w:rsid w:val="00A07605"/>
    <w:rsid w:val="00A0783F"/>
    <w:rsid w:val="00A07A11"/>
    <w:rsid w:val="00A1009B"/>
    <w:rsid w:val="00A1047A"/>
    <w:rsid w:val="00A10D24"/>
    <w:rsid w:val="00A11270"/>
    <w:rsid w:val="00A11E72"/>
    <w:rsid w:val="00A1285E"/>
    <w:rsid w:val="00A1298D"/>
    <w:rsid w:val="00A12C17"/>
    <w:rsid w:val="00A12ECD"/>
    <w:rsid w:val="00A134BB"/>
    <w:rsid w:val="00A13A4F"/>
    <w:rsid w:val="00A148F0"/>
    <w:rsid w:val="00A14DE0"/>
    <w:rsid w:val="00A14E39"/>
    <w:rsid w:val="00A15739"/>
    <w:rsid w:val="00A15DDF"/>
    <w:rsid w:val="00A15E79"/>
    <w:rsid w:val="00A16F23"/>
    <w:rsid w:val="00A174D4"/>
    <w:rsid w:val="00A17532"/>
    <w:rsid w:val="00A17600"/>
    <w:rsid w:val="00A176E2"/>
    <w:rsid w:val="00A17ADB"/>
    <w:rsid w:val="00A17C0C"/>
    <w:rsid w:val="00A17C1F"/>
    <w:rsid w:val="00A20053"/>
    <w:rsid w:val="00A20A2F"/>
    <w:rsid w:val="00A2101B"/>
    <w:rsid w:val="00A215A8"/>
    <w:rsid w:val="00A2163A"/>
    <w:rsid w:val="00A21690"/>
    <w:rsid w:val="00A21D55"/>
    <w:rsid w:val="00A22093"/>
    <w:rsid w:val="00A22168"/>
    <w:rsid w:val="00A225EB"/>
    <w:rsid w:val="00A23AD8"/>
    <w:rsid w:val="00A23CFF"/>
    <w:rsid w:val="00A2418A"/>
    <w:rsid w:val="00A24219"/>
    <w:rsid w:val="00A248BA"/>
    <w:rsid w:val="00A2524D"/>
    <w:rsid w:val="00A253AB"/>
    <w:rsid w:val="00A259D5"/>
    <w:rsid w:val="00A25DC8"/>
    <w:rsid w:val="00A25F80"/>
    <w:rsid w:val="00A26FB1"/>
    <w:rsid w:val="00A272F3"/>
    <w:rsid w:val="00A27E2B"/>
    <w:rsid w:val="00A300E4"/>
    <w:rsid w:val="00A3012E"/>
    <w:rsid w:val="00A3099C"/>
    <w:rsid w:val="00A30A03"/>
    <w:rsid w:val="00A31510"/>
    <w:rsid w:val="00A31B45"/>
    <w:rsid w:val="00A3236C"/>
    <w:rsid w:val="00A32B19"/>
    <w:rsid w:val="00A335F4"/>
    <w:rsid w:val="00A336D7"/>
    <w:rsid w:val="00A3382D"/>
    <w:rsid w:val="00A34B08"/>
    <w:rsid w:val="00A35207"/>
    <w:rsid w:val="00A356AB"/>
    <w:rsid w:val="00A35A87"/>
    <w:rsid w:val="00A35C57"/>
    <w:rsid w:val="00A36168"/>
    <w:rsid w:val="00A36DBD"/>
    <w:rsid w:val="00A40209"/>
    <w:rsid w:val="00A416D1"/>
    <w:rsid w:val="00A41A00"/>
    <w:rsid w:val="00A41F05"/>
    <w:rsid w:val="00A41FC8"/>
    <w:rsid w:val="00A429BA"/>
    <w:rsid w:val="00A43078"/>
    <w:rsid w:val="00A44338"/>
    <w:rsid w:val="00A44A14"/>
    <w:rsid w:val="00A44DDD"/>
    <w:rsid w:val="00A45732"/>
    <w:rsid w:val="00A45AA8"/>
    <w:rsid w:val="00A45BAC"/>
    <w:rsid w:val="00A4619A"/>
    <w:rsid w:val="00A469E5"/>
    <w:rsid w:val="00A46B04"/>
    <w:rsid w:val="00A46B49"/>
    <w:rsid w:val="00A478D8"/>
    <w:rsid w:val="00A47E50"/>
    <w:rsid w:val="00A47FD9"/>
    <w:rsid w:val="00A50BBF"/>
    <w:rsid w:val="00A50BD0"/>
    <w:rsid w:val="00A516A0"/>
    <w:rsid w:val="00A5175F"/>
    <w:rsid w:val="00A51900"/>
    <w:rsid w:val="00A52156"/>
    <w:rsid w:val="00A52FA5"/>
    <w:rsid w:val="00A52FE6"/>
    <w:rsid w:val="00A5363B"/>
    <w:rsid w:val="00A53FC5"/>
    <w:rsid w:val="00A54012"/>
    <w:rsid w:val="00A54267"/>
    <w:rsid w:val="00A5484F"/>
    <w:rsid w:val="00A55BEA"/>
    <w:rsid w:val="00A5602B"/>
    <w:rsid w:val="00A5655F"/>
    <w:rsid w:val="00A56EC7"/>
    <w:rsid w:val="00A57802"/>
    <w:rsid w:val="00A57D0C"/>
    <w:rsid w:val="00A57FC3"/>
    <w:rsid w:val="00A605BD"/>
    <w:rsid w:val="00A606CD"/>
    <w:rsid w:val="00A60A33"/>
    <w:rsid w:val="00A60AD8"/>
    <w:rsid w:val="00A60C39"/>
    <w:rsid w:val="00A61317"/>
    <w:rsid w:val="00A6218C"/>
    <w:rsid w:val="00A62537"/>
    <w:rsid w:val="00A63368"/>
    <w:rsid w:val="00A638DC"/>
    <w:rsid w:val="00A63956"/>
    <w:rsid w:val="00A63A25"/>
    <w:rsid w:val="00A64161"/>
    <w:rsid w:val="00A64319"/>
    <w:rsid w:val="00A6436B"/>
    <w:rsid w:val="00A6543E"/>
    <w:rsid w:val="00A65B72"/>
    <w:rsid w:val="00A66021"/>
    <w:rsid w:val="00A6682A"/>
    <w:rsid w:val="00A66A44"/>
    <w:rsid w:val="00A701C5"/>
    <w:rsid w:val="00A70224"/>
    <w:rsid w:val="00A70238"/>
    <w:rsid w:val="00A70472"/>
    <w:rsid w:val="00A70627"/>
    <w:rsid w:val="00A7088B"/>
    <w:rsid w:val="00A70891"/>
    <w:rsid w:val="00A709B1"/>
    <w:rsid w:val="00A7154B"/>
    <w:rsid w:val="00A719E9"/>
    <w:rsid w:val="00A720C0"/>
    <w:rsid w:val="00A721BF"/>
    <w:rsid w:val="00A73247"/>
    <w:rsid w:val="00A733BF"/>
    <w:rsid w:val="00A73D35"/>
    <w:rsid w:val="00A73D4E"/>
    <w:rsid w:val="00A7458B"/>
    <w:rsid w:val="00A74E67"/>
    <w:rsid w:val="00A74F90"/>
    <w:rsid w:val="00A75110"/>
    <w:rsid w:val="00A7513D"/>
    <w:rsid w:val="00A754BA"/>
    <w:rsid w:val="00A75848"/>
    <w:rsid w:val="00A76510"/>
    <w:rsid w:val="00A76BA7"/>
    <w:rsid w:val="00A76E31"/>
    <w:rsid w:val="00A77075"/>
    <w:rsid w:val="00A77149"/>
    <w:rsid w:val="00A77478"/>
    <w:rsid w:val="00A774FF"/>
    <w:rsid w:val="00A77532"/>
    <w:rsid w:val="00A77706"/>
    <w:rsid w:val="00A77809"/>
    <w:rsid w:val="00A77FD3"/>
    <w:rsid w:val="00A80B11"/>
    <w:rsid w:val="00A81553"/>
    <w:rsid w:val="00A81790"/>
    <w:rsid w:val="00A81DEA"/>
    <w:rsid w:val="00A81E02"/>
    <w:rsid w:val="00A8326F"/>
    <w:rsid w:val="00A83709"/>
    <w:rsid w:val="00A84138"/>
    <w:rsid w:val="00A84429"/>
    <w:rsid w:val="00A84677"/>
    <w:rsid w:val="00A847AB"/>
    <w:rsid w:val="00A84851"/>
    <w:rsid w:val="00A84890"/>
    <w:rsid w:val="00A84CB2"/>
    <w:rsid w:val="00A84D2F"/>
    <w:rsid w:val="00A85565"/>
    <w:rsid w:val="00A856D7"/>
    <w:rsid w:val="00A85755"/>
    <w:rsid w:val="00A858CE"/>
    <w:rsid w:val="00A85938"/>
    <w:rsid w:val="00A85AD1"/>
    <w:rsid w:val="00A85AE2"/>
    <w:rsid w:val="00A85B77"/>
    <w:rsid w:val="00A86BC1"/>
    <w:rsid w:val="00A86D1D"/>
    <w:rsid w:val="00A87475"/>
    <w:rsid w:val="00A877ED"/>
    <w:rsid w:val="00A87D55"/>
    <w:rsid w:val="00A905F2"/>
    <w:rsid w:val="00A90818"/>
    <w:rsid w:val="00A90970"/>
    <w:rsid w:val="00A90DA0"/>
    <w:rsid w:val="00A91872"/>
    <w:rsid w:val="00A91E84"/>
    <w:rsid w:val="00A9234E"/>
    <w:rsid w:val="00A9246E"/>
    <w:rsid w:val="00A9292C"/>
    <w:rsid w:val="00A92CB6"/>
    <w:rsid w:val="00A93102"/>
    <w:rsid w:val="00A93267"/>
    <w:rsid w:val="00A93702"/>
    <w:rsid w:val="00A94752"/>
    <w:rsid w:val="00A94AD3"/>
    <w:rsid w:val="00A94AEC"/>
    <w:rsid w:val="00A950F9"/>
    <w:rsid w:val="00A96406"/>
    <w:rsid w:val="00A96511"/>
    <w:rsid w:val="00A9660A"/>
    <w:rsid w:val="00A96BEB"/>
    <w:rsid w:val="00A97C53"/>
    <w:rsid w:val="00A97CDF"/>
    <w:rsid w:val="00A97E41"/>
    <w:rsid w:val="00AA0D67"/>
    <w:rsid w:val="00AA1789"/>
    <w:rsid w:val="00AA2141"/>
    <w:rsid w:val="00AA2248"/>
    <w:rsid w:val="00AA268F"/>
    <w:rsid w:val="00AA28C1"/>
    <w:rsid w:val="00AA2A72"/>
    <w:rsid w:val="00AA36DB"/>
    <w:rsid w:val="00AA3AB3"/>
    <w:rsid w:val="00AA3CA7"/>
    <w:rsid w:val="00AA4264"/>
    <w:rsid w:val="00AA43F1"/>
    <w:rsid w:val="00AA4A6E"/>
    <w:rsid w:val="00AA5AF6"/>
    <w:rsid w:val="00AA5D11"/>
    <w:rsid w:val="00AA5F01"/>
    <w:rsid w:val="00AA5F0F"/>
    <w:rsid w:val="00AA609F"/>
    <w:rsid w:val="00AA60E4"/>
    <w:rsid w:val="00AA615E"/>
    <w:rsid w:val="00AA6216"/>
    <w:rsid w:val="00AA72FC"/>
    <w:rsid w:val="00AA764B"/>
    <w:rsid w:val="00AA7A4B"/>
    <w:rsid w:val="00AA7BE3"/>
    <w:rsid w:val="00AA7EF2"/>
    <w:rsid w:val="00AB01AB"/>
    <w:rsid w:val="00AB0783"/>
    <w:rsid w:val="00AB0DA1"/>
    <w:rsid w:val="00AB12A6"/>
    <w:rsid w:val="00AB1477"/>
    <w:rsid w:val="00AB14AE"/>
    <w:rsid w:val="00AB1E25"/>
    <w:rsid w:val="00AB2529"/>
    <w:rsid w:val="00AB2A52"/>
    <w:rsid w:val="00AB3120"/>
    <w:rsid w:val="00AB3DCB"/>
    <w:rsid w:val="00AB3FF9"/>
    <w:rsid w:val="00AB4051"/>
    <w:rsid w:val="00AB4768"/>
    <w:rsid w:val="00AB4BFC"/>
    <w:rsid w:val="00AB50BD"/>
    <w:rsid w:val="00AB5609"/>
    <w:rsid w:val="00AB56C0"/>
    <w:rsid w:val="00AB677B"/>
    <w:rsid w:val="00AB6959"/>
    <w:rsid w:val="00AB69DA"/>
    <w:rsid w:val="00AB719F"/>
    <w:rsid w:val="00AB75A8"/>
    <w:rsid w:val="00AB7750"/>
    <w:rsid w:val="00AB7ADC"/>
    <w:rsid w:val="00AC153B"/>
    <w:rsid w:val="00AC182B"/>
    <w:rsid w:val="00AC1BC2"/>
    <w:rsid w:val="00AC1DC0"/>
    <w:rsid w:val="00AC1F96"/>
    <w:rsid w:val="00AC24DC"/>
    <w:rsid w:val="00AC2617"/>
    <w:rsid w:val="00AC2A6B"/>
    <w:rsid w:val="00AC37C2"/>
    <w:rsid w:val="00AC447C"/>
    <w:rsid w:val="00AC44FA"/>
    <w:rsid w:val="00AC4B80"/>
    <w:rsid w:val="00AC56F8"/>
    <w:rsid w:val="00AC589D"/>
    <w:rsid w:val="00AC59C0"/>
    <w:rsid w:val="00AC59EB"/>
    <w:rsid w:val="00AC5E48"/>
    <w:rsid w:val="00AC68E1"/>
    <w:rsid w:val="00AC6C45"/>
    <w:rsid w:val="00AC71B7"/>
    <w:rsid w:val="00AC760F"/>
    <w:rsid w:val="00AC7DBB"/>
    <w:rsid w:val="00AD0423"/>
    <w:rsid w:val="00AD1213"/>
    <w:rsid w:val="00AD1634"/>
    <w:rsid w:val="00AD1A84"/>
    <w:rsid w:val="00AD22D8"/>
    <w:rsid w:val="00AD2423"/>
    <w:rsid w:val="00AD2482"/>
    <w:rsid w:val="00AD2C49"/>
    <w:rsid w:val="00AD2FF4"/>
    <w:rsid w:val="00AD30FD"/>
    <w:rsid w:val="00AD4035"/>
    <w:rsid w:val="00AD4259"/>
    <w:rsid w:val="00AD4C1B"/>
    <w:rsid w:val="00AD4DC7"/>
    <w:rsid w:val="00AD5083"/>
    <w:rsid w:val="00AD5511"/>
    <w:rsid w:val="00AD5E6A"/>
    <w:rsid w:val="00AD6B0B"/>
    <w:rsid w:val="00AD792A"/>
    <w:rsid w:val="00AE0699"/>
    <w:rsid w:val="00AE168B"/>
    <w:rsid w:val="00AE1D01"/>
    <w:rsid w:val="00AE1F1A"/>
    <w:rsid w:val="00AE1FA7"/>
    <w:rsid w:val="00AE2241"/>
    <w:rsid w:val="00AE2639"/>
    <w:rsid w:val="00AE34D9"/>
    <w:rsid w:val="00AE35FF"/>
    <w:rsid w:val="00AE3AD2"/>
    <w:rsid w:val="00AE3B2A"/>
    <w:rsid w:val="00AE43B1"/>
    <w:rsid w:val="00AE43B6"/>
    <w:rsid w:val="00AE449C"/>
    <w:rsid w:val="00AE5157"/>
    <w:rsid w:val="00AE52A9"/>
    <w:rsid w:val="00AE539D"/>
    <w:rsid w:val="00AE5D46"/>
    <w:rsid w:val="00AE63A9"/>
    <w:rsid w:val="00AE6CE2"/>
    <w:rsid w:val="00AE74DE"/>
    <w:rsid w:val="00AE7703"/>
    <w:rsid w:val="00AE7973"/>
    <w:rsid w:val="00AF00E7"/>
    <w:rsid w:val="00AF071B"/>
    <w:rsid w:val="00AF0DDC"/>
    <w:rsid w:val="00AF119A"/>
    <w:rsid w:val="00AF1266"/>
    <w:rsid w:val="00AF1628"/>
    <w:rsid w:val="00AF1684"/>
    <w:rsid w:val="00AF17F0"/>
    <w:rsid w:val="00AF1910"/>
    <w:rsid w:val="00AF1A5E"/>
    <w:rsid w:val="00AF1CE0"/>
    <w:rsid w:val="00AF2655"/>
    <w:rsid w:val="00AF3230"/>
    <w:rsid w:val="00AF3D2D"/>
    <w:rsid w:val="00AF3F90"/>
    <w:rsid w:val="00AF3FE0"/>
    <w:rsid w:val="00AF453A"/>
    <w:rsid w:val="00AF4D2F"/>
    <w:rsid w:val="00AF4E99"/>
    <w:rsid w:val="00AF51B0"/>
    <w:rsid w:val="00AF5B9D"/>
    <w:rsid w:val="00AF5DCB"/>
    <w:rsid w:val="00AF5E1D"/>
    <w:rsid w:val="00AF6088"/>
    <w:rsid w:val="00AF690B"/>
    <w:rsid w:val="00AF6C6D"/>
    <w:rsid w:val="00AF6FEE"/>
    <w:rsid w:val="00AF7127"/>
    <w:rsid w:val="00AF7455"/>
    <w:rsid w:val="00AF7709"/>
    <w:rsid w:val="00AF7A9F"/>
    <w:rsid w:val="00AF7B8C"/>
    <w:rsid w:val="00AF7CE0"/>
    <w:rsid w:val="00B00971"/>
    <w:rsid w:val="00B00A93"/>
    <w:rsid w:val="00B00B3D"/>
    <w:rsid w:val="00B015D7"/>
    <w:rsid w:val="00B01D4D"/>
    <w:rsid w:val="00B02194"/>
    <w:rsid w:val="00B02A10"/>
    <w:rsid w:val="00B041F0"/>
    <w:rsid w:val="00B053E4"/>
    <w:rsid w:val="00B06412"/>
    <w:rsid w:val="00B0716E"/>
    <w:rsid w:val="00B0757E"/>
    <w:rsid w:val="00B07A74"/>
    <w:rsid w:val="00B10831"/>
    <w:rsid w:val="00B1102D"/>
    <w:rsid w:val="00B112C5"/>
    <w:rsid w:val="00B11FEE"/>
    <w:rsid w:val="00B12128"/>
    <w:rsid w:val="00B123C9"/>
    <w:rsid w:val="00B128AD"/>
    <w:rsid w:val="00B132B6"/>
    <w:rsid w:val="00B13E4D"/>
    <w:rsid w:val="00B13F1F"/>
    <w:rsid w:val="00B1435C"/>
    <w:rsid w:val="00B14829"/>
    <w:rsid w:val="00B14E5B"/>
    <w:rsid w:val="00B152FB"/>
    <w:rsid w:val="00B16EA2"/>
    <w:rsid w:val="00B16F04"/>
    <w:rsid w:val="00B1737A"/>
    <w:rsid w:val="00B17519"/>
    <w:rsid w:val="00B2053E"/>
    <w:rsid w:val="00B20B47"/>
    <w:rsid w:val="00B20FEB"/>
    <w:rsid w:val="00B219B6"/>
    <w:rsid w:val="00B21A5F"/>
    <w:rsid w:val="00B22723"/>
    <w:rsid w:val="00B22980"/>
    <w:rsid w:val="00B22A1B"/>
    <w:rsid w:val="00B23004"/>
    <w:rsid w:val="00B23D65"/>
    <w:rsid w:val="00B23FFC"/>
    <w:rsid w:val="00B24091"/>
    <w:rsid w:val="00B24209"/>
    <w:rsid w:val="00B2426C"/>
    <w:rsid w:val="00B2452C"/>
    <w:rsid w:val="00B24FC0"/>
    <w:rsid w:val="00B25378"/>
    <w:rsid w:val="00B25586"/>
    <w:rsid w:val="00B25A13"/>
    <w:rsid w:val="00B25FD5"/>
    <w:rsid w:val="00B262E8"/>
    <w:rsid w:val="00B269CA"/>
    <w:rsid w:val="00B26CE8"/>
    <w:rsid w:val="00B27665"/>
    <w:rsid w:val="00B278D7"/>
    <w:rsid w:val="00B27BEE"/>
    <w:rsid w:val="00B301A9"/>
    <w:rsid w:val="00B30B85"/>
    <w:rsid w:val="00B30FA5"/>
    <w:rsid w:val="00B31233"/>
    <w:rsid w:val="00B316AB"/>
    <w:rsid w:val="00B31DA7"/>
    <w:rsid w:val="00B31EFF"/>
    <w:rsid w:val="00B32907"/>
    <w:rsid w:val="00B32D7A"/>
    <w:rsid w:val="00B332D5"/>
    <w:rsid w:val="00B33FFB"/>
    <w:rsid w:val="00B342D9"/>
    <w:rsid w:val="00B34699"/>
    <w:rsid w:val="00B34BBB"/>
    <w:rsid w:val="00B34DC3"/>
    <w:rsid w:val="00B35307"/>
    <w:rsid w:val="00B35EF8"/>
    <w:rsid w:val="00B36030"/>
    <w:rsid w:val="00B36643"/>
    <w:rsid w:val="00B3685C"/>
    <w:rsid w:val="00B36FB5"/>
    <w:rsid w:val="00B3734C"/>
    <w:rsid w:val="00B37822"/>
    <w:rsid w:val="00B41CA0"/>
    <w:rsid w:val="00B42339"/>
    <w:rsid w:val="00B42367"/>
    <w:rsid w:val="00B4271D"/>
    <w:rsid w:val="00B4469E"/>
    <w:rsid w:val="00B4515F"/>
    <w:rsid w:val="00B45251"/>
    <w:rsid w:val="00B4557D"/>
    <w:rsid w:val="00B456D3"/>
    <w:rsid w:val="00B45721"/>
    <w:rsid w:val="00B463D5"/>
    <w:rsid w:val="00B465D9"/>
    <w:rsid w:val="00B46B8F"/>
    <w:rsid w:val="00B501E8"/>
    <w:rsid w:val="00B50632"/>
    <w:rsid w:val="00B511B3"/>
    <w:rsid w:val="00B51794"/>
    <w:rsid w:val="00B51A4F"/>
    <w:rsid w:val="00B52397"/>
    <w:rsid w:val="00B529E0"/>
    <w:rsid w:val="00B53040"/>
    <w:rsid w:val="00B5309F"/>
    <w:rsid w:val="00B53508"/>
    <w:rsid w:val="00B535FF"/>
    <w:rsid w:val="00B539AD"/>
    <w:rsid w:val="00B53E65"/>
    <w:rsid w:val="00B53E7D"/>
    <w:rsid w:val="00B54BBF"/>
    <w:rsid w:val="00B55707"/>
    <w:rsid w:val="00B55880"/>
    <w:rsid w:val="00B56313"/>
    <w:rsid w:val="00B56490"/>
    <w:rsid w:val="00B5685F"/>
    <w:rsid w:val="00B574D5"/>
    <w:rsid w:val="00B57DF0"/>
    <w:rsid w:val="00B57F74"/>
    <w:rsid w:val="00B57FE5"/>
    <w:rsid w:val="00B601FA"/>
    <w:rsid w:val="00B60B49"/>
    <w:rsid w:val="00B60E5E"/>
    <w:rsid w:val="00B617D6"/>
    <w:rsid w:val="00B62236"/>
    <w:rsid w:val="00B624ED"/>
    <w:rsid w:val="00B62983"/>
    <w:rsid w:val="00B62BD1"/>
    <w:rsid w:val="00B62E20"/>
    <w:rsid w:val="00B6391E"/>
    <w:rsid w:val="00B64144"/>
    <w:rsid w:val="00B641A1"/>
    <w:rsid w:val="00B64453"/>
    <w:rsid w:val="00B6456C"/>
    <w:rsid w:val="00B64EF3"/>
    <w:rsid w:val="00B651EB"/>
    <w:rsid w:val="00B6591A"/>
    <w:rsid w:val="00B65BCC"/>
    <w:rsid w:val="00B66B1D"/>
    <w:rsid w:val="00B66FAC"/>
    <w:rsid w:val="00B67DC7"/>
    <w:rsid w:val="00B7026E"/>
    <w:rsid w:val="00B7062E"/>
    <w:rsid w:val="00B7069A"/>
    <w:rsid w:val="00B70BBA"/>
    <w:rsid w:val="00B72E62"/>
    <w:rsid w:val="00B73266"/>
    <w:rsid w:val="00B73627"/>
    <w:rsid w:val="00B7445C"/>
    <w:rsid w:val="00B7487E"/>
    <w:rsid w:val="00B75250"/>
    <w:rsid w:val="00B75335"/>
    <w:rsid w:val="00B756C8"/>
    <w:rsid w:val="00B756EF"/>
    <w:rsid w:val="00B75776"/>
    <w:rsid w:val="00B7613A"/>
    <w:rsid w:val="00B773C1"/>
    <w:rsid w:val="00B773CF"/>
    <w:rsid w:val="00B77C4F"/>
    <w:rsid w:val="00B80705"/>
    <w:rsid w:val="00B817BA"/>
    <w:rsid w:val="00B81CAA"/>
    <w:rsid w:val="00B81E76"/>
    <w:rsid w:val="00B82075"/>
    <w:rsid w:val="00B8209B"/>
    <w:rsid w:val="00B8267D"/>
    <w:rsid w:val="00B83533"/>
    <w:rsid w:val="00B844A3"/>
    <w:rsid w:val="00B84A15"/>
    <w:rsid w:val="00B84B4E"/>
    <w:rsid w:val="00B852C9"/>
    <w:rsid w:val="00B85401"/>
    <w:rsid w:val="00B85BC9"/>
    <w:rsid w:val="00B85E5C"/>
    <w:rsid w:val="00B860EA"/>
    <w:rsid w:val="00B87690"/>
    <w:rsid w:val="00B87D64"/>
    <w:rsid w:val="00B87EE5"/>
    <w:rsid w:val="00B90372"/>
    <w:rsid w:val="00B9065B"/>
    <w:rsid w:val="00B90FEF"/>
    <w:rsid w:val="00B9117F"/>
    <w:rsid w:val="00B91877"/>
    <w:rsid w:val="00B91929"/>
    <w:rsid w:val="00B92810"/>
    <w:rsid w:val="00B92E43"/>
    <w:rsid w:val="00B931CF"/>
    <w:rsid w:val="00B93C0E"/>
    <w:rsid w:val="00B93F28"/>
    <w:rsid w:val="00B94008"/>
    <w:rsid w:val="00B94778"/>
    <w:rsid w:val="00B94929"/>
    <w:rsid w:val="00B94D1A"/>
    <w:rsid w:val="00B94E3A"/>
    <w:rsid w:val="00B95042"/>
    <w:rsid w:val="00B9506A"/>
    <w:rsid w:val="00B95103"/>
    <w:rsid w:val="00B95453"/>
    <w:rsid w:val="00B954B9"/>
    <w:rsid w:val="00B958C3"/>
    <w:rsid w:val="00B9590E"/>
    <w:rsid w:val="00B96083"/>
    <w:rsid w:val="00B96EBF"/>
    <w:rsid w:val="00B972A1"/>
    <w:rsid w:val="00B97971"/>
    <w:rsid w:val="00B97977"/>
    <w:rsid w:val="00B97BB2"/>
    <w:rsid w:val="00B97D39"/>
    <w:rsid w:val="00B97DEE"/>
    <w:rsid w:val="00B97EA1"/>
    <w:rsid w:val="00B97FAC"/>
    <w:rsid w:val="00B97FDF"/>
    <w:rsid w:val="00BA03A6"/>
    <w:rsid w:val="00BA0960"/>
    <w:rsid w:val="00BA0B58"/>
    <w:rsid w:val="00BA0BEB"/>
    <w:rsid w:val="00BA10F4"/>
    <w:rsid w:val="00BA1B26"/>
    <w:rsid w:val="00BA1B51"/>
    <w:rsid w:val="00BA3473"/>
    <w:rsid w:val="00BA4786"/>
    <w:rsid w:val="00BA4C6C"/>
    <w:rsid w:val="00BA53A5"/>
    <w:rsid w:val="00BA5653"/>
    <w:rsid w:val="00BA56D5"/>
    <w:rsid w:val="00BA5DD0"/>
    <w:rsid w:val="00BA63EE"/>
    <w:rsid w:val="00BA6D2A"/>
    <w:rsid w:val="00BA6FB1"/>
    <w:rsid w:val="00BA7B16"/>
    <w:rsid w:val="00BA7D98"/>
    <w:rsid w:val="00BB00F5"/>
    <w:rsid w:val="00BB0D5A"/>
    <w:rsid w:val="00BB0DC2"/>
    <w:rsid w:val="00BB1093"/>
    <w:rsid w:val="00BB1527"/>
    <w:rsid w:val="00BB19AE"/>
    <w:rsid w:val="00BB1FCE"/>
    <w:rsid w:val="00BB20A0"/>
    <w:rsid w:val="00BB23B7"/>
    <w:rsid w:val="00BB2642"/>
    <w:rsid w:val="00BB2DEB"/>
    <w:rsid w:val="00BB3AA9"/>
    <w:rsid w:val="00BB3C9A"/>
    <w:rsid w:val="00BB3CD5"/>
    <w:rsid w:val="00BB46A2"/>
    <w:rsid w:val="00BB4A25"/>
    <w:rsid w:val="00BB5DEF"/>
    <w:rsid w:val="00BB5FA0"/>
    <w:rsid w:val="00BB69CD"/>
    <w:rsid w:val="00BB6D90"/>
    <w:rsid w:val="00BB7AF3"/>
    <w:rsid w:val="00BB7D21"/>
    <w:rsid w:val="00BC0551"/>
    <w:rsid w:val="00BC05D3"/>
    <w:rsid w:val="00BC0F16"/>
    <w:rsid w:val="00BC15EF"/>
    <w:rsid w:val="00BC195C"/>
    <w:rsid w:val="00BC2AF3"/>
    <w:rsid w:val="00BC2E10"/>
    <w:rsid w:val="00BC2F2A"/>
    <w:rsid w:val="00BC31DF"/>
    <w:rsid w:val="00BC36DE"/>
    <w:rsid w:val="00BC41A1"/>
    <w:rsid w:val="00BC43E2"/>
    <w:rsid w:val="00BC4986"/>
    <w:rsid w:val="00BC4DC9"/>
    <w:rsid w:val="00BC4F63"/>
    <w:rsid w:val="00BC51C5"/>
    <w:rsid w:val="00BC6937"/>
    <w:rsid w:val="00BC78C0"/>
    <w:rsid w:val="00BC7BB5"/>
    <w:rsid w:val="00BD041B"/>
    <w:rsid w:val="00BD07B3"/>
    <w:rsid w:val="00BD1571"/>
    <w:rsid w:val="00BD1A57"/>
    <w:rsid w:val="00BD28C5"/>
    <w:rsid w:val="00BD2AE6"/>
    <w:rsid w:val="00BD2B1E"/>
    <w:rsid w:val="00BD2EFD"/>
    <w:rsid w:val="00BD3430"/>
    <w:rsid w:val="00BD3BC0"/>
    <w:rsid w:val="00BD4096"/>
    <w:rsid w:val="00BD4821"/>
    <w:rsid w:val="00BD4D49"/>
    <w:rsid w:val="00BD5198"/>
    <w:rsid w:val="00BD5FD1"/>
    <w:rsid w:val="00BD60D2"/>
    <w:rsid w:val="00BD6802"/>
    <w:rsid w:val="00BD6BA3"/>
    <w:rsid w:val="00BE082C"/>
    <w:rsid w:val="00BE137E"/>
    <w:rsid w:val="00BE13E8"/>
    <w:rsid w:val="00BE1779"/>
    <w:rsid w:val="00BE2C22"/>
    <w:rsid w:val="00BE382F"/>
    <w:rsid w:val="00BE395D"/>
    <w:rsid w:val="00BE3C15"/>
    <w:rsid w:val="00BE4176"/>
    <w:rsid w:val="00BE4450"/>
    <w:rsid w:val="00BE493D"/>
    <w:rsid w:val="00BE4975"/>
    <w:rsid w:val="00BE49B3"/>
    <w:rsid w:val="00BE4A83"/>
    <w:rsid w:val="00BE4E89"/>
    <w:rsid w:val="00BE5136"/>
    <w:rsid w:val="00BE5AFB"/>
    <w:rsid w:val="00BE5BDC"/>
    <w:rsid w:val="00BE5C4D"/>
    <w:rsid w:val="00BE606D"/>
    <w:rsid w:val="00BE63EC"/>
    <w:rsid w:val="00BE65CB"/>
    <w:rsid w:val="00BE6623"/>
    <w:rsid w:val="00BE66C4"/>
    <w:rsid w:val="00BE67DA"/>
    <w:rsid w:val="00BE6A9E"/>
    <w:rsid w:val="00BE6C5F"/>
    <w:rsid w:val="00BE6EB4"/>
    <w:rsid w:val="00BE7BA6"/>
    <w:rsid w:val="00BF02C7"/>
    <w:rsid w:val="00BF0397"/>
    <w:rsid w:val="00BF0A55"/>
    <w:rsid w:val="00BF0DF4"/>
    <w:rsid w:val="00BF1051"/>
    <w:rsid w:val="00BF1461"/>
    <w:rsid w:val="00BF1C75"/>
    <w:rsid w:val="00BF1DD6"/>
    <w:rsid w:val="00BF1FC1"/>
    <w:rsid w:val="00BF227B"/>
    <w:rsid w:val="00BF2330"/>
    <w:rsid w:val="00BF256F"/>
    <w:rsid w:val="00BF27C2"/>
    <w:rsid w:val="00BF31D7"/>
    <w:rsid w:val="00BF31F4"/>
    <w:rsid w:val="00BF3A46"/>
    <w:rsid w:val="00BF3ACE"/>
    <w:rsid w:val="00BF3DDB"/>
    <w:rsid w:val="00BF3E15"/>
    <w:rsid w:val="00BF3F1B"/>
    <w:rsid w:val="00BF3F9D"/>
    <w:rsid w:val="00BF4CE7"/>
    <w:rsid w:val="00BF4E5F"/>
    <w:rsid w:val="00BF4ECD"/>
    <w:rsid w:val="00BF5901"/>
    <w:rsid w:val="00BF5BDC"/>
    <w:rsid w:val="00BF650C"/>
    <w:rsid w:val="00BF7301"/>
    <w:rsid w:val="00BF7303"/>
    <w:rsid w:val="00BF7481"/>
    <w:rsid w:val="00BF774B"/>
    <w:rsid w:val="00BF7EED"/>
    <w:rsid w:val="00C00CC9"/>
    <w:rsid w:val="00C01492"/>
    <w:rsid w:val="00C01509"/>
    <w:rsid w:val="00C016FC"/>
    <w:rsid w:val="00C0193C"/>
    <w:rsid w:val="00C019FC"/>
    <w:rsid w:val="00C01F09"/>
    <w:rsid w:val="00C01F56"/>
    <w:rsid w:val="00C027D3"/>
    <w:rsid w:val="00C034C6"/>
    <w:rsid w:val="00C0410F"/>
    <w:rsid w:val="00C049D3"/>
    <w:rsid w:val="00C049FC"/>
    <w:rsid w:val="00C0579C"/>
    <w:rsid w:val="00C058EA"/>
    <w:rsid w:val="00C05D0F"/>
    <w:rsid w:val="00C06ABC"/>
    <w:rsid w:val="00C06C52"/>
    <w:rsid w:val="00C06F2D"/>
    <w:rsid w:val="00C07218"/>
    <w:rsid w:val="00C07A65"/>
    <w:rsid w:val="00C1066F"/>
    <w:rsid w:val="00C109D6"/>
    <w:rsid w:val="00C10C4E"/>
    <w:rsid w:val="00C10C6B"/>
    <w:rsid w:val="00C10EAD"/>
    <w:rsid w:val="00C11613"/>
    <w:rsid w:val="00C117BB"/>
    <w:rsid w:val="00C11890"/>
    <w:rsid w:val="00C119BA"/>
    <w:rsid w:val="00C11C1E"/>
    <w:rsid w:val="00C11F86"/>
    <w:rsid w:val="00C12045"/>
    <w:rsid w:val="00C129CD"/>
    <w:rsid w:val="00C12A52"/>
    <w:rsid w:val="00C12AF0"/>
    <w:rsid w:val="00C12C9D"/>
    <w:rsid w:val="00C138F7"/>
    <w:rsid w:val="00C1474F"/>
    <w:rsid w:val="00C14B47"/>
    <w:rsid w:val="00C14B5D"/>
    <w:rsid w:val="00C15E84"/>
    <w:rsid w:val="00C17082"/>
    <w:rsid w:val="00C172BF"/>
    <w:rsid w:val="00C1731D"/>
    <w:rsid w:val="00C17DED"/>
    <w:rsid w:val="00C2050F"/>
    <w:rsid w:val="00C20A6F"/>
    <w:rsid w:val="00C20C3E"/>
    <w:rsid w:val="00C20C4C"/>
    <w:rsid w:val="00C20FB3"/>
    <w:rsid w:val="00C2334B"/>
    <w:rsid w:val="00C2404A"/>
    <w:rsid w:val="00C24757"/>
    <w:rsid w:val="00C251DA"/>
    <w:rsid w:val="00C25435"/>
    <w:rsid w:val="00C258ED"/>
    <w:rsid w:val="00C25D22"/>
    <w:rsid w:val="00C26247"/>
    <w:rsid w:val="00C268A8"/>
    <w:rsid w:val="00C26986"/>
    <w:rsid w:val="00C26B11"/>
    <w:rsid w:val="00C26B2D"/>
    <w:rsid w:val="00C2748D"/>
    <w:rsid w:val="00C30437"/>
    <w:rsid w:val="00C31C00"/>
    <w:rsid w:val="00C31E74"/>
    <w:rsid w:val="00C31FD7"/>
    <w:rsid w:val="00C321DA"/>
    <w:rsid w:val="00C321FC"/>
    <w:rsid w:val="00C32A90"/>
    <w:rsid w:val="00C32AE4"/>
    <w:rsid w:val="00C32D63"/>
    <w:rsid w:val="00C33D7F"/>
    <w:rsid w:val="00C33DD1"/>
    <w:rsid w:val="00C343A8"/>
    <w:rsid w:val="00C34563"/>
    <w:rsid w:val="00C3469A"/>
    <w:rsid w:val="00C3476C"/>
    <w:rsid w:val="00C349D5"/>
    <w:rsid w:val="00C367CC"/>
    <w:rsid w:val="00C36B43"/>
    <w:rsid w:val="00C36D84"/>
    <w:rsid w:val="00C36FAC"/>
    <w:rsid w:val="00C3758E"/>
    <w:rsid w:val="00C378F4"/>
    <w:rsid w:val="00C40A98"/>
    <w:rsid w:val="00C410BC"/>
    <w:rsid w:val="00C41228"/>
    <w:rsid w:val="00C419B6"/>
    <w:rsid w:val="00C41F1D"/>
    <w:rsid w:val="00C426D7"/>
    <w:rsid w:val="00C42CD4"/>
    <w:rsid w:val="00C437A0"/>
    <w:rsid w:val="00C43BCF"/>
    <w:rsid w:val="00C4421E"/>
    <w:rsid w:val="00C4463A"/>
    <w:rsid w:val="00C4537D"/>
    <w:rsid w:val="00C46ACB"/>
    <w:rsid w:val="00C46C08"/>
    <w:rsid w:val="00C46CDC"/>
    <w:rsid w:val="00C471DD"/>
    <w:rsid w:val="00C47435"/>
    <w:rsid w:val="00C475FB"/>
    <w:rsid w:val="00C47F0E"/>
    <w:rsid w:val="00C5014C"/>
    <w:rsid w:val="00C504BB"/>
    <w:rsid w:val="00C50814"/>
    <w:rsid w:val="00C50B0B"/>
    <w:rsid w:val="00C50C83"/>
    <w:rsid w:val="00C50F38"/>
    <w:rsid w:val="00C515F9"/>
    <w:rsid w:val="00C51B1E"/>
    <w:rsid w:val="00C526A9"/>
    <w:rsid w:val="00C52C22"/>
    <w:rsid w:val="00C530F4"/>
    <w:rsid w:val="00C537C1"/>
    <w:rsid w:val="00C53A58"/>
    <w:rsid w:val="00C54598"/>
    <w:rsid w:val="00C54C93"/>
    <w:rsid w:val="00C55552"/>
    <w:rsid w:val="00C557BB"/>
    <w:rsid w:val="00C559F7"/>
    <w:rsid w:val="00C55CA7"/>
    <w:rsid w:val="00C56838"/>
    <w:rsid w:val="00C56913"/>
    <w:rsid w:val="00C57C7E"/>
    <w:rsid w:val="00C60FF4"/>
    <w:rsid w:val="00C619E2"/>
    <w:rsid w:val="00C61B38"/>
    <w:rsid w:val="00C61C0D"/>
    <w:rsid w:val="00C61DB8"/>
    <w:rsid w:val="00C62063"/>
    <w:rsid w:val="00C62135"/>
    <w:rsid w:val="00C62C14"/>
    <w:rsid w:val="00C62E01"/>
    <w:rsid w:val="00C62E40"/>
    <w:rsid w:val="00C63148"/>
    <w:rsid w:val="00C63562"/>
    <w:rsid w:val="00C63DB7"/>
    <w:rsid w:val="00C63F8C"/>
    <w:rsid w:val="00C644FE"/>
    <w:rsid w:val="00C64963"/>
    <w:rsid w:val="00C64971"/>
    <w:rsid w:val="00C64C58"/>
    <w:rsid w:val="00C659E0"/>
    <w:rsid w:val="00C65B8A"/>
    <w:rsid w:val="00C663DB"/>
    <w:rsid w:val="00C66B8E"/>
    <w:rsid w:val="00C66CCA"/>
    <w:rsid w:val="00C71E92"/>
    <w:rsid w:val="00C71F54"/>
    <w:rsid w:val="00C72A13"/>
    <w:rsid w:val="00C72DA7"/>
    <w:rsid w:val="00C72F4A"/>
    <w:rsid w:val="00C7303F"/>
    <w:rsid w:val="00C7361F"/>
    <w:rsid w:val="00C738D0"/>
    <w:rsid w:val="00C74407"/>
    <w:rsid w:val="00C74E92"/>
    <w:rsid w:val="00C7509A"/>
    <w:rsid w:val="00C75EC5"/>
    <w:rsid w:val="00C75F69"/>
    <w:rsid w:val="00C76051"/>
    <w:rsid w:val="00C7635E"/>
    <w:rsid w:val="00C767A0"/>
    <w:rsid w:val="00C767DD"/>
    <w:rsid w:val="00C76F7A"/>
    <w:rsid w:val="00C77247"/>
    <w:rsid w:val="00C77B6C"/>
    <w:rsid w:val="00C77E11"/>
    <w:rsid w:val="00C812BA"/>
    <w:rsid w:val="00C819D5"/>
    <w:rsid w:val="00C81F84"/>
    <w:rsid w:val="00C82465"/>
    <w:rsid w:val="00C826AE"/>
    <w:rsid w:val="00C828E6"/>
    <w:rsid w:val="00C82A75"/>
    <w:rsid w:val="00C82B4A"/>
    <w:rsid w:val="00C837E8"/>
    <w:rsid w:val="00C83EE2"/>
    <w:rsid w:val="00C83F20"/>
    <w:rsid w:val="00C84008"/>
    <w:rsid w:val="00C85515"/>
    <w:rsid w:val="00C85583"/>
    <w:rsid w:val="00C85AD0"/>
    <w:rsid w:val="00C8693B"/>
    <w:rsid w:val="00C86AD4"/>
    <w:rsid w:val="00C86D35"/>
    <w:rsid w:val="00C86E84"/>
    <w:rsid w:val="00C872EE"/>
    <w:rsid w:val="00C873A3"/>
    <w:rsid w:val="00C873D2"/>
    <w:rsid w:val="00C876D3"/>
    <w:rsid w:val="00C87845"/>
    <w:rsid w:val="00C907DD"/>
    <w:rsid w:val="00C90AA6"/>
    <w:rsid w:val="00C913C6"/>
    <w:rsid w:val="00C91E7E"/>
    <w:rsid w:val="00C92836"/>
    <w:rsid w:val="00C931C6"/>
    <w:rsid w:val="00C93476"/>
    <w:rsid w:val="00C93DC2"/>
    <w:rsid w:val="00C94208"/>
    <w:rsid w:val="00C94268"/>
    <w:rsid w:val="00C944EA"/>
    <w:rsid w:val="00C94FE2"/>
    <w:rsid w:val="00C9538F"/>
    <w:rsid w:val="00C958A8"/>
    <w:rsid w:val="00C96B12"/>
    <w:rsid w:val="00C96D41"/>
    <w:rsid w:val="00C97B28"/>
    <w:rsid w:val="00CA004E"/>
    <w:rsid w:val="00CA0447"/>
    <w:rsid w:val="00CA076D"/>
    <w:rsid w:val="00CA0D8E"/>
    <w:rsid w:val="00CA1AAD"/>
    <w:rsid w:val="00CA1C5D"/>
    <w:rsid w:val="00CA1CF6"/>
    <w:rsid w:val="00CA287F"/>
    <w:rsid w:val="00CA349D"/>
    <w:rsid w:val="00CA3BC1"/>
    <w:rsid w:val="00CA4905"/>
    <w:rsid w:val="00CA4C66"/>
    <w:rsid w:val="00CA52B3"/>
    <w:rsid w:val="00CA5310"/>
    <w:rsid w:val="00CA6030"/>
    <w:rsid w:val="00CA62C8"/>
    <w:rsid w:val="00CA6584"/>
    <w:rsid w:val="00CA6D65"/>
    <w:rsid w:val="00CA6DFC"/>
    <w:rsid w:val="00CA7690"/>
    <w:rsid w:val="00CA7D71"/>
    <w:rsid w:val="00CB0223"/>
    <w:rsid w:val="00CB0775"/>
    <w:rsid w:val="00CB0A94"/>
    <w:rsid w:val="00CB1096"/>
    <w:rsid w:val="00CB1483"/>
    <w:rsid w:val="00CB15F5"/>
    <w:rsid w:val="00CB1B8D"/>
    <w:rsid w:val="00CB2237"/>
    <w:rsid w:val="00CB3027"/>
    <w:rsid w:val="00CB3CB3"/>
    <w:rsid w:val="00CB537B"/>
    <w:rsid w:val="00CB5761"/>
    <w:rsid w:val="00CB5DB6"/>
    <w:rsid w:val="00CB6394"/>
    <w:rsid w:val="00CB65F6"/>
    <w:rsid w:val="00CB693B"/>
    <w:rsid w:val="00CB6A24"/>
    <w:rsid w:val="00CB7104"/>
    <w:rsid w:val="00CB75D7"/>
    <w:rsid w:val="00CB7F18"/>
    <w:rsid w:val="00CC0402"/>
    <w:rsid w:val="00CC0824"/>
    <w:rsid w:val="00CC103C"/>
    <w:rsid w:val="00CC13B6"/>
    <w:rsid w:val="00CC159E"/>
    <w:rsid w:val="00CC15E2"/>
    <w:rsid w:val="00CC16C6"/>
    <w:rsid w:val="00CC1C31"/>
    <w:rsid w:val="00CC1D47"/>
    <w:rsid w:val="00CC1F6C"/>
    <w:rsid w:val="00CC2099"/>
    <w:rsid w:val="00CC224C"/>
    <w:rsid w:val="00CC285F"/>
    <w:rsid w:val="00CC2B92"/>
    <w:rsid w:val="00CC2EA9"/>
    <w:rsid w:val="00CC3364"/>
    <w:rsid w:val="00CC411C"/>
    <w:rsid w:val="00CC43CA"/>
    <w:rsid w:val="00CC4AAF"/>
    <w:rsid w:val="00CC52F8"/>
    <w:rsid w:val="00CC5CCF"/>
    <w:rsid w:val="00CC6559"/>
    <w:rsid w:val="00CC6B86"/>
    <w:rsid w:val="00CC7015"/>
    <w:rsid w:val="00CC703F"/>
    <w:rsid w:val="00CC7092"/>
    <w:rsid w:val="00CD01F9"/>
    <w:rsid w:val="00CD02F2"/>
    <w:rsid w:val="00CD0D33"/>
    <w:rsid w:val="00CD0DE3"/>
    <w:rsid w:val="00CD14A9"/>
    <w:rsid w:val="00CD16E8"/>
    <w:rsid w:val="00CD1868"/>
    <w:rsid w:val="00CD2289"/>
    <w:rsid w:val="00CD2578"/>
    <w:rsid w:val="00CD2942"/>
    <w:rsid w:val="00CD3690"/>
    <w:rsid w:val="00CD4121"/>
    <w:rsid w:val="00CD42CA"/>
    <w:rsid w:val="00CD44C9"/>
    <w:rsid w:val="00CD4A2D"/>
    <w:rsid w:val="00CD4C0B"/>
    <w:rsid w:val="00CD51C7"/>
    <w:rsid w:val="00CD5A73"/>
    <w:rsid w:val="00CD6108"/>
    <w:rsid w:val="00CD6248"/>
    <w:rsid w:val="00CD6DAE"/>
    <w:rsid w:val="00CD73F9"/>
    <w:rsid w:val="00CD757B"/>
    <w:rsid w:val="00CE0694"/>
    <w:rsid w:val="00CE090F"/>
    <w:rsid w:val="00CE0AB0"/>
    <w:rsid w:val="00CE1204"/>
    <w:rsid w:val="00CE1463"/>
    <w:rsid w:val="00CE1F4F"/>
    <w:rsid w:val="00CE1FAD"/>
    <w:rsid w:val="00CE2B8B"/>
    <w:rsid w:val="00CE2FCE"/>
    <w:rsid w:val="00CE37AD"/>
    <w:rsid w:val="00CE4957"/>
    <w:rsid w:val="00CE52F9"/>
    <w:rsid w:val="00CE5361"/>
    <w:rsid w:val="00CE5568"/>
    <w:rsid w:val="00CE6956"/>
    <w:rsid w:val="00CE7473"/>
    <w:rsid w:val="00CF04B9"/>
    <w:rsid w:val="00CF0505"/>
    <w:rsid w:val="00CF214A"/>
    <w:rsid w:val="00CF23FE"/>
    <w:rsid w:val="00CF2A9A"/>
    <w:rsid w:val="00CF4E42"/>
    <w:rsid w:val="00CF4E57"/>
    <w:rsid w:val="00CF51A4"/>
    <w:rsid w:val="00CF528E"/>
    <w:rsid w:val="00CF5364"/>
    <w:rsid w:val="00CF6D06"/>
    <w:rsid w:val="00CF7906"/>
    <w:rsid w:val="00D0010D"/>
    <w:rsid w:val="00D00C83"/>
    <w:rsid w:val="00D00FD7"/>
    <w:rsid w:val="00D012C3"/>
    <w:rsid w:val="00D0163E"/>
    <w:rsid w:val="00D01EBD"/>
    <w:rsid w:val="00D01FF7"/>
    <w:rsid w:val="00D02103"/>
    <w:rsid w:val="00D0228F"/>
    <w:rsid w:val="00D02368"/>
    <w:rsid w:val="00D026A9"/>
    <w:rsid w:val="00D028D5"/>
    <w:rsid w:val="00D02E7B"/>
    <w:rsid w:val="00D03179"/>
    <w:rsid w:val="00D03429"/>
    <w:rsid w:val="00D034B2"/>
    <w:rsid w:val="00D03872"/>
    <w:rsid w:val="00D03D7B"/>
    <w:rsid w:val="00D042BD"/>
    <w:rsid w:val="00D04332"/>
    <w:rsid w:val="00D04CEE"/>
    <w:rsid w:val="00D05202"/>
    <w:rsid w:val="00D05241"/>
    <w:rsid w:val="00D05559"/>
    <w:rsid w:val="00D07389"/>
    <w:rsid w:val="00D079F7"/>
    <w:rsid w:val="00D1076D"/>
    <w:rsid w:val="00D114F7"/>
    <w:rsid w:val="00D1189A"/>
    <w:rsid w:val="00D1260E"/>
    <w:rsid w:val="00D12675"/>
    <w:rsid w:val="00D12984"/>
    <w:rsid w:val="00D12F40"/>
    <w:rsid w:val="00D13F04"/>
    <w:rsid w:val="00D1401B"/>
    <w:rsid w:val="00D14DED"/>
    <w:rsid w:val="00D15E93"/>
    <w:rsid w:val="00D16315"/>
    <w:rsid w:val="00D170AA"/>
    <w:rsid w:val="00D17431"/>
    <w:rsid w:val="00D17640"/>
    <w:rsid w:val="00D213AB"/>
    <w:rsid w:val="00D21428"/>
    <w:rsid w:val="00D21B40"/>
    <w:rsid w:val="00D21B7D"/>
    <w:rsid w:val="00D21FDD"/>
    <w:rsid w:val="00D227D2"/>
    <w:rsid w:val="00D228A8"/>
    <w:rsid w:val="00D22ADC"/>
    <w:rsid w:val="00D22B49"/>
    <w:rsid w:val="00D22C81"/>
    <w:rsid w:val="00D2311A"/>
    <w:rsid w:val="00D2385B"/>
    <w:rsid w:val="00D23B1B"/>
    <w:rsid w:val="00D2427E"/>
    <w:rsid w:val="00D2448C"/>
    <w:rsid w:val="00D24490"/>
    <w:rsid w:val="00D25AC7"/>
    <w:rsid w:val="00D25D37"/>
    <w:rsid w:val="00D263C9"/>
    <w:rsid w:val="00D2782D"/>
    <w:rsid w:val="00D30785"/>
    <w:rsid w:val="00D30F2D"/>
    <w:rsid w:val="00D31668"/>
    <w:rsid w:val="00D31CD3"/>
    <w:rsid w:val="00D31D46"/>
    <w:rsid w:val="00D3229A"/>
    <w:rsid w:val="00D3257D"/>
    <w:rsid w:val="00D32D5F"/>
    <w:rsid w:val="00D33394"/>
    <w:rsid w:val="00D3344F"/>
    <w:rsid w:val="00D335E9"/>
    <w:rsid w:val="00D33B7A"/>
    <w:rsid w:val="00D33C41"/>
    <w:rsid w:val="00D34527"/>
    <w:rsid w:val="00D3491C"/>
    <w:rsid w:val="00D357EE"/>
    <w:rsid w:val="00D35830"/>
    <w:rsid w:val="00D36381"/>
    <w:rsid w:val="00D376FF"/>
    <w:rsid w:val="00D378EB"/>
    <w:rsid w:val="00D40408"/>
    <w:rsid w:val="00D40774"/>
    <w:rsid w:val="00D409BF"/>
    <w:rsid w:val="00D409C9"/>
    <w:rsid w:val="00D41138"/>
    <w:rsid w:val="00D41195"/>
    <w:rsid w:val="00D418CA"/>
    <w:rsid w:val="00D41E7C"/>
    <w:rsid w:val="00D41F91"/>
    <w:rsid w:val="00D42146"/>
    <w:rsid w:val="00D422E9"/>
    <w:rsid w:val="00D4243B"/>
    <w:rsid w:val="00D4296B"/>
    <w:rsid w:val="00D42E38"/>
    <w:rsid w:val="00D4333A"/>
    <w:rsid w:val="00D433A5"/>
    <w:rsid w:val="00D4378F"/>
    <w:rsid w:val="00D43AA8"/>
    <w:rsid w:val="00D43C2B"/>
    <w:rsid w:val="00D44216"/>
    <w:rsid w:val="00D4422A"/>
    <w:rsid w:val="00D4441B"/>
    <w:rsid w:val="00D446FF"/>
    <w:rsid w:val="00D44980"/>
    <w:rsid w:val="00D44B28"/>
    <w:rsid w:val="00D44E05"/>
    <w:rsid w:val="00D44F58"/>
    <w:rsid w:val="00D4544F"/>
    <w:rsid w:val="00D45507"/>
    <w:rsid w:val="00D45845"/>
    <w:rsid w:val="00D45FAF"/>
    <w:rsid w:val="00D47500"/>
    <w:rsid w:val="00D4758A"/>
    <w:rsid w:val="00D477B0"/>
    <w:rsid w:val="00D47A2E"/>
    <w:rsid w:val="00D47B94"/>
    <w:rsid w:val="00D47C6A"/>
    <w:rsid w:val="00D504F1"/>
    <w:rsid w:val="00D5197F"/>
    <w:rsid w:val="00D52293"/>
    <w:rsid w:val="00D52349"/>
    <w:rsid w:val="00D52637"/>
    <w:rsid w:val="00D52AFA"/>
    <w:rsid w:val="00D52FFC"/>
    <w:rsid w:val="00D535C0"/>
    <w:rsid w:val="00D54E3A"/>
    <w:rsid w:val="00D551EE"/>
    <w:rsid w:val="00D5521D"/>
    <w:rsid w:val="00D552B6"/>
    <w:rsid w:val="00D5684A"/>
    <w:rsid w:val="00D56D95"/>
    <w:rsid w:val="00D570C5"/>
    <w:rsid w:val="00D572C1"/>
    <w:rsid w:val="00D57386"/>
    <w:rsid w:val="00D57E1E"/>
    <w:rsid w:val="00D57ED2"/>
    <w:rsid w:val="00D600B9"/>
    <w:rsid w:val="00D60181"/>
    <w:rsid w:val="00D60BB8"/>
    <w:rsid w:val="00D610D0"/>
    <w:rsid w:val="00D6116F"/>
    <w:rsid w:val="00D61A0A"/>
    <w:rsid w:val="00D61C21"/>
    <w:rsid w:val="00D61CCD"/>
    <w:rsid w:val="00D62769"/>
    <w:rsid w:val="00D6276B"/>
    <w:rsid w:val="00D62AB1"/>
    <w:rsid w:val="00D63022"/>
    <w:rsid w:val="00D631C0"/>
    <w:rsid w:val="00D632C9"/>
    <w:rsid w:val="00D633FE"/>
    <w:rsid w:val="00D64DFD"/>
    <w:rsid w:val="00D64E76"/>
    <w:rsid w:val="00D65346"/>
    <w:rsid w:val="00D65541"/>
    <w:rsid w:val="00D65675"/>
    <w:rsid w:val="00D65970"/>
    <w:rsid w:val="00D6619E"/>
    <w:rsid w:val="00D66D49"/>
    <w:rsid w:val="00D66E28"/>
    <w:rsid w:val="00D6701A"/>
    <w:rsid w:val="00D678E8"/>
    <w:rsid w:val="00D70568"/>
    <w:rsid w:val="00D705C1"/>
    <w:rsid w:val="00D70754"/>
    <w:rsid w:val="00D70A24"/>
    <w:rsid w:val="00D70F36"/>
    <w:rsid w:val="00D72805"/>
    <w:rsid w:val="00D7298E"/>
    <w:rsid w:val="00D72B67"/>
    <w:rsid w:val="00D735FE"/>
    <w:rsid w:val="00D73ACC"/>
    <w:rsid w:val="00D747E1"/>
    <w:rsid w:val="00D7484A"/>
    <w:rsid w:val="00D74C19"/>
    <w:rsid w:val="00D74F27"/>
    <w:rsid w:val="00D75132"/>
    <w:rsid w:val="00D7517D"/>
    <w:rsid w:val="00D75705"/>
    <w:rsid w:val="00D75CAC"/>
    <w:rsid w:val="00D76BA2"/>
    <w:rsid w:val="00D775E2"/>
    <w:rsid w:val="00D80361"/>
    <w:rsid w:val="00D8069A"/>
    <w:rsid w:val="00D80A87"/>
    <w:rsid w:val="00D80B84"/>
    <w:rsid w:val="00D80E63"/>
    <w:rsid w:val="00D80FF8"/>
    <w:rsid w:val="00D81DAA"/>
    <w:rsid w:val="00D82368"/>
    <w:rsid w:val="00D82A3A"/>
    <w:rsid w:val="00D83178"/>
    <w:rsid w:val="00D83A33"/>
    <w:rsid w:val="00D83CE0"/>
    <w:rsid w:val="00D84293"/>
    <w:rsid w:val="00D849E1"/>
    <w:rsid w:val="00D84C41"/>
    <w:rsid w:val="00D84C5A"/>
    <w:rsid w:val="00D84C61"/>
    <w:rsid w:val="00D84D7F"/>
    <w:rsid w:val="00D857A8"/>
    <w:rsid w:val="00D85B9B"/>
    <w:rsid w:val="00D85E56"/>
    <w:rsid w:val="00D8672A"/>
    <w:rsid w:val="00D86A16"/>
    <w:rsid w:val="00D86E0F"/>
    <w:rsid w:val="00D876FE"/>
    <w:rsid w:val="00D9054C"/>
    <w:rsid w:val="00D90800"/>
    <w:rsid w:val="00D90EBC"/>
    <w:rsid w:val="00D90F73"/>
    <w:rsid w:val="00D91379"/>
    <w:rsid w:val="00D92B5F"/>
    <w:rsid w:val="00D92CD8"/>
    <w:rsid w:val="00D92D7C"/>
    <w:rsid w:val="00D930B8"/>
    <w:rsid w:val="00D9475E"/>
    <w:rsid w:val="00D95725"/>
    <w:rsid w:val="00D95972"/>
    <w:rsid w:val="00D95D9B"/>
    <w:rsid w:val="00D96C57"/>
    <w:rsid w:val="00D973E2"/>
    <w:rsid w:val="00D97AF6"/>
    <w:rsid w:val="00D97B5D"/>
    <w:rsid w:val="00D97E5B"/>
    <w:rsid w:val="00D97F2B"/>
    <w:rsid w:val="00DA0735"/>
    <w:rsid w:val="00DA0B5B"/>
    <w:rsid w:val="00DA0BEF"/>
    <w:rsid w:val="00DA0E0F"/>
    <w:rsid w:val="00DA13BF"/>
    <w:rsid w:val="00DA18E3"/>
    <w:rsid w:val="00DA1A20"/>
    <w:rsid w:val="00DA23A6"/>
    <w:rsid w:val="00DA3782"/>
    <w:rsid w:val="00DA39B6"/>
    <w:rsid w:val="00DA3AE9"/>
    <w:rsid w:val="00DA3EB8"/>
    <w:rsid w:val="00DA4173"/>
    <w:rsid w:val="00DA4B51"/>
    <w:rsid w:val="00DA4C6C"/>
    <w:rsid w:val="00DA5353"/>
    <w:rsid w:val="00DA575A"/>
    <w:rsid w:val="00DA5F20"/>
    <w:rsid w:val="00DA640D"/>
    <w:rsid w:val="00DA65C9"/>
    <w:rsid w:val="00DA6D6B"/>
    <w:rsid w:val="00DA7307"/>
    <w:rsid w:val="00DA7A97"/>
    <w:rsid w:val="00DA7AAE"/>
    <w:rsid w:val="00DB0403"/>
    <w:rsid w:val="00DB06C9"/>
    <w:rsid w:val="00DB092E"/>
    <w:rsid w:val="00DB1122"/>
    <w:rsid w:val="00DB14E0"/>
    <w:rsid w:val="00DB1C66"/>
    <w:rsid w:val="00DB2251"/>
    <w:rsid w:val="00DB26F7"/>
    <w:rsid w:val="00DB29F8"/>
    <w:rsid w:val="00DB303C"/>
    <w:rsid w:val="00DB3642"/>
    <w:rsid w:val="00DB437D"/>
    <w:rsid w:val="00DB448C"/>
    <w:rsid w:val="00DB47B4"/>
    <w:rsid w:val="00DB587C"/>
    <w:rsid w:val="00DB5F1B"/>
    <w:rsid w:val="00DB6080"/>
    <w:rsid w:val="00DB6568"/>
    <w:rsid w:val="00DB6613"/>
    <w:rsid w:val="00DB6A38"/>
    <w:rsid w:val="00DB6AF5"/>
    <w:rsid w:val="00DB7007"/>
    <w:rsid w:val="00DB75DB"/>
    <w:rsid w:val="00DB7C1B"/>
    <w:rsid w:val="00DB7E25"/>
    <w:rsid w:val="00DC0B19"/>
    <w:rsid w:val="00DC0C56"/>
    <w:rsid w:val="00DC1659"/>
    <w:rsid w:val="00DC168E"/>
    <w:rsid w:val="00DC23BE"/>
    <w:rsid w:val="00DC29F9"/>
    <w:rsid w:val="00DC2B31"/>
    <w:rsid w:val="00DC30D5"/>
    <w:rsid w:val="00DC3B9E"/>
    <w:rsid w:val="00DC3C5E"/>
    <w:rsid w:val="00DC3FAF"/>
    <w:rsid w:val="00DC53AB"/>
    <w:rsid w:val="00DC577C"/>
    <w:rsid w:val="00DC5AFE"/>
    <w:rsid w:val="00DC5DFD"/>
    <w:rsid w:val="00DC5FB3"/>
    <w:rsid w:val="00DC5FD3"/>
    <w:rsid w:val="00DC64BD"/>
    <w:rsid w:val="00DC675C"/>
    <w:rsid w:val="00DC6AFA"/>
    <w:rsid w:val="00DC6F85"/>
    <w:rsid w:val="00DC707B"/>
    <w:rsid w:val="00DC75D9"/>
    <w:rsid w:val="00DC7966"/>
    <w:rsid w:val="00DC7D77"/>
    <w:rsid w:val="00DD0897"/>
    <w:rsid w:val="00DD0E10"/>
    <w:rsid w:val="00DD1CD4"/>
    <w:rsid w:val="00DD1D1E"/>
    <w:rsid w:val="00DD2AC0"/>
    <w:rsid w:val="00DD2E51"/>
    <w:rsid w:val="00DD303B"/>
    <w:rsid w:val="00DD3306"/>
    <w:rsid w:val="00DD3449"/>
    <w:rsid w:val="00DD420C"/>
    <w:rsid w:val="00DD43F5"/>
    <w:rsid w:val="00DD4477"/>
    <w:rsid w:val="00DD47CA"/>
    <w:rsid w:val="00DD5B0C"/>
    <w:rsid w:val="00DD61AB"/>
    <w:rsid w:val="00DD67F9"/>
    <w:rsid w:val="00DD7041"/>
    <w:rsid w:val="00DD79EF"/>
    <w:rsid w:val="00DD7BD4"/>
    <w:rsid w:val="00DE018F"/>
    <w:rsid w:val="00DE08FE"/>
    <w:rsid w:val="00DE0A34"/>
    <w:rsid w:val="00DE0D75"/>
    <w:rsid w:val="00DE12C8"/>
    <w:rsid w:val="00DE1E26"/>
    <w:rsid w:val="00DE21AA"/>
    <w:rsid w:val="00DE22F3"/>
    <w:rsid w:val="00DE27CC"/>
    <w:rsid w:val="00DE28DA"/>
    <w:rsid w:val="00DE2E8C"/>
    <w:rsid w:val="00DE2FC1"/>
    <w:rsid w:val="00DE33FE"/>
    <w:rsid w:val="00DE34C5"/>
    <w:rsid w:val="00DE3CE1"/>
    <w:rsid w:val="00DE3D67"/>
    <w:rsid w:val="00DE4203"/>
    <w:rsid w:val="00DE4841"/>
    <w:rsid w:val="00DE5153"/>
    <w:rsid w:val="00DE5D43"/>
    <w:rsid w:val="00DE5E9D"/>
    <w:rsid w:val="00DE626E"/>
    <w:rsid w:val="00DE6355"/>
    <w:rsid w:val="00DE727B"/>
    <w:rsid w:val="00DE743D"/>
    <w:rsid w:val="00DE7462"/>
    <w:rsid w:val="00DF052F"/>
    <w:rsid w:val="00DF06F5"/>
    <w:rsid w:val="00DF0C00"/>
    <w:rsid w:val="00DF16B6"/>
    <w:rsid w:val="00DF1EA5"/>
    <w:rsid w:val="00DF2566"/>
    <w:rsid w:val="00DF3068"/>
    <w:rsid w:val="00DF3205"/>
    <w:rsid w:val="00DF37A3"/>
    <w:rsid w:val="00DF37ED"/>
    <w:rsid w:val="00DF4886"/>
    <w:rsid w:val="00DF4ECE"/>
    <w:rsid w:val="00DF5DD1"/>
    <w:rsid w:val="00DF66ED"/>
    <w:rsid w:val="00DF7018"/>
    <w:rsid w:val="00DF71EF"/>
    <w:rsid w:val="00DF7975"/>
    <w:rsid w:val="00DF7DEA"/>
    <w:rsid w:val="00E00B63"/>
    <w:rsid w:val="00E0190A"/>
    <w:rsid w:val="00E01A9C"/>
    <w:rsid w:val="00E01D49"/>
    <w:rsid w:val="00E0233B"/>
    <w:rsid w:val="00E02EDD"/>
    <w:rsid w:val="00E0360E"/>
    <w:rsid w:val="00E0361D"/>
    <w:rsid w:val="00E038FD"/>
    <w:rsid w:val="00E03AE7"/>
    <w:rsid w:val="00E03D21"/>
    <w:rsid w:val="00E043E8"/>
    <w:rsid w:val="00E0450F"/>
    <w:rsid w:val="00E04999"/>
    <w:rsid w:val="00E04C13"/>
    <w:rsid w:val="00E04C36"/>
    <w:rsid w:val="00E04E96"/>
    <w:rsid w:val="00E051B7"/>
    <w:rsid w:val="00E057B7"/>
    <w:rsid w:val="00E06065"/>
    <w:rsid w:val="00E06F6D"/>
    <w:rsid w:val="00E07E3D"/>
    <w:rsid w:val="00E10099"/>
    <w:rsid w:val="00E101A3"/>
    <w:rsid w:val="00E1076C"/>
    <w:rsid w:val="00E1082A"/>
    <w:rsid w:val="00E10AA5"/>
    <w:rsid w:val="00E11E64"/>
    <w:rsid w:val="00E11F87"/>
    <w:rsid w:val="00E12AA7"/>
    <w:rsid w:val="00E1311A"/>
    <w:rsid w:val="00E1391C"/>
    <w:rsid w:val="00E13B9D"/>
    <w:rsid w:val="00E13F62"/>
    <w:rsid w:val="00E14E9E"/>
    <w:rsid w:val="00E15276"/>
    <w:rsid w:val="00E154F2"/>
    <w:rsid w:val="00E159BE"/>
    <w:rsid w:val="00E15CD9"/>
    <w:rsid w:val="00E15CE9"/>
    <w:rsid w:val="00E15FFD"/>
    <w:rsid w:val="00E16093"/>
    <w:rsid w:val="00E162A0"/>
    <w:rsid w:val="00E1669F"/>
    <w:rsid w:val="00E1746C"/>
    <w:rsid w:val="00E20110"/>
    <w:rsid w:val="00E2029E"/>
    <w:rsid w:val="00E2057D"/>
    <w:rsid w:val="00E20E4A"/>
    <w:rsid w:val="00E21489"/>
    <w:rsid w:val="00E2305F"/>
    <w:rsid w:val="00E2320B"/>
    <w:rsid w:val="00E24623"/>
    <w:rsid w:val="00E2469B"/>
    <w:rsid w:val="00E25734"/>
    <w:rsid w:val="00E25CC3"/>
    <w:rsid w:val="00E25E57"/>
    <w:rsid w:val="00E25F73"/>
    <w:rsid w:val="00E26FB7"/>
    <w:rsid w:val="00E27089"/>
    <w:rsid w:val="00E271A8"/>
    <w:rsid w:val="00E27992"/>
    <w:rsid w:val="00E27EB8"/>
    <w:rsid w:val="00E27FBD"/>
    <w:rsid w:val="00E3007D"/>
    <w:rsid w:val="00E303D2"/>
    <w:rsid w:val="00E30B6E"/>
    <w:rsid w:val="00E30C6C"/>
    <w:rsid w:val="00E30EDA"/>
    <w:rsid w:val="00E310EC"/>
    <w:rsid w:val="00E31251"/>
    <w:rsid w:val="00E315AC"/>
    <w:rsid w:val="00E3218E"/>
    <w:rsid w:val="00E3295C"/>
    <w:rsid w:val="00E33385"/>
    <w:rsid w:val="00E336C2"/>
    <w:rsid w:val="00E338C7"/>
    <w:rsid w:val="00E33B54"/>
    <w:rsid w:val="00E3410A"/>
    <w:rsid w:val="00E3438C"/>
    <w:rsid w:val="00E34548"/>
    <w:rsid w:val="00E34C85"/>
    <w:rsid w:val="00E3511B"/>
    <w:rsid w:val="00E351B8"/>
    <w:rsid w:val="00E351EC"/>
    <w:rsid w:val="00E36337"/>
    <w:rsid w:val="00E37102"/>
    <w:rsid w:val="00E3722D"/>
    <w:rsid w:val="00E376EB"/>
    <w:rsid w:val="00E3783B"/>
    <w:rsid w:val="00E40369"/>
    <w:rsid w:val="00E40606"/>
    <w:rsid w:val="00E40645"/>
    <w:rsid w:val="00E4169D"/>
    <w:rsid w:val="00E4185C"/>
    <w:rsid w:val="00E425C5"/>
    <w:rsid w:val="00E426BA"/>
    <w:rsid w:val="00E427CE"/>
    <w:rsid w:val="00E434DE"/>
    <w:rsid w:val="00E4383C"/>
    <w:rsid w:val="00E44CB8"/>
    <w:rsid w:val="00E452A5"/>
    <w:rsid w:val="00E45712"/>
    <w:rsid w:val="00E45C79"/>
    <w:rsid w:val="00E45FEF"/>
    <w:rsid w:val="00E465A7"/>
    <w:rsid w:val="00E46CF4"/>
    <w:rsid w:val="00E47070"/>
    <w:rsid w:val="00E47A72"/>
    <w:rsid w:val="00E502E3"/>
    <w:rsid w:val="00E504C5"/>
    <w:rsid w:val="00E5089A"/>
    <w:rsid w:val="00E511CD"/>
    <w:rsid w:val="00E51510"/>
    <w:rsid w:val="00E517A6"/>
    <w:rsid w:val="00E51E43"/>
    <w:rsid w:val="00E52382"/>
    <w:rsid w:val="00E538A8"/>
    <w:rsid w:val="00E53A58"/>
    <w:rsid w:val="00E53BD0"/>
    <w:rsid w:val="00E54FCC"/>
    <w:rsid w:val="00E55105"/>
    <w:rsid w:val="00E5644F"/>
    <w:rsid w:val="00E56986"/>
    <w:rsid w:val="00E56FB9"/>
    <w:rsid w:val="00E5772D"/>
    <w:rsid w:val="00E579BC"/>
    <w:rsid w:val="00E57EF3"/>
    <w:rsid w:val="00E60309"/>
    <w:rsid w:val="00E60E69"/>
    <w:rsid w:val="00E60E80"/>
    <w:rsid w:val="00E61F3C"/>
    <w:rsid w:val="00E61FFA"/>
    <w:rsid w:val="00E62148"/>
    <w:rsid w:val="00E62781"/>
    <w:rsid w:val="00E62918"/>
    <w:rsid w:val="00E62C86"/>
    <w:rsid w:val="00E62CE6"/>
    <w:rsid w:val="00E62EE9"/>
    <w:rsid w:val="00E63361"/>
    <w:rsid w:val="00E636EE"/>
    <w:rsid w:val="00E63732"/>
    <w:rsid w:val="00E63C75"/>
    <w:rsid w:val="00E64856"/>
    <w:rsid w:val="00E64FBC"/>
    <w:rsid w:val="00E651C9"/>
    <w:rsid w:val="00E6577C"/>
    <w:rsid w:val="00E65DA7"/>
    <w:rsid w:val="00E66587"/>
    <w:rsid w:val="00E66687"/>
    <w:rsid w:val="00E66898"/>
    <w:rsid w:val="00E66DAE"/>
    <w:rsid w:val="00E67B47"/>
    <w:rsid w:val="00E67B5E"/>
    <w:rsid w:val="00E70C25"/>
    <w:rsid w:val="00E7142A"/>
    <w:rsid w:val="00E714BC"/>
    <w:rsid w:val="00E71897"/>
    <w:rsid w:val="00E71A02"/>
    <w:rsid w:val="00E72D24"/>
    <w:rsid w:val="00E72D27"/>
    <w:rsid w:val="00E73D1B"/>
    <w:rsid w:val="00E73EAD"/>
    <w:rsid w:val="00E7442D"/>
    <w:rsid w:val="00E751BC"/>
    <w:rsid w:val="00E7595F"/>
    <w:rsid w:val="00E75F8F"/>
    <w:rsid w:val="00E76091"/>
    <w:rsid w:val="00E76B16"/>
    <w:rsid w:val="00E771E9"/>
    <w:rsid w:val="00E779F1"/>
    <w:rsid w:val="00E803BB"/>
    <w:rsid w:val="00E80954"/>
    <w:rsid w:val="00E80BEC"/>
    <w:rsid w:val="00E80D64"/>
    <w:rsid w:val="00E81C36"/>
    <w:rsid w:val="00E81C40"/>
    <w:rsid w:val="00E821FD"/>
    <w:rsid w:val="00E827D9"/>
    <w:rsid w:val="00E8299B"/>
    <w:rsid w:val="00E829E6"/>
    <w:rsid w:val="00E8301D"/>
    <w:rsid w:val="00E830E6"/>
    <w:rsid w:val="00E8364E"/>
    <w:rsid w:val="00E83CC9"/>
    <w:rsid w:val="00E84682"/>
    <w:rsid w:val="00E84C36"/>
    <w:rsid w:val="00E853DF"/>
    <w:rsid w:val="00E85BB6"/>
    <w:rsid w:val="00E864B4"/>
    <w:rsid w:val="00E866B7"/>
    <w:rsid w:val="00E868CE"/>
    <w:rsid w:val="00E87150"/>
    <w:rsid w:val="00E87E03"/>
    <w:rsid w:val="00E905BA"/>
    <w:rsid w:val="00E9097D"/>
    <w:rsid w:val="00E9128A"/>
    <w:rsid w:val="00E9132C"/>
    <w:rsid w:val="00E917A0"/>
    <w:rsid w:val="00E91863"/>
    <w:rsid w:val="00E91AEE"/>
    <w:rsid w:val="00E91B37"/>
    <w:rsid w:val="00E91C05"/>
    <w:rsid w:val="00E91D36"/>
    <w:rsid w:val="00E9378C"/>
    <w:rsid w:val="00E93934"/>
    <w:rsid w:val="00E95212"/>
    <w:rsid w:val="00E9522E"/>
    <w:rsid w:val="00E95410"/>
    <w:rsid w:val="00E95892"/>
    <w:rsid w:val="00E95C5C"/>
    <w:rsid w:val="00E96430"/>
    <w:rsid w:val="00E966C5"/>
    <w:rsid w:val="00E96A16"/>
    <w:rsid w:val="00E96FF2"/>
    <w:rsid w:val="00E97945"/>
    <w:rsid w:val="00E97B6A"/>
    <w:rsid w:val="00EA0797"/>
    <w:rsid w:val="00EA0AEA"/>
    <w:rsid w:val="00EA0D1D"/>
    <w:rsid w:val="00EA210A"/>
    <w:rsid w:val="00EA2551"/>
    <w:rsid w:val="00EA2733"/>
    <w:rsid w:val="00EA2EEC"/>
    <w:rsid w:val="00EA2F3D"/>
    <w:rsid w:val="00EA306B"/>
    <w:rsid w:val="00EA3D78"/>
    <w:rsid w:val="00EA40D4"/>
    <w:rsid w:val="00EA4308"/>
    <w:rsid w:val="00EA431E"/>
    <w:rsid w:val="00EA4974"/>
    <w:rsid w:val="00EA53F3"/>
    <w:rsid w:val="00EA53F4"/>
    <w:rsid w:val="00EA5BA7"/>
    <w:rsid w:val="00EA646D"/>
    <w:rsid w:val="00EA6791"/>
    <w:rsid w:val="00EA6F0E"/>
    <w:rsid w:val="00EA7891"/>
    <w:rsid w:val="00EA7E2E"/>
    <w:rsid w:val="00EB008C"/>
    <w:rsid w:val="00EB0302"/>
    <w:rsid w:val="00EB15E7"/>
    <w:rsid w:val="00EB1B50"/>
    <w:rsid w:val="00EB1C3E"/>
    <w:rsid w:val="00EB1FD5"/>
    <w:rsid w:val="00EB24BF"/>
    <w:rsid w:val="00EB2592"/>
    <w:rsid w:val="00EB26F8"/>
    <w:rsid w:val="00EB2B87"/>
    <w:rsid w:val="00EB3EFB"/>
    <w:rsid w:val="00EB464F"/>
    <w:rsid w:val="00EB4654"/>
    <w:rsid w:val="00EB4BC9"/>
    <w:rsid w:val="00EB519E"/>
    <w:rsid w:val="00EB5468"/>
    <w:rsid w:val="00EB55CF"/>
    <w:rsid w:val="00EB5E92"/>
    <w:rsid w:val="00EB5F4C"/>
    <w:rsid w:val="00EB670C"/>
    <w:rsid w:val="00EB672F"/>
    <w:rsid w:val="00EB6773"/>
    <w:rsid w:val="00EB69E8"/>
    <w:rsid w:val="00EB7892"/>
    <w:rsid w:val="00EB7EED"/>
    <w:rsid w:val="00EC0417"/>
    <w:rsid w:val="00EC05B0"/>
    <w:rsid w:val="00EC06C4"/>
    <w:rsid w:val="00EC06E8"/>
    <w:rsid w:val="00EC083E"/>
    <w:rsid w:val="00EC1383"/>
    <w:rsid w:val="00EC1A47"/>
    <w:rsid w:val="00EC1A5E"/>
    <w:rsid w:val="00EC1BFD"/>
    <w:rsid w:val="00EC202D"/>
    <w:rsid w:val="00EC25AE"/>
    <w:rsid w:val="00EC2B77"/>
    <w:rsid w:val="00EC2F81"/>
    <w:rsid w:val="00EC44BD"/>
    <w:rsid w:val="00EC4C44"/>
    <w:rsid w:val="00EC537E"/>
    <w:rsid w:val="00EC54E7"/>
    <w:rsid w:val="00EC5753"/>
    <w:rsid w:val="00EC6350"/>
    <w:rsid w:val="00EC6D94"/>
    <w:rsid w:val="00EC6F21"/>
    <w:rsid w:val="00EC74A2"/>
    <w:rsid w:val="00EC76F2"/>
    <w:rsid w:val="00EC7B52"/>
    <w:rsid w:val="00EC7B6D"/>
    <w:rsid w:val="00EC7C51"/>
    <w:rsid w:val="00EC7F1F"/>
    <w:rsid w:val="00EC7F88"/>
    <w:rsid w:val="00ED01AF"/>
    <w:rsid w:val="00ED03FB"/>
    <w:rsid w:val="00ED06F5"/>
    <w:rsid w:val="00ED0A00"/>
    <w:rsid w:val="00ED0DB9"/>
    <w:rsid w:val="00ED10D5"/>
    <w:rsid w:val="00ED2951"/>
    <w:rsid w:val="00ED3CF7"/>
    <w:rsid w:val="00ED54CA"/>
    <w:rsid w:val="00ED56B4"/>
    <w:rsid w:val="00ED5714"/>
    <w:rsid w:val="00ED5991"/>
    <w:rsid w:val="00ED59CB"/>
    <w:rsid w:val="00ED5D06"/>
    <w:rsid w:val="00ED5FCF"/>
    <w:rsid w:val="00ED616B"/>
    <w:rsid w:val="00ED6576"/>
    <w:rsid w:val="00ED6AE9"/>
    <w:rsid w:val="00ED743C"/>
    <w:rsid w:val="00ED75A5"/>
    <w:rsid w:val="00ED775D"/>
    <w:rsid w:val="00ED79E9"/>
    <w:rsid w:val="00ED7DB9"/>
    <w:rsid w:val="00EE0F46"/>
    <w:rsid w:val="00EE0F50"/>
    <w:rsid w:val="00EE117E"/>
    <w:rsid w:val="00EE1BCD"/>
    <w:rsid w:val="00EE1D9D"/>
    <w:rsid w:val="00EE1E0C"/>
    <w:rsid w:val="00EE2CBA"/>
    <w:rsid w:val="00EE2E48"/>
    <w:rsid w:val="00EE2EF1"/>
    <w:rsid w:val="00EE3C36"/>
    <w:rsid w:val="00EE3C4F"/>
    <w:rsid w:val="00EE4459"/>
    <w:rsid w:val="00EE49A4"/>
    <w:rsid w:val="00EE4A12"/>
    <w:rsid w:val="00EE54AF"/>
    <w:rsid w:val="00EE58F9"/>
    <w:rsid w:val="00EE5DFA"/>
    <w:rsid w:val="00EE60D3"/>
    <w:rsid w:val="00EE660E"/>
    <w:rsid w:val="00EE6759"/>
    <w:rsid w:val="00EE6974"/>
    <w:rsid w:val="00EE6BFE"/>
    <w:rsid w:val="00EF0229"/>
    <w:rsid w:val="00EF061E"/>
    <w:rsid w:val="00EF0E5E"/>
    <w:rsid w:val="00EF1447"/>
    <w:rsid w:val="00EF1689"/>
    <w:rsid w:val="00EF1C32"/>
    <w:rsid w:val="00EF1E42"/>
    <w:rsid w:val="00EF3ABD"/>
    <w:rsid w:val="00EF40D2"/>
    <w:rsid w:val="00EF4D25"/>
    <w:rsid w:val="00EF517A"/>
    <w:rsid w:val="00EF59EB"/>
    <w:rsid w:val="00EF5F43"/>
    <w:rsid w:val="00EF628B"/>
    <w:rsid w:val="00EF63E0"/>
    <w:rsid w:val="00EF6489"/>
    <w:rsid w:val="00EF65D3"/>
    <w:rsid w:val="00EF6791"/>
    <w:rsid w:val="00EF6804"/>
    <w:rsid w:val="00EF7134"/>
    <w:rsid w:val="00EF728A"/>
    <w:rsid w:val="00EF7E0D"/>
    <w:rsid w:val="00EF7F2F"/>
    <w:rsid w:val="00F00663"/>
    <w:rsid w:val="00F01161"/>
    <w:rsid w:val="00F01502"/>
    <w:rsid w:val="00F01A8D"/>
    <w:rsid w:val="00F01FE7"/>
    <w:rsid w:val="00F021AE"/>
    <w:rsid w:val="00F02587"/>
    <w:rsid w:val="00F03126"/>
    <w:rsid w:val="00F036FB"/>
    <w:rsid w:val="00F03F2C"/>
    <w:rsid w:val="00F04032"/>
    <w:rsid w:val="00F041CB"/>
    <w:rsid w:val="00F046D2"/>
    <w:rsid w:val="00F0471A"/>
    <w:rsid w:val="00F04968"/>
    <w:rsid w:val="00F04ACF"/>
    <w:rsid w:val="00F04CAC"/>
    <w:rsid w:val="00F04DEB"/>
    <w:rsid w:val="00F04E7B"/>
    <w:rsid w:val="00F052BB"/>
    <w:rsid w:val="00F06032"/>
    <w:rsid w:val="00F060FB"/>
    <w:rsid w:val="00F06EAF"/>
    <w:rsid w:val="00F071AD"/>
    <w:rsid w:val="00F0726C"/>
    <w:rsid w:val="00F10CA1"/>
    <w:rsid w:val="00F11051"/>
    <w:rsid w:val="00F1166D"/>
    <w:rsid w:val="00F11910"/>
    <w:rsid w:val="00F11B72"/>
    <w:rsid w:val="00F11E6B"/>
    <w:rsid w:val="00F15C3B"/>
    <w:rsid w:val="00F15EF9"/>
    <w:rsid w:val="00F16177"/>
    <w:rsid w:val="00F16547"/>
    <w:rsid w:val="00F16E62"/>
    <w:rsid w:val="00F16F7E"/>
    <w:rsid w:val="00F17911"/>
    <w:rsid w:val="00F17972"/>
    <w:rsid w:val="00F17F97"/>
    <w:rsid w:val="00F20CDC"/>
    <w:rsid w:val="00F20F3D"/>
    <w:rsid w:val="00F221CD"/>
    <w:rsid w:val="00F22913"/>
    <w:rsid w:val="00F22C45"/>
    <w:rsid w:val="00F22CE8"/>
    <w:rsid w:val="00F22D0E"/>
    <w:rsid w:val="00F22FDB"/>
    <w:rsid w:val="00F2386B"/>
    <w:rsid w:val="00F23EA9"/>
    <w:rsid w:val="00F243E9"/>
    <w:rsid w:val="00F24599"/>
    <w:rsid w:val="00F24C4D"/>
    <w:rsid w:val="00F24D5F"/>
    <w:rsid w:val="00F2602B"/>
    <w:rsid w:val="00F26038"/>
    <w:rsid w:val="00F26477"/>
    <w:rsid w:val="00F265EC"/>
    <w:rsid w:val="00F26A70"/>
    <w:rsid w:val="00F26F48"/>
    <w:rsid w:val="00F270DE"/>
    <w:rsid w:val="00F30AAB"/>
    <w:rsid w:val="00F310DD"/>
    <w:rsid w:val="00F31271"/>
    <w:rsid w:val="00F3164B"/>
    <w:rsid w:val="00F3187F"/>
    <w:rsid w:val="00F31C71"/>
    <w:rsid w:val="00F31FCF"/>
    <w:rsid w:val="00F3224F"/>
    <w:rsid w:val="00F32500"/>
    <w:rsid w:val="00F32B53"/>
    <w:rsid w:val="00F3324C"/>
    <w:rsid w:val="00F33441"/>
    <w:rsid w:val="00F33B6C"/>
    <w:rsid w:val="00F34025"/>
    <w:rsid w:val="00F3408D"/>
    <w:rsid w:val="00F34932"/>
    <w:rsid w:val="00F34A74"/>
    <w:rsid w:val="00F34EBA"/>
    <w:rsid w:val="00F34F9D"/>
    <w:rsid w:val="00F352F8"/>
    <w:rsid w:val="00F364AA"/>
    <w:rsid w:val="00F36C4F"/>
    <w:rsid w:val="00F37C92"/>
    <w:rsid w:val="00F40904"/>
    <w:rsid w:val="00F40928"/>
    <w:rsid w:val="00F41554"/>
    <w:rsid w:val="00F41BE9"/>
    <w:rsid w:val="00F41E27"/>
    <w:rsid w:val="00F426F4"/>
    <w:rsid w:val="00F42BA6"/>
    <w:rsid w:val="00F435D3"/>
    <w:rsid w:val="00F43CE2"/>
    <w:rsid w:val="00F44455"/>
    <w:rsid w:val="00F445DD"/>
    <w:rsid w:val="00F45950"/>
    <w:rsid w:val="00F4675D"/>
    <w:rsid w:val="00F4692E"/>
    <w:rsid w:val="00F46A4E"/>
    <w:rsid w:val="00F46FAB"/>
    <w:rsid w:val="00F47774"/>
    <w:rsid w:val="00F47DE3"/>
    <w:rsid w:val="00F505B3"/>
    <w:rsid w:val="00F505CF"/>
    <w:rsid w:val="00F51191"/>
    <w:rsid w:val="00F5145E"/>
    <w:rsid w:val="00F51623"/>
    <w:rsid w:val="00F51AC8"/>
    <w:rsid w:val="00F51D03"/>
    <w:rsid w:val="00F51EFF"/>
    <w:rsid w:val="00F52918"/>
    <w:rsid w:val="00F532FB"/>
    <w:rsid w:val="00F548FE"/>
    <w:rsid w:val="00F54AF5"/>
    <w:rsid w:val="00F54D94"/>
    <w:rsid w:val="00F56221"/>
    <w:rsid w:val="00F56455"/>
    <w:rsid w:val="00F56908"/>
    <w:rsid w:val="00F569AF"/>
    <w:rsid w:val="00F56EAB"/>
    <w:rsid w:val="00F575E0"/>
    <w:rsid w:val="00F578A8"/>
    <w:rsid w:val="00F601E7"/>
    <w:rsid w:val="00F6097A"/>
    <w:rsid w:val="00F60F1A"/>
    <w:rsid w:val="00F61407"/>
    <w:rsid w:val="00F61D87"/>
    <w:rsid w:val="00F6470A"/>
    <w:rsid w:val="00F65205"/>
    <w:rsid w:val="00F66849"/>
    <w:rsid w:val="00F67AA9"/>
    <w:rsid w:val="00F67D23"/>
    <w:rsid w:val="00F67F8E"/>
    <w:rsid w:val="00F70110"/>
    <w:rsid w:val="00F707BA"/>
    <w:rsid w:val="00F7145E"/>
    <w:rsid w:val="00F71867"/>
    <w:rsid w:val="00F71DA9"/>
    <w:rsid w:val="00F72364"/>
    <w:rsid w:val="00F73019"/>
    <w:rsid w:val="00F73F66"/>
    <w:rsid w:val="00F74514"/>
    <w:rsid w:val="00F74873"/>
    <w:rsid w:val="00F749E3"/>
    <w:rsid w:val="00F7501B"/>
    <w:rsid w:val="00F758F9"/>
    <w:rsid w:val="00F761FF"/>
    <w:rsid w:val="00F76C06"/>
    <w:rsid w:val="00F76D61"/>
    <w:rsid w:val="00F773B4"/>
    <w:rsid w:val="00F77868"/>
    <w:rsid w:val="00F77974"/>
    <w:rsid w:val="00F77D96"/>
    <w:rsid w:val="00F77FC6"/>
    <w:rsid w:val="00F8015A"/>
    <w:rsid w:val="00F806BD"/>
    <w:rsid w:val="00F81327"/>
    <w:rsid w:val="00F81E9C"/>
    <w:rsid w:val="00F83AE6"/>
    <w:rsid w:val="00F83C14"/>
    <w:rsid w:val="00F845AA"/>
    <w:rsid w:val="00F85820"/>
    <w:rsid w:val="00F860BB"/>
    <w:rsid w:val="00F86DDE"/>
    <w:rsid w:val="00F86E83"/>
    <w:rsid w:val="00F870A6"/>
    <w:rsid w:val="00F875E2"/>
    <w:rsid w:val="00F87C31"/>
    <w:rsid w:val="00F90D73"/>
    <w:rsid w:val="00F9114C"/>
    <w:rsid w:val="00F91699"/>
    <w:rsid w:val="00F918C8"/>
    <w:rsid w:val="00F91CE3"/>
    <w:rsid w:val="00F92041"/>
    <w:rsid w:val="00F934A2"/>
    <w:rsid w:val="00F949F9"/>
    <w:rsid w:val="00F95118"/>
    <w:rsid w:val="00F95E2B"/>
    <w:rsid w:val="00F96B5A"/>
    <w:rsid w:val="00F976F9"/>
    <w:rsid w:val="00FA0CA6"/>
    <w:rsid w:val="00FA0FFA"/>
    <w:rsid w:val="00FA110E"/>
    <w:rsid w:val="00FA1B80"/>
    <w:rsid w:val="00FA1CE1"/>
    <w:rsid w:val="00FA1CF8"/>
    <w:rsid w:val="00FA229B"/>
    <w:rsid w:val="00FA2595"/>
    <w:rsid w:val="00FA310E"/>
    <w:rsid w:val="00FA338E"/>
    <w:rsid w:val="00FA3ACB"/>
    <w:rsid w:val="00FA410B"/>
    <w:rsid w:val="00FA43B8"/>
    <w:rsid w:val="00FA4C32"/>
    <w:rsid w:val="00FA5356"/>
    <w:rsid w:val="00FA5409"/>
    <w:rsid w:val="00FA5429"/>
    <w:rsid w:val="00FA56C8"/>
    <w:rsid w:val="00FA64D4"/>
    <w:rsid w:val="00FA69E4"/>
    <w:rsid w:val="00FA6E26"/>
    <w:rsid w:val="00FA6FE9"/>
    <w:rsid w:val="00FB004A"/>
    <w:rsid w:val="00FB1027"/>
    <w:rsid w:val="00FB11C0"/>
    <w:rsid w:val="00FB1811"/>
    <w:rsid w:val="00FB1B67"/>
    <w:rsid w:val="00FB29D8"/>
    <w:rsid w:val="00FB2A27"/>
    <w:rsid w:val="00FB2C50"/>
    <w:rsid w:val="00FB2C86"/>
    <w:rsid w:val="00FB2ED3"/>
    <w:rsid w:val="00FB3246"/>
    <w:rsid w:val="00FB329E"/>
    <w:rsid w:val="00FB3327"/>
    <w:rsid w:val="00FB35A5"/>
    <w:rsid w:val="00FB37F8"/>
    <w:rsid w:val="00FB3CE4"/>
    <w:rsid w:val="00FB423A"/>
    <w:rsid w:val="00FB48BF"/>
    <w:rsid w:val="00FB5B14"/>
    <w:rsid w:val="00FB5E68"/>
    <w:rsid w:val="00FB6550"/>
    <w:rsid w:val="00FB699D"/>
    <w:rsid w:val="00FB7B56"/>
    <w:rsid w:val="00FC061B"/>
    <w:rsid w:val="00FC111C"/>
    <w:rsid w:val="00FC118F"/>
    <w:rsid w:val="00FC11AA"/>
    <w:rsid w:val="00FC13BE"/>
    <w:rsid w:val="00FC14A8"/>
    <w:rsid w:val="00FC1F2E"/>
    <w:rsid w:val="00FC2380"/>
    <w:rsid w:val="00FC2608"/>
    <w:rsid w:val="00FC2742"/>
    <w:rsid w:val="00FC318F"/>
    <w:rsid w:val="00FC31DD"/>
    <w:rsid w:val="00FC3646"/>
    <w:rsid w:val="00FC3D5E"/>
    <w:rsid w:val="00FC4483"/>
    <w:rsid w:val="00FC474D"/>
    <w:rsid w:val="00FC56A1"/>
    <w:rsid w:val="00FC5741"/>
    <w:rsid w:val="00FC5C86"/>
    <w:rsid w:val="00FC6275"/>
    <w:rsid w:val="00FC64AD"/>
    <w:rsid w:val="00FC687C"/>
    <w:rsid w:val="00FC6F3F"/>
    <w:rsid w:val="00FC7153"/>
    <w:rsid w:val="00FC786F"/>
    <w:rsid w:val="00FD039F"/>
    <w:rsid w:val="00FD097A"/>
    <w:rsid w:val="00FD1194"/>
    <w:rsid w:val="00FD1E7C"/>
    <w:rsid w:val="00FD2128"/>
    <w:rsid w:val="00FD3713"/>
    <w:rsid w:val="00FD383A"/>
    <w:rsid w:val="00FD4594"/>
    <w:rsid w:val="00FD4647"/>
    <w:rsid w:val="00FD47E7"/>
    <w:rsid w:val="00FD4891"/>
    <w:rsid w:val="00FD4EDA"/>
    <w:rsid w:val="00FD522E"/>
    <w:rsid w:val="00FD5B46"/>
    <w:rsid w:val="00FD5D7E"/>
    <w:rsid w:val="00FD5F5E"/>
    <w:rsid w:val="00FD6006"/>
    <w:rsid w:val="00FD65CA"/>
    <w:rsid w:val="00FD7C20"/>
    <w:rsid w:val="00FE0A4C"/>
    <w:rsid w:val="00FE1278"/>
    <w:rsid w:val="00FE1D39"/>
    <w:rsid w:val="00FE2059"/>
    <w:rsid w:val="00FE206B"/>
    <w:rsid w:val="00FE21DB"/>
    <w:rsid w:val="00FE2A6F"/>
    <w:rsid w:val="00FE2E5E"/>
    <w:rsid w:val="00FE304B"/>
    <w:rsid w:val="00FE389E"/>
    <w:rsid w:val="00FE39E4"/>
    <w:rsid w:val="00FE3EC1"/>
    <w:rsid w:val="00FE4037"/>
    <w:rsid w:val="00FE46D0"/>
    <w:rsid w:val="00FE46F3"/>
    <w:rsid w:val="00FE47E9"/>
    <w:rsid w:val="00FE5CF2"/>
    <w:rsid w:val="00FE5D1E"/>
    <w:rsid w:val="00FE5FE3"/>
    <w:rsid w:val="00FE615A"/>
    <w:rsid w:val="00FE64EA"/>
    <w:rsid w:val="00FE6BFB"/>
    <w:rsid w:val="00FE6CD8"/>
    <w:rsid w:val="00FE7F49"/>
    <w:rsid w:val="00FF0884"/>
    <w:rsid w:val="00FF157A"/>
    <w:rsid w:val="00FF1D1F"/>
    <w:rsid w:val="00FF2224"/>
    <w:rsid w:val="00FF294D"/>
    <w:rsid w:val="00FF2B29"/>
    <w:rsid w:val="00FF2F8B"/>
    <w:rsid w:val="00FF30DF"/>
    <w:rsid w:val="00FF3343"/>
    <w:rsid w:val="00FF3F07"/>
    <w:rsid w:val="00FF4091"/>
    <w:rsid w:val="00FF436E"/>
    <w:rsid w:val="00FF4EBA"/>
    <w:rsid w:val="00FF4F42"/>
    <w:rsid w:val="00FF52BF"/>
    <w:rsid w:val="00FF5351"/>
    <w:rsid w:val="00FF5529"/>
    <w:rsid w:val="00FF5933"/>
    <w:rsid w:val="00FF59D7"/>
    <w:rsid w:val="00FF5E75"/>
    <w:rsid w:val="00FF5F26"/>
    <w:rsid w:val="00FF60DE"/>
    <w:rsid w:val="00FF630E"/>
    <w:rsid w:val="00FF645E"/>
    <w:rsid w:val="00FF67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D06835"/>
  <w15:docId w15:val="{8F842E37-302B-4FD4-8EFD-8EE76D50A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26FB1"/>
    <w:pPr>
      <w:spacing w:before="60" w:after="60" w:line="300" w:lineRule="auto"/>
      <w:ind w:firstLine="284"/>
      <w:jc w:val="both"/>
    </w:pPr>
    <w:rPr>
      <w:rFonts w:ascii="Georgia" w:hAnsi="Georgia"/>
      <w:sz w:val="24"/>
    </w:rPr>
  </w:style>
  <w:style w:type="paragraph" w:styleId="Nadpis1">
    <w:name w:val="heading 1"/>
    <w:basedOn w:val="Normln"/>
    <w:next w:val="Normln"/>
    <w:autoRedefine/>
    <w:qFormat/>
    <w:rsid w:val="00731252"/>
    <w:pPr>
      <w:keepNext/>
      <w:widowControl w:val="0"/>
      <w:spacing w:before="120" w:after="120" w:line="240" w:lineRule="auto"/>
      <w:ind w:firstLine="0"/>
      <w:outlineLvl w:val="0"/>
    </w:pPr>
    <w:rPr>
      <w:rFonts w:asciiTheme="majorHAnsi" w:hAnsiTheme="majorHAnsi"/>
      <w:b/>
      <w:smallCaps/>
      <w:snapToGrid w:val="0"/>
      <w:color w:val="4F81BD" w:themeColor="accent1"/>
      <w:sz w:val="40"/>
      <w:u w:val="single"/>
    </w:rPr>
  </w:style>
  <w:style w:type="paragraph" w:styleId="Nadpis2">
    <w:name w:val="heading 2"/>
    <w:basedOn w:val="Normln"/>
    <w:next w:val="Normln"/>
    <w:link w:val="Nadpis2Char"/>
    <w:semiHidden/>
    <w:unhideWhenUsed/>
    <w:qFormat/>
    <w:rsid w:val="00A7651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4">
    <w:name w:val="heading 4"/>
    <w:basedOn w:val="Normln"/>
    <w:next w:val="Normln"/>
    <w:link w:val="Nadpis4Char"/>
    <w:semiHidden/>
    <w:unhideWhenUsed/>
    <w:qFormat/>
    <w:rsid w:val="00EC6F2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7B6F9C"/>
    <w:pPr>
      <w:tabs>
        <w:tab w:val="center" w:pos="4536"/>
        <w:tab w:val="right" w:pos="9072"/>
      </w:tabs>
    </w:pPr>
  </w:style>
  <w:style w:type="paragraph" w:customStyle="1" w:styleId="Nadpis">
    <w:name w:val="Nadpis"/>
    <w:basedOn w:val="Normln"/>
    <w:rsid w:val="000F79C5"/>
    <w:pPr>
      <w:autoSpaceDE w:val="0"/>
      <w:autoSpaceDN w:val="0"/>
      <w:adjustRightInd w:val="0"/>
      <w:spacing w:beforeLines="60" w:afterLines="60" w:line="25" w:lineRule="atLeast"/>
      <w:ind w:firstLine="142"/>
    </w:pPr>
    <w:rPr>
      <w:b/>
      <w:bCs/>
      <w:smallCaps/>
      <w:sz w:val="36"/>
      <w:szCs w:val="36"/>
      <w:u w:val="single"/>
    </w:rPr>
  </w:style>
  <w:style w:type="paragraph" w:styleId="Zpat">
    <w:name w:val="footer"/>
    <w:basedOn w:val="Normln"/>
    <w:link w:val="ZpatChar"/>
    <w:uiPriority w:val="99"/>
    <w:rsid w:val="009109D6"/>
    <w:pPr>
      <w:tabs>
        <w:tab w:val="center" w:pos="4536"/>
        <w:tab w:val="right" w:pos="9072"/>
      </w:tabs>
    </w:pPr>
  </w:style>
  <w:style w:type="paragraph" w:styleId="Normlnweb">
    <w:name w:val="Normal (Web)"/>
    <w:basedOn w:val="Normln"/>
    <w:uiPriority w:val="99"/>
    <w:rsid w:val="0016599D"/>
    <w:pPr>
      <w:spacing w:before="100" w:beforeAutospacing="1" w:after="100" w:afterAutospacing="1" w:line="240" w:lineRule="auto"/>
      <w:ind w:firstLine="0"/>
      <w:jc w:val="left"/>
    </w:pPr>
    <w:rPr>
      <w:rFonts w:ascii="Times New Roman" w:hAnsi="Times New Roman"/>
      <w:szCs w:val="24"/>
    </w:rPr>
  </w:style>
  <w:style w:type="character" w:styleId="Hypertextovodkaz">
    <w:name w:val="Hyperlink"/>
    <w:basedOn w:val="Standardnpsmoodstavce"/>
    <w:rsid w:val="006219CB"/>
    <w:rPr>
      <w:color w:val="0000FF"/>
      <w:u w:val="single"/>
    </w:rPr>
  </w:style>
  <w:style w:type="character" w:styleId="slostrnky">
    <w:name w:val="page number"/>
    <w:basedOn w:val="Standardnpsmoodstavce"/>
    <w:rsid w:val="0059317F"/>
  </w:style>
  <w:style w:type="paragraph" w:styleId="Textbubliny">
    <w:name w:val="Balloon Text"/>
    <w:basedOn w:val="Normln"/>
    <w:link w:val="TextbublinyChar"/>
    <w:rsid w:val="00AA43F1"/>
    <w:pPr>
      <w:spacing w:before="0" w:after="0" w:line="240" w:lineRule="auto"/>
    </w:pPr>
    <w:rPr>
      <w:rFonts w:ascii="Tahoma" w:hAnsi="Tahoma" w:cs="Tahoma"/>
      <w:sz w:val="16"/>
      <w:szCs w:val="16"/>
    </w:rPr>
  </w:style>
  <w:style w:type="character" w:customStyle="1" w:styleId="TextbublinyChar">
    <w:name w:val="Text bubliny Char"/>
    <w:basedOn w:val="Standardnpsmoodstavce"/>
    <w:link w:val="Textbubliny"/>
    <w:rsid w:val="00AA43F1"/>
    <w:rPr>
      <w:rFonts w:ascii="Tahoma" w:hAnsi="Tahoma" w:cs="Tahoma"/>
      <w:sz w:val="16"/>
      <w:szCs w:val="16"/>
    </w:rPr>
  </w:style>
  <w:style w:type="paragraph" w:styleId="Odstavecseseznamem">
    <w:name w:val="List Paragraph"/>
    <w:basedOn w:val="Normln"/>
    <w:uiPriority w:val="34"/>
    <w:qFormat/>
    <w:rsid w:val="00202510"/>
    <w:pPr>
      <w:ind w:left="708"/>
    </w:pPr>
  </w:style>
  <w:style w:type="character" w:customStyle="1" w:styleId="ZhlavChar">
    <w:name w:val="Záhlaví Char"/>
    <w:basedOn w:val="Standardnpsmoodstavce"/>
    <w:link w:val="Zhlav"/>
    <w:rsid w:val="007D28F0"/>
    <w:rPr>
      <w:rFonts w:ascii="Georgia" w:hAnsi="Georgia"/>
      <w:sz w:val="24"/>
    </w:rPr>
  </w:style>
  <w:style w:type="character" w:customStyle="1" w:styleId="ZpatChar">
    <w:name w:val="Zápatí Char"/>
    <w:basedOn w:val="Standardnpsmoodstavce"/>
    <w:link w:val="Zpat"/>
    <w:uiPriority w:val="99"/>
    <w:rsid w:val="007D28F0"/>
    <w:rPr>
      <w:rFonts w:ascii="Georgia" w:hAnsi="Georgia"/>
      <w:sz w:val="24"/>
    </w:rPr>
  </w:style>
  <w:style w:type="paragraph" w:styleId="Zkladntext">
    <w:name w:val="Body Text"/>
    <w:basedOn w:val="Normln"/>
    <w:link w:val="ZkladntextChar"/>
    <w:unhideWhenUsed/>
    <w:rsid w:val="0026303E"/>
    <w:pPr>
      <w:widowControl w:val="0"/>
      <w:suppressAutoHyphens/>
      <w:spacing w:before="0" w:after="120" w:line="240" w:lineRule="auto"/>
      <w:ind w:firstLine="0"/>
      <w:jc w:val="left"/>
    </w:pPr>
    <w:rPr>
      <w:rFonts w:ascii="Times New Roman" w:eastAsia="Lucida Sans Unicode" w:hAnsi="Times New Roman"/>
      <w:szCs w:val="24"/>
    </w:rPr>
  </w:style>
  <w:style w:type="character" w:customStyle="1" w:styleId="ZkladntextChar">
    <w:name w:val="Základní text Char"/>
    <w:basedOn w:val="Standardnpsmoodstavce"/>
    <w:link w:val="Zkladntext"/>
    <w:rsid w:val="0026303E"/>
    <w:rPr>
      <w:rFonts w:eastAsia="Lucida Sans Unicode"/>
      <w:sz w:val="24"/>
      <w:szCs w:val="24"/>
    </w:rPr>
  </w:style>
  <w:style w:type="paragraph" w:customStyle="1" w:styleId="Kz-nad2">
    <w:name w:val="Kz - nad 2"/>
    <w:basedOn w:val="Normln"/>
    <w:next w:val="Normln"/>
    <w:link w:val="Kz-nad2Char"/>
    <w:qFormat/>
    <w:rsid w:val="006C3926"/>
    <w:pPr>
      <w:spacing w:line="360" w:lineRule="auto"/>
    </w:pPr>
    <w:rPr>
      <w:rFonts w:ascii="Linux Biolinum" w:hAnsi="Linux Biolinum" w:cs="Linux Biolinum"/>
      <w:b/>
      <w:sz w:val="28"/>
      <w:szCs w:val="30"/>
    </w:rPr>
  </w:style>
  <w:style w:type="character" w:customStyle="1" w:styleId="Kz-nad2Char">
    <w:name w:val="Kz - nad 2 Char"/>
    <w:basedOn w:val="Standardnpsmoodstavce"/>
    <w:link w:val="Kz-nad2"/>
    <w:rsid w:val="006C3926"/>
    <w:rPr>
      <w:rFonts w:ascii="Linux Biolinum" w:hAnsi="Linux Biolinum" w:cs="Linux Biolinum"/>
      <w:b/>
      <w:sz w:val="28"/>
      <w:szCs w:val="30"/>
    </w:rPr>
  </w:style>
  <w:style w:type="table" w:styleId="Mkatabulky">
    <w:name w:val="Table Grid"/>
    <w:basedOn w:val="Normlntabulka"/>
    <w:rsid w:val="00043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semiHidden/>
    <w:rsid w:val="00A76510"/>
    <w:rPr>
      <w:rFonts w:asciiTheme="majorHAnsi" w:eastAsiaTheme="majorEastAsia" w:hAnsiTheme="majorHAnsi" w:cstheme="majorBidi"/>
      <w:b/>
      <w:bCs/>
      <w:color w:val="4F81BD" w:themeColor="accent1"/>
      <w:sz w:val="26"/>
      <w:szCs w:val="26"/>
    </w:rPr>
  </w:style>
  <w:style w:type="paragraph" w:customStyle="1" w:styleId="Kzn-normln">
    <w:name w:val="Kázání - normální"/>
    <w:basedOn w:val="Normln"/>
    <w:link w:val="Kzn-normlnChar"/>
    <w:qFormat/>
    <w:rsid w:val="00180813"/>
    <w:pPr>
      <w:spacing w:before="80" w:after="80" w:line="360" w:lineRule="auto"/>
    </w:pPr>
    <w:rPr>
      <w:rFonts w:ascii="Linux Biolinum G" w:hAnsi="Linux Biolinum G" w:cs="Linux Biolinum G"/>
      <w:sz w:val="28"/>
      <w:szCs w:val="30"/>
    </w:rPr>
  </w:style>
  <w:style w:type="character" w:customStyle="1" w:styleId="Kzn-normlnChar">
    <w:name w:val="Kázání - normální Char"/>
    <w:basedOn w:val="Standardnpsmoodstavce"/>
    <w:link w:val="Kzn-normln"/>
    <w:rsid w:val="00180813"/>
    <w:rPr>
      <w:rFonts w:ascii="Linux Biolinum G" w:hAnsi="Linux Biolinum G" w:cs="Linux Biolinum G"/>
      <w:sz w:val="28"/>
      <w:szCs w:val="30"/>
    </w:rPr>
  </w:style>
  <w:style w:type="paragraph" w:customStyle="1" w:styleId="Normal">
    <w:name w:val="[Normal]"/>
    <w:rsid w:val="000007CA"/>
    <w:pPr>
      <w:widowControl w:val="0"/>
      <w:autoSpaceDE w:val="0"/>
      <w:autoSpaceDN w:val="0"/>
      <w:adjustRightInd w:val="0"/>
    </w:pPr>
    <w:rPr>
      <w:rFonts w:ascii="Arial" w:eastAsiaTheme="minorHAnsi" w:hAnsi="Arial" w:cs="Arial"/>
      <w:sz w:val="24"/>
      <w:szCs w:val="24"/>
      <w:lang w:eastAsia="en-US"/>
    </w:rPr>
  </w:style>
  <w:style w:type="paragraph" w:customStyle="1" w:styleId="indent">
    <w:name w:val="indent"/>
    <w:basedOn w:val="Normln"/>
    <w:rsid w:val="00A70472"/>
    <w:pPr>
      <w:spacing w:before="100" w:beforeAutospacing="1" w:after="100" w:afterAutospacing="1" w:line="240" w:lineRule="auto"/>
      <w:ind w:firstLine="0"/>
      <w:jc w:val="left"/>
    </w:pPr>
    <w:rPr>
      <w:rFonts w:ascii="Times New Roman" w:hAnsi="Times New Roman"/>
      <w:szCs w:val="24"/>
    </w:rPr>
  </w:style>
  <w:style w:type="character" w:customStyle="1" w:styleId="apple-converted-space">
    <w:name w:val="apple-converted-space"/>
    <w:basedOn w:val="Standardnpsmoodstavce"/>
    <w:rsid w:val="00A70472"/>
  </w:style>
  <w:style w:type="paragraph" w:styleId="Vrazncitt">
    <w:name w:val="Intense Quote"/>
    <w:basedOn w:val="Normln"/>
    <w:next w:val="Normln"/>
    <w:link w:val="VrazncittChar"/>
    <w:uiPriority w:val="30"/>
    <w:qFormat/>
    <w:rsid w:val="006742E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VrazncittChar">
    <w:name w:val="Výrazný citát Char"/>
    <w:basedOn w:val="Standardnpsmoodstavce"/>
    <w:link w:val="Vrazncitt"/>
    <w:uiPriority w:val="30"/>
    <w:rsid w:val="006742E0"/>
    <w:rPr>
      <w:rFonts w:ascii="Georgia" w:hAnsi="Georgia"/>
      <w:i/>
      <w:iCs/>
      <w:color w:val="4F81BD" w:themeColor="accent1"/>
      <w:sz w:val="24"/>
    </w:rPr>
  </w:style>
  <w:style w:type="character" w:styleId="Nevyeenzmnka">
    <w:name w:val="Unresolved Mention"/>
    <w:basedOn w:val="Standardnpsmoodstavce"/>
    <w:uiPriority w:val="99"/>
    <w:semiHidden/>
    <w:unhideWhenUsed/>
    <w:rsid w:val="00F16547"/>
    <w:rPr>
      <w:color w:val="605E5C"/>
      <w:shd w:val="clear" w:color="auto" w:fill="E1DFDD"/>
    </w:rPr>
  </w:style>
  <w:style w:type="character" w:customStyle="1" w:styleId="Nadpis4Char">
    <w:name w:val="Nadpis 4 Char"/>
    <w:basedOn w:val="Standardnpsmoodstavce"/>
    <w:link w:val="Nadpis4"/>
    <w:semiHidden/>
    <w:rsid w:val="00EC6F21"/>
    <w:rPr>
      <w:rFonts w:asciiTheme="majorHAnsi" w:eastAsiaTheme="majorEastAsia" w:hAnsiTheme="majorHAnsi" w:cstheme="majorBidi"/>
      <w:i/>
      <w:iCs/>
      <w:color w:val="365F91" w:themeColor="accent1" w:themeShade="BF"/>
      <w:sz w:val="24"/>
    </w:rPr>
  </w:style>
  <w:style w:type="character" w:customStyle="1" w:styleId="createdby">
    <w:name w:val="createdby"/>
    <w:basedOn w:val="Standardnpsmoodstavce"/>
    <w:rsid w:val="00082496"/>
  </w:style>
  <w:style w:type="character" w:customStyle="1" w:styleId="create">
    <w:name w:val="create"/>
    <w:basedOn w:val="Standardnpsmoodstavce"/>
    <w:rsid w:val="00082496"/>
  </w:style>
  <w:style w:type="character" w:styleId="Siln">
    <w:name w:val="Strong"/>
    <w:qFormat/>
    <w:rsid w:val="00917F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37883">
      <w:bodyDiv w:val="1"/>
      <w:marLeft w:val="0"/>
      <w:marRight w:val="0"/>
      <w:marTop w:val="0"/>
      <w:marBottom w:val="0"/>
      <w:divBdr>
        <w:top w:val="none" w:sz="0" w:space="0" w:color="auto"/>
        <w:left w:val="none" w:sz="0" w:space="0" w:color="auto"/>
        <w:bottom w:val="none" w:sz="0" w:space="0" w:color="auto"/>
        <w:right w:val="none" w:sz="0" w:space="0" w:color="auto"/>
      </w:divBdr>
    </w:div>
    <w:div w:id="71128769">
      <w:bodyDiv w:val="1"/>
      <w:marLeft w:val="0"/>
      <w:marRight w:val="0"/>
      <w:marTop w:val="0"/>
      <w:marBottom w:val="0"/>
      <w:divBdr>
        <w:top w:val="none" w:sz="0" w:space="0" w:color="auto"/>
        <w:left w:val="none" w:sz="0" w:space="0" w:color="auto"/>
        <w:bottom w:val="none" w:sz="0" w:space="0" w:color="auto"/>
        <w:right w:val="none" w:sz="0" w:space="0" w:color="auto"/>
      </w:divBdr>
    </w:div>
    <w:div w:id="95753737">
      <w:bodyDiv w:val="1"/>
      <w:marLeft w:val="0"/>
      <w:marRight w:val="0"/>
      <w:marTop w:val="0"/>
      <w:marBottom w:val="0"/>
      <w:divBdr>
        <w:top w:val="none" w:sz="0" w:space="0" w:color="auto"/>
        <w:left w:val="none" w:sz="0" w:space="0" w:color="auto"/>
        <w:bottom w:val="none" w:sz="0" w:space="0" w:color="auto"/>
        <w:right w:val="none" w:sz="0" w:space="0" w:color="auto"/>
      </w:divBdr>
    </w:div>
    <w:div w:id="105973739">
      <w:bodyDiv w:val="1"/>
      <w:marLeft w:val="0"/>
      <w:marRight w:val="0"/>
      <w:marTop w:val="0"/>
      <w:marBottom w:val="0"/>
      <w:divBdr>
        <w:top w:val="none" w:sz="0" w:space="0" w:color="auto"/>
        <w:left w:val="none" w:sz="0" w:space="0" w:color="auto"/>
        <w:bottom w:val="none" w:sz="0" w:space="0" w:color="auto"/>
        <w:right w:val="none" w:sz="0" w:space="0" w:color="auto"/>
      </w:divBdr>
    </w:div>
    <w:div w:id="131294031">
      <w:bodyDiv w:val="1"/>
      <w:marLeft w:val="0"/>
      <w:marRight w:val="0"/>
      <w:marTop w:val="0"/>
      <w:marBottom w:val="0"/>
      <w:divBdr>
        <w:top w:val="none" w:sz="0" w:space="0" w:color="auto"/>
        <w:left w:val="none" w:sz="0" w:space="0" w:color="auto"/>
        <w:bottom w:val="none" w:sz="0" w:space="0" w:color="auto"/>
        <w:right w:val="none" w:sz="0" w:space="0" w:color="auto"/>
      </w:divBdr>
    </w:div>
    <w:div w:id="136996916">
      <w:bodyDiv w:val="1"/>
      <w:marLeft w:val="0"/>
      <w:marRight w:val="0"/>
      <w:marTop w:val="0"/>
      <w:marBottom w:val="0"/>
      <w:divBdr>
        <w:top w:val="none" w:sz="0" w:space="0" w:color="auto"/>
        <w:left w:val="none" w:sz="0" w:space="0" w:color="auto"/>
        <w:bottom w:val="none" w:sz="0" w:space="0" w:color="auto"/>
        <w:right w:val="none" w:sz="0" w:space="0" w:color="auto"/>
      </w:divBdr>
    </w:div>
    <w:div w:id="139658007">
      <w:bodyDiv w:val="1"/>
      <w:marLeft w:val="0"/>
      <w:marRight w:val="0"/>
      <w:marTop w:val="0"/>
      <w:marBottom w:val="0"/>
      <w:divBdr>
        <w:top w:val="none" w:sz="0" w:space="0" w:color="auto"/>
        <w:left w:val="none" w:sz="0" w:space="0" w:color="auto"/>
        <w:bottom w:val="none" w:sz="0" w:space="0" w:color="auto"/>
        <w:right w:val="none" w:sz="0" w:space="0" w:color="auto"/>
      </w:divBdr>
    </w:div>
    <w:div w:id="150565880">
      <w:bodyDiv w:val="1"/>
      <w:marLeft w:val="0"/>
      <w:marRight w:val="0"/>
      <w:marTop w:val="0"/>
      <w:marBottom w:val="0"/>
      <w:divBdr>
        <w:top w:val="none" w:sz="0" w:space="0" w:color="auto"/>
        <w:left w:val="none" w:sz="0" w:space="0" w:color="auto"/>
        <w:bottom w:val="none" w:sz="0" w:space="0" w:color="auto"/>
        <w:right w:val="none" w:sz="0" w:space="0" w:color="auto"/>
      </w:divBdr>
    </w:div>
    <w:div w:id="154958303">
      <w:bodyDiv w:val="1"/>
      <w:marLeft w:val="0"/>
      <w:marRight w:val="0"/>
      <w:marTop w:val="0"/>
      <w:marBottom w:val="0"/>
      <w:divBdr>
        <w:top w:val="none" w:sz="0" w:space="0" w:color="auto"/>
        <w:left w:val="none" w:sz="0" w:space="0" w:color="auto"/>
        <w:bottom w:val="none" w:sz="0" w:space="0" w:color="auto"/>
        <w:right w:val="none" w:sz="0" w:space="0" w:color="auto"/>
      </w:divBdr>
      <w:divsChild>
        <w:div w:id="1263301971">
          <w:marLeft w:val="-225"/>
          <w:marRight w:val="-225"/>
          <w:marTop w:val="0"/>
          <w:marBottom w:val="0"/>
          <w:divBdr>
            <w:top w:val="none" w:sz="0" w:space="0" w:color="auto"/>
            <w:left w:val="none" w:sz="0" w:space="0" w:color="auto"/>
            <w:bottom w:val="none" w:sz="0" w:space="0" w:color="auto"/>
            <w:right w:val="none" w:sz="0" w:space="0" w:color="auto"/>
          </w:divBdr>
          <w:divsChild>
            <w:div w:id="426774164">
              <w:marLeft w:val="0"/>
              <w:marRight w:val="0"/>
              <w:marTop w:val="0"/>
              <w:marBottom w:val="0"/>
              <w:divBdr>
                <w:top w:val="none" w:sz="0" w:space="0" w:color="auto"/>
                <w:left w:val="none" w:sz="0" w:space="0" w:color="auto"/>
                <w:bottom w:val="none" w:sz="0" w:space="0" w:color="auto"/>
                <w:right w:val="none" w:sz="0" w:space="0" w:color="auto"/>
              </w:divBdr>
            </w:div>
          </w:divsChild>
        </w:div>
        <w:div w:id="470170949">
          <w:marLeft w:val="-225"/>
          <w:marRight w:val="-225"/>
          <w:marTop w:val="0"/>
          <w:marBottom w:val="0"/>
          <w:divBdr>
            <w:top w:val="none" w:sz="0" w:space="0" w:color="auto"/>
            <w:left w:val="none" w:sz="0" w:space="0" w:color="auto"/>
            <w:bottom w:val="none" w:sz="0" w:space="0" w:color="auto"/>
            <w:right w:val="none" w:sz="0" w:space="0" w:color="auto"/>
          </w:divBdr>
          <w:divsChild>
            <w:div w:id="54711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7085">
      <w:bodyDiv w:val="1"/>
      <w:marLeft w:val="0"/>
      <w:marRight w:val="0"/>
      <w:marTop w:val="0"/>
      <w:marBottom w:val="0"/>
      <w:divBdr>
        <w:top w:val="none" w:sz="0" w:space="0" w:color="auto"/>
        <w:left w:val="none" w:sz="0" w:space="0" w:color="auto"/>
        <w:bottom w:val="none" w:sz="0" w:space="0" w:color="auto"/>
        <w:right w:val="none" w:sz="0" w:space="0" w:color="auto"/>
      </w:divBdr>
    </w:div>
    <w:div w:id="163056679">
      <w:bodyDiv w:val="1"/>
      <w:marLeft w:val="0"/>
      <w:marRight w:val="0"/>
      <w:marTop w:val="0"/>
      <w:marBottom w:val="0"/>
      <w:divBdr>
        <w:top w:val="none" w:sz="0" w:space="0" w:color="auto"/>
        <w:left w:val="none" w:sz="0" w:space="0" w:color="auto"/>
        <w:bottom w:val="none" w:sz="0" w:space="0" w:color="auto"/>
        <w:right w:val="none" w:sz="0" w:space="0" w:color="auto"/>
      </w:divBdr>
    </w:div>
    <w:div w:id="168453288">
      <w:bodyDiv w:val="1"/>
      <w:marLeft w:val="0"/>
      <w:marRight w:val="0"/>
      <w:marTop w:val="0"/>
      <w:marBottom w:val="0"/>
      <w:divBdr>
        <w:top w:val="none" w:sz="0" w:space="0" w:color="auto"/>
        <w:left w:val="none" w:sz="0" w:space="0" w:color="auto"/>
        <w:bottom w:val="none" w:sz="0" w:space="0" w:color="auto"/>
        <w:right w:val="none" w:sz="0" w:space="0" w:color="auto"/>
      </w:divBdr>
    </w:div>
    <w:div w:id="173108871">
      <w:bodyDiv w:val="1"/>
      <w:marLeft w:val="0"/>
      <w:marRight w:val="0"/>
      <w:marTop w:val="0"/>
      <w:marBottom w:val="0"/>
      <w:divBdr>
        <w:top w:val="none" w:sz="0" w:space="0" w:color="auto"/>
        <w:left w:val="none" w:sz="0" w:space="0" w:color="auto"/>
        <w:bottom w:val="none" w:sz="0" w:space="0" w:color="auto"/>
        <w:right w:val="none" w:sz="0" w:space="0" w:color="auto"/>
      </w:divBdr>
      <w:divsChild>
        <w:div w:id="1177038255">
          <w:marLeft w:val="-225"/>
          <w:marRight w:val="-225"/>
          <w:marTop w:val="0"/>
          <w:marBottom w:val="0"/>
          <w:divBdr>
            <w:top w:val="none" w:sz="0" w:space="0" w:color="auto"/>
            <w:left w:val="none" w:sz="0" w:space="0" w:color="auto"/>
            <w:bottom w:val="none" w:sz="0" w:space="0" w:color="auto"/>
            <w:right w:val="none" w:sz="0" w:space="0" w:color="auto"/>
          </w:divBdr>
          <w:divsChild>
            <w:div w:id="1507401051">
              <w:marLeft w:val="0"/>
              <w:marRight w:val="0"/>
              <w:marTop w:val="0"/>
              <w:marBottom w:val="0"/>
              <w:divBdr>
                <w:top w:val="none" w:sz="0" w:space="0" w:color="auto"/>
                <w:left w:val="none" w:sz="0" w:space="0" w:color="auto"/>
                <w:bottom w:val="none" w:sz="0" w:space="0" w:color="auto"/>
                <w:right w:val="none" w:sz="0" w:space="0" w:color="auto"/>
              </w:divBdr>
            </w:div>
          </w:divsChild>
        </w:div>
        <w:div w:id="298808175">
          <w:marLeft w:val="-225"/>
          <w:marRight w:val="-225"/>
          <w:marTop w:val="0"/>
          <w:marBottom w:val="0"/>
          <w:divBdr>
            <w:top w:val="none" w:sz="0" w:space="0" w:color="auto"/>
            <w:left w:val="none" w:sz="0" w:space="0" w:color="auto"/>
            <w:bottom w:val="none" w:sz="0" w:space="0" w:color="auto"/>
            <w:right w:val="none" w:sz="0" w:space="0" w:color="auto"/>
          </w:divBdr>
          <w:divsChild>
            <w:div w:id="47037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9740">
      <w:bodyDiv w:val="1"/>
      <w:marLeft w:val="0"/>
      <w:marRight w:val="0"/>
      <w:marTop w:val="0"/>
      <w:marBottom w:val="0"/>
      <w:divBdr>
        <w:top w:val="none" w:sz="0" w:space="0" w:color="auto"/>
        <w:left w:val="none" w:sz="0" w:space="0" w:color="auto"/>
        <w:bottom w:val="none" w:sz="0" w:space="0" w:color="auto"/>
        <w:right w:val="none" w:sz="0" w:space="0" w:color="auto"/>
      </w:divBdr>
    </w:div>
    <w:div w:id="217059953">
      <w:bodyDiv w:val="1"/>
      <w:marLeft w:val="0"/>
      <w:marRight w:val="0"/>
      <w:marTop w:val="0"/>
      <w:marBottom w:val="0"/>
      <w:divBdr>
        <w:top w:val="none" w:sz="0" w:space="0" w:color="auto"/>
        <w:left w:val="none" w:sz="0" w:space="0" w:color="auto"/>
        <w:bottom w:val="none" w:sz="0" w:space="0" w:color="auto"/>
        <w:right w:val="none" w:sz="0" w:space="0" w:color="auto"/>
      </w:divBdr>
    </w:div>
    <w:div w:id="219095585">
      <w:bodyDiv w:val="1"/>
      <w:marLeft w:val="0"/>
      <w:marRight w:val="0"/>
      <w:marTop w:val="0"/>
      <w:marBottom w:val="0"/>
      <w:divBdr>
        <w:top w:val="none" w:sz="0" w:space="0" w:color="auto"/>
        <w:left w:val="none" w:sz="0" w:space="0" w:color="auto"/>
        <w:bottom w:val="none" w:sz="0" w:space="0" w:color="auto"/>
        <w:right w:val="none" w:sz="0" w:space="0" w:color="auto"/>
      </w:divBdr>
    </w:div>
    <w:div w:id="235674648">
      <w:bodyDiv w:val="1"/>
      <w:marLeft w:val="0"/>
      <w:marRight w:val="0"/>
      <w:marTop w:val="0"/>
      <w:marBottom w:val="0"/>
      <w:divBdr>
        <w:top w:val="none" w:sz="0" w:space="0" w:color="auto"/>
        <w:left w:val="none" w:sz="0" w:space="0" w:color="auto"/>
        <w:bottom w:val="none" w:sz="0" w:space="0" w:color="auto"/>
        <w:right w:val="none" w:sz="0" w:space="0" w:color="auto"/>
      </w:divBdr>
    </w:div>
    <w:div w:id="251552762">
      <w:bodyDiv w:val="1"/>
      <w:marLeft w:val="0"/>
      <w:marRight w:val="0"/>
      <w:marTop w:val="0"/>
      <w:marBottom w:val="0"/>
      <w:divBdr>
        <w:top w:val="none" w:sz="0" w:space="0" w:color="auto"/>
        <w:left w:val="none" w:sz="0" w:space="0" w:color="auto"/>
        <w:bottom w:val="none" w:sz="0" w:space="0" w:color="auto"/>
        <w:right w:val="none" w:sz="0" w:space="0" w:color="auto"/>
      </w:divBdr>
    </w:div>
    <w:div w:id="267661461">
      <w:bodyDiv w:val="1"/>
      <w:marLeft w:val="0"/>
      <w:marRight w:val="0"/>
      <w:marTop w:val="0"/>
      <w:marBottom w:val="0"/>
      <w:divBdr>
        <w:top w:val="none" w:sz="0" w:space="0" w:color="auto"/>
        <w:left w:val="none" w:sz="0" w:space="0" w:color="auto"/>
        <w:bottom w:val="none" w:sz="0" w:space="0" w:color="auto"/>
        <w:right w:val="none" w:sz="0" w:space="0" w:color="auto"/>
      </w:divBdr>
    </w:div>
    <w:div w:id="275792187">
      <w:bodyDiv w:val="1"/>
      <w:marLeft w:val="0"/>
      <w:marRight w:val="0"/>
      <w:marTop w:val="0"/>
      <w:marBottom w:val="0"/>
      <w:divBdr>
        <w:top w:val="none" w:sz="0" w:space="0" w:color="auto"/>
        <w:left w:val="none" w:sz="0" w:space="0" w:color="auto"/>
        <w:bottom w:val="none" w:sz="0" w:space="0" w:color="auto"/>
        <w:right w:val="none" w:sz="0" w:space="0" w:color="auto"/>
      </w:divBdr>
    </w:div>
    <w:div w:id="301662493">
      <w:bodyDiv w:val="1"/>
      <w:marLeft w:val="0"/>
      <w:marRight w:val="0"/>
      <w:marTop w:val="0"/>
      <w:marBottom w:val="0"/>
      <w:divBdr>
        <w:top w:val="none" w:sz="0" w:space="0" w:color="auto"/>
        <w:left w:val="none" w:sz="0" w:space="0" w:color="auto"/>
        <w:bottom w:val="none" w:sz="0" w:space="0" w:color="auto"/>
        <w:right w:val="none" w:sz="0" w:space="0" w:color="auto"/>
      </w:divBdr>
    </w:div>
    <w:div w:id="321852339">
      <w:bodyDiv w:val="1"/>
      <w:marLeft w:val="0"/>
      <w:marRight w:val="0"/>
      <w:marTop w:val="0"/>
      <w:marBottom w:val="0"/>
      <w:divBdr>
        <w:top w:val="none" w:sz="0" w:space="0" w:color="auto"/>
        <w:left w:val="none" w:sz="0" w:space="0" w:color="auto"/>
        <w:bottom w:val="none" w:sz="0" w:space="0" w:color="auto"/>
        <w:right w:val="none" w:sz="0" w:space="0" w:color="auto"/>
      </w:divBdr>
    </w:div>
    <w:div w:id="325475372">
      <w:bodyDiv w:val="1"/>
      <w:marLeft w:val="0"/>
      <w:marRight w:val="0"/>
      <w:marTop w:val="0"/>
      <w:marBottom w:val="0"/>
      <w:divBdr>
        <w:top w:val="none" w:sz="0" w:space="0" w:color="auto"/>
        <w:left w:val="none" w:sz="0" w:space="0" w:color="auto"/>
        <w:bottom w:val="none" w:sz="0" w:space="0" w:color="auto"/>
        <w:right w:val="none" w:sz="0" w:space="0" w:color="auto"/>
      </w:divBdr>
    </w:div>
    <w:div w:id="334306223">
      <w:bodyDiv w:val="1"/>
      <w:marLeft w:val="0"/>
      <w:marRight w:val="0"/>
      <w:marTop w:val="0"/>
      <w:marBottom w:val="0"/>
      <w:divBdr>
        <w:top w:val="none" w:sz="0" w:space="0" w:color="auto"/>
        <w:left w:val="none" w:sz="0" w:space="0" w:color="auto"/>
        <w:bottom w:val="none" w:sz="0" w:space="0" w:color="auto"/>
        <w:right w:val="none" w:sz="0" w:space="0" w:color="auto"/>
      </w:divBdr>
    </w:div>
    <w:div w:id="335615350">
      <w:bodyDiv w:val="1"/>
      <w:marLeft w:val="0"/>
      <w:marRight w:val="0"/>
      <w:marTop w:val="0"/>
      <w:marBottom w:val="0"/>
      <w:divBdr>
        <w:top w:val="none" w:sz="0" w:space="0" w:color="auto"/>
        <w:left w:val="none" w:sz="0" w:space="0" w:color="auto"/>
        <w:bottom w:val="none" w:sz="0" w:space="0" w:color="auto"/>
        <w:right w:val="none" w:sz="0" w:space="0" w:color="auto"/>
      </w:divBdr>
    </w:div>
    <w:div w:id="337781625">
      <w:bodyDiv w:val="1"/>
      <w:marLeft w:val="0"/>
      <w:marRight w:val="0"/>
      <w:marTop w:val="0"/>
      <w:marBottom w:val="0"/>
      <w:divBdr>
        <w:top w:val="none" w:sz="0" w:space="0" w:color="auto"/>
        <w:left w:val="none" w:sz="0" w:space="0" w:color="auto"/>
        <w:bottom w:val="none" w:sz="0" w:space="0" w:color="auto"/>
        <w:right w:val="none" w:sz="0" w:space="0" w:color="auto"/>
      </w:divBdr>
    </w:div>
    <w:div w:id="341201374">
      <w:bodyDiv w:val="1"/>
      <w:marLeft w:val="0"/>
      <w:marRight w:val="0"/>
      <w:marTop w:val="0"/>
      <w:marBottom w:val="0"/>
      <w:divBdr>
        <w:top w:val="none" w:sz="0" w:space="0" w:color="auto"/>
        <w:left w:val="none" w:sz="0" w:space="0" w:color="auto"/>
        <w:bottom w:val="none" w:sz="0" w:space="0" w:color="auto"/>
        <w:right w:val="none" w:sz="0" w:space="0" w:color="auto"/>
      </w:divBdr>
    </w:div>
    <w:div w:id="371267365">
      <w:bodyDiv w:val="1"/>
      <w:marLeft w:val="0"/>
      <w:marRight w:val="0"/>
      <w:marTop w:val="0"/>
      <w:marBottom w:val="0"/>
      <w:divBdr>
        <w:top w:val="none" w:sz="0" w:space="0" w:color="auto"/>
        <w:left w:val="none" w:sz="0" w:space="0" w:color="auto"/>
        <w:bottom w:val="none" w:sz="0" w:space="0" w:color="auto"/>
        <w:right w:val="none" w:sz="0" w:space="0" w:color="auto"/>
      </w:divBdr>
    </w:div>
    <w:div w:id="389040548">
      <w:bodyDiv w:val="1"/>
      <w:marLeft w:val="0"/>
      <w:marRight w:val="0"/>
      <w:marTop w:val="0"/>
      <w:marBottom w:val="0"/>
      <w:divBdr>
        <w:top w:val="none" w:sz="0" w:space="0" w:color="auto"/>
        <w:left w:val="none" w:sz="0" w:space="0" w:color="auto"/>
        <w:bottom w:val="none" w:sz="0" w:space="0" w:color="auto"/>
        <w:right w:val="none" w:sz="0" w:space="0" w:color="auto"/>
      </w:divBdr>
    </w:div>
    <w:div w:id="398527374">
      <w:bodyDiv w:val="1"/>
      <w:marLeft w:val="0"/>
      <w:marRight w:val="0"/>
      <w:marTop w:val="0"/>
      <w:marBottom w:val="0"/>
      <w:divBdr>
        <w:top w:val="none" w:sz="0" w:space="0" w:color="auto"/>
        <w:left w:val="none" w:sz="0" w:space="0" w:color="auto"/>
        <w:bottom w:val="none" w:sz="0" w:space="0" w:color="auto"/>
        <w:right w:val="none" w:sz="0" w:space="0" w:color="auto"/>
      </w:divBdr>
    </w:div>
    <w:div w:id="418527822">
      <w:bodyDiv w:val="1"/>
      <w:marLeft w:val="0"/>
      <w:marRight w:val="0"/>
      <w:marTop w:val="0"/>
      <w:marBottom w:val="0"/>
      <w:divBdr>
        <w:top w:val="none" w:sz="0" w:space="0" w:color="auto"/>
        <w:left w:val="none" w:sz="0" w:space="0" w:color="auto"/>
        <w:bottom w:val="none" w:sz="0" w:space="0" w:color="auto"/>
        <w:right w:val="none" w:sz="0" w:space="0" w:color="auto"/>
      </w:divBdr>
    </w:div>
    <w:div w:id="431972631">
      <w:bodyDiv w:val="1"/>
      <w:marLeft w:val="0"/>
      <w:marRight w:val="0"/>
      <w:marTop w:val="0"/>
      <w:marBottom w:val="0"/>
      <w:divBdr>
        <w:top w:val="none" w:sz="0" w:space="0" w:color="auto"/>
        <w:left w:val="none" w:sz="0" w:space="0" w:color="auto"/>
        <w:bottom w:val="none" w:sz="0" w:space="0" w:color="auto"/>
        <w:right w:val="none" w:sz="0" w:space="0" w:color="auto"/>
      </w:divBdr>
    </w:div>
    <w:div w:id="442194260">
      <w:bodyDiv w:val="1"/>
      <w:marLeft w:val="0"/>
      <w:marRight w:val="0"/>
      <w:marTop w:val="0"/>
      <w:marBottom w:val="0"/>
      <w:divBdr>
        <w:top w:val="none" w:sz="0" w:space="0" w:color="auto"/>
        <w:left w:val="none" w:sz="0" w:space="0" w:color="auto"/>
        <w:bottom w:val="none" w:sz="0" w:space="0" w:color="auto"/>
        <w:right w:val="none" w:sz="0" w:space="0" w:color="auto"/>
      </w:divBdr>
    </w:div>
    <w:div w:id="460340008">
      <w:bodyDiv w:val="1"/>
      <w:marLeft w:val="0"/>
      <w:marRight w:val="0"/>
      <w:marTop w:val="0"/>
      <w:marBottom w:val="0"/>
      <w:divBdr>
        <w:top w:val="none" w:sz="0" w:space="0" w:color="auto"/>
        <w:left w:val="none" w:sz="0" w:space="0" w:color="auto"/>
        <w:bottom w:val="none" w:sz="0" w:space="0" w:color="auto"/>
        <w:right w:val="none" w:sz="0" w:space="0" w:color="auto"/>
      </w:divBdr>
    </w:div>
    <w:div w:id="470362726">
      <w:bodyDiv w:val="1"/>
      <w:marLeft w:val="0"/>
      <w:marRight w:val="0"/>
      <w:marTop w:val="0"/>
      <w:marBottom w:val="0"/>
      <w:divBdr>
        <w:top w:val="none" w:sz="0" w:space="0" w:color="auto"/>
        <w:left w:val="none" w:sz="0" w:space="0" w:color="auto"/>
        <w:bottom w:val="none" w:sz="0" w:space="0" w:color="auto"/>
        <w:right w:val="none" w:sz="0" w:space="0" w:color="auto"/>
      </w:divBdr>
    </w:div>
    <w:div w:id="473065668">
      <w:bodyDiv w:val="1"/>
      <w:marLeft w:val="0"/>
      <w:marRight w:val="0"/>
      <w:marTop w:val="0"/>
      <w:marBottom w:val="0"/>
      <w:divBdr>
        <w:top w:val="none" w:sz="0" w:space="0" w:color="auto"/>
        <w:left w:val="none" w:sz="0" w:space="0" w:color="auto"/>
        <w:bottom w:val="none" w:sz="0" w:space="0" w:color="auto"/>
        <w:right w:val="none" w:sz="0" w:space="0" w:color="auto"/>
      </w:divBdr>
      <w:divsChild>
        <w:div w:id="545801704">
          <w:marLeft w:val="-225"/>
          <w:marRight w:val="-225"/>
          <w:marTop w:val="0"/>
          <w:marBottom w:val="0"/>
          <w:divBdr>
            <w:top w:val="none" w:sz="0" w:space="0" w:color="auto"/>
            <w:left w:val="none" w:sz="0" w:space="0" w:color="auto"/>
            <w:bottom w:val="none" w:sz="0" w:space="0" w:color="auto"/>
            <w:right w:val="none" w:sz="0" w:space="0" w:color="auto"/>
          </w:divBdr>
          <w:divsChild>
            <w:div w:id="1287152444">
              <w:marLeft w:val="0"/>
              <w:marRight w:val="0"/>
              <w:marTop w:val="0"/>
              <w:marBottom w:val="0"/>
              <w:divBdr>
                <w:top w:val="none" w:sz="0" w:space="0" w:color="auto"/>
                <w:left w:val="none" w:sz="0" w:space="0" w:color="auto"/>
                <w:bottom w:val="none" w:sz="0" w:space="0" w:color="auto"/>
                <w:right w:val="none" w:sz="0" w:space="0" w:color="auto"/>
              </w:divBdr>
            </w:div>
          </w:divsChild>
        </w:div>
        <w:div w:id="2039381845">
          <w:marLeft w:val="-225"/>
          <w:marRight w:val="-225"/>
          <w:marTop w:val="0"/>
          <w:marBottom w:val="0"/>
          <w:divBdr>
            <w:top w:val="none" w:sz="0" w:space="0" w:color="auto"/>
            <w:left w:val="none" w:sz="0" w:space="0" w:color="auto"/>
            <w:bottom w:val="none" w:sz="0" w:space="0" w:color="auto"/>
            <w:right w:val="none" w:sz="0" w:space="0" w:color="auto"/>
          </w:divBdr>
          <w:divsChild>
            <w:div w:id="214003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453743">
      <w:bodyDiv w:val="1"/>
      <w:marLeft w:val="0"/>
      <w:marRight w:val="0"/>
      <w:marTop w:val="0"/>
      <w:marBottom w:val="0"/>
      <w:divBdr>
        <w:top w:val="none" w:sz="0" w:space="0" w:color="auto"/>
        <w:left w:val="none" w:sz="0" w:space="0" w:color="auto"/>
        <w:bottom w:val="none" w:sz="0" w:space="0" w:color="auto"/>
        <w:right w:val="none" w:sz="0" w:space="0" w:color="auto"/>
      </w:divBdr>
    </w:div>
    <w:div w:id="478301991">
      <w:bodyDiv w:val="1"/>
      <w:marLeft w:val="0"/>
      <w:marRight w:val="0"/>
      <w:marTop w:val="0"/>
      <w:marBottom w:val="0"/>
      <w:divBdr>
        <w:top w:val="none" w:sz="0" w:space="0" w:color="auto"/>
        <w:left w:val="none" w:sz="0" w:space="0" w:color="auto"/>
        <w:bottom w:val="none" w:sz="0" w:space="0" w:color="auto"/>
        <w:right w:val="none" w:sz="0" w:space="0" w:color="auto"/>
      </w:divBdr>
    </w:div>
    <w:div w:id="492381365">
      <w:bodyDiv w:val="1"/>
      <w:marLeft w:val="0"/>
      <w:marRight w:val="0"/>
      <w:marTop w:val="0"/>
      <w:marBottom w:val="0"/>
      <w:divBdr>
        <w:top w:val="none" w:sz="0" w:space="0" w:color="auto"/>
        <w:left w:val="none" w:sz="0" w:space="0" w:color="auto"/>
        <w:bottom w:val="none" w:sz="0" w:space="0" w:color="auto"/>
        <w:right w:val="none" w:sz="0" w:space="0" w:color="auto"/>
      </w:divBdr>
    </w:div>
    <w:div w:id="498425518">
      <w:bodyDiv w:val="1"/>
      <w:marLeft w:val="0"/>
      <w:marRight w:val="0"/>
      <w:marTop w:val="0"/>
      <w:marBottom w:val="0"/>
      <w:divBdr>
        <w:top w:val="none" w:sz="0" w:space="0" w:color="auto"/>
        <w:left w:val="none" w:sz="0" w:space="0" w:color="auto"/>
        <w:bottom w:val="none" w:sz="0" w:space="0" w:color="auto"/>
        <w:right w:val="none" w:sz="0" w:space="0" w:color="auto"/>
      </w:divBdr>
    </w:div>
    <w:div w:id="498933184">
      <w:bodyDiv w:val="1"/>
      <w:marLeft w:val="0"/>
      <w:marRight w:val="0"/>
      <w:marTop w:val="0"/>
      <w:marBottom w:val="0"/>
      <w:divBdr>
        <w:top w:val="none" w:sz="0" w:space="0" w:color="auto"/>
        <w:left w:val="none" w:sz="0" w:space="0" w:color="auto"/>
        <w:bottom w:val="none" w:sz="0" w:space="0" w:color="auto"/>
        <w:right w:val="none" w:sz="0" w:space="0" w:color="auto"/>
      </w:divBdr>
    </w:div>
    <w:div w:id="506790525">
      <w:bodyDiv w:val="1"/>
      <w:marLeft w:val="0"/>
      <w:marRight w:val="0"/>
      <w:marTop w:val="0"/>
      <w:marBottom w:val="0"/>
      <w:divBdr>
        <w:top w:val="none" w:sz="0" w:space="0" w:color="auto"/>
        <w:left w:val="none" w:sz="0" w:space="0" w:color="auto"/>
        <w:bottom w:val="none" w:sz="0" w:space="0" w:color="auto"/>
        <w:right w:val="none" w:sz="0" w:space="0" w:color="auto"/>
      </w:divBdr>
    </w:div>
    <w:div w:id="507253397">
      <w:bodyDiv w:val="1"/>
      <w:marLeft w:val="0"/>
      <w:marRight w:val="0"/>
      <w:marTop w:val="0"/>
      <w:marBottom w:val="0"/>
      <w:divBdr>
        <w:top w:val="none" w:sz="0" w:space="0" w:color="auto"/>
        <w:left w:val="none" w:sz="0" w:space="0" w:color="auto"/>
        <w:bottom w:val="none" w:sz="0" w:space="0" w:color="auto"/>
        <w:right w:val="none" w:sz="0" w:space="0" w:color="auto"/>
      </w:divBdr>
    </w:div>
    <w:div w:id="512493212">
      <w:bodyDiv w:val="1"/>
      <w:marLeft w:val="0"/>
      <w:marRight w:val="0"/>
      <w:marTop w:val="0"/>
      <w:marBottom w:val="0"/>
      <w:divBdr>
        <w:top w:val="none" w:sz="0" w:space="0" w:color="auto"/>
        <w:left w:val="none" w:sz="0" w:space="0" w:color="auto"/>
        <w:bottom w:val="none" w:sz="0" w:space="0" w:color="auto"/>
        <w:right w:val="none" w:sz="0" w:space="0" w:color="auto"/>
      </w:divBdr>
    </w:div>
    <w:div w:id="512838781">
      <w:bodyDiv w:val="1"/>
      <w:marLeft w:val="0"/>
      <w:marRight w:val="0"/>
      <w:marTop w:val="0"/>
      <w:marBottom w:val="0"/>
      <w:divBdr>
        <w:top w:val="none" w:sz="0" w:space="0" w:color="auto"/>
        <w:left w:val="none" w:sz="0" w:space="0" w:color="auto"/>
        <w:bottom w:val="none" w:sz="0" w:space="0" w:color="auto"/>
        <w:right w:val="none" w:sz="0" w:space="0" w:color="auto"/>
      </w:divBdr>
    </w:div>
    <w:div w:id="515772367">
      <w:bodyDiv w:val="1"/>
      <w:marLeft w:val="0"/>
      <w:marRight w:val="0"/>
      <w:marTop w:val="0"/>
      <w:marBottom w:val="0"/>
      <w:divBdr>
        <w:top w:val="none" w:sz="0" w:space="0" w:color="auto"/>
        <w:left w:val="none" w:sz="0" w:space="0" w:color="auto"/>
        <w:bottom w:val="none" w:sz="0" w:space="0" w:color="auto"/>
        <w:right w:val="none" w:sz="0" w:space="0" w:color="auto"/>
      </w:divBdr>
    </w:div>
    <w:div w:id="516581706">
      <w:bodyDiv w:val="1"/>
      <w:marLeft w:val="0"/>
      <w:marRight w:val="0"/>
      <w:marTop w:val="0"/>
      <w:marBottom w:val="0"/>
      <w:divBdr>
        <w:top w:val="none" w:sz="0" w:space="0" w:color="auto"/>
        <w:left w:val="none" w:sz="0" w:space="0" w:color="auto"/>
        <w:bottom w:val="none" w:sz="0" w:space="0" w:color="auto"/>
        <w:right w:val="none" w:sz="0" w:space="0" w:color="auto"/>
      </w:divBdr>
    </w:div>
    <w:div w:id="517230855">
      <w:bodyDiv w:val="1"/>
      <w:marLeft w:val="0"/>
      <w:marRight w:val="0"/>
      <w:marTop w:val="0"/>
      <w:marBottom w:val="0"/>
      <w:divBdr>
        <w:top w:val="none" w:sz="0" w:space="0" w:color="auto"/>
        <w:left w:val="none" w:sz="0" w:space="0" w:color="auto"/>
        <w:bottom w:val="none" w:sz="0" w:space="0" w:color="auto"/>
        <w:right w:val="none" w:sz="0" w:space="0" w:color="auto"/>
      </w:divBdr>
    </w:div>
    <w:div w:id="521430717">
      <w:bodyDiv w:val="1"/>
      <w:marLeft w:val="0"/>
      <w:marRight w:val="0"/>
      <w:marTop w:val="0"/>
      <w:marBottom w:val="0"/>
      <w:divBdr>
        <w:top w:val="none" w:sz="0" w:space="0" w:color="auto"/>
        <w:left w:val="none" w:sz="0" w:space="0" w:color="auto"/>
        <w:bottom w:val="none" w:sz="0" w:space="0" w:color="auto"/>
        <w:right w:val="none" w:sz="0" w:space="0" w:color="auto"/>
      </w:divBdr>
    </w:div>
    <w:div w:id="528496443">
      <w:bodyDiv w:val="1"/>
      <w:marLeft w:val="0"/>
      <w:marRight w:val="0"/>
      <w:marTop w:val="0"/>
      <w:marBottom w:val="0"/>
      <w:divBdr>
        <w:top w:val="none" w:sz="0" w:space="0" w:color="auto"/>
        <w:left w:val="none" w:sz="0" w:space="0" w:color="auto"/>
        <w:bottom w:val="none" w:sz="0" w:space="0" w:color="auto"/>
        <w:right w:val="none" w:sz="0" w:space="0" w:color="auto"/>
      </w:divBdr>
    </w:div>
    <w:div w:id="534656301">
      <w:bodyDiv w:val="1"/>
      <w:marLeft w:val="0"/>
      <w:marRight w:val="0"/>
      <w:marTop w:val="0"/>
      <w:marBottom w:val="0"/>
      <w:divBdr>
        <w:top w:val="none" w:sz="0" w:space="0" w:color="auto"/>
        <w:left w:val="none" w:sz="0" w:space="0" w:color="auto"/>
        <w:bottom w:val="none" w:sz="0" w:space="0" w:color="auto"/>
        <w:right w:val="none" w:sz="0" w:space="0" w:color="auto"/>
      </w:divBdr>
    </w:div>
    <w:div w:id="543979396">
      <w:bodyDiv w:val="1"/>
      <w:marLeft w:val="0"/>
      <w:marRight w:val="0"/>
      <w:marTop w:val="0"/>
      <w:marBottom w:val="0"/>
      <w:divBdr>
        <w:top w:val="none" w:sz="0" w:space="0" w:color="auto"/>
        <w:left w:val="none" w:sz="0" w:space="0" w:color="auto"/>
        <w:bottom w:val="none" w:sz="0" w:space="0" w:color="auto"/>
        <w:right w:val="none" w:sz="0" w:space="0" w:color="auto"/>
      </w:divBdr>
    </w:div>
    <w:div w:id="547645220">
      <w:bodyDiv w:val="1"/>
      <w:marLeft w:val="0"/>
      <w:marRight w:val="0"/>
      <w:marTop w:val="0"/>
      <w:marBottom w:val="0"/>
      <w:divBdr>
        <w:top w:val="none" w:sz="0" w:space="0" w:color="auto"/>
        <w:left w:val="none" w:sz="0" w:space="0" w:color="auto"/>
        <w:bottom w:val="none" w:sz="0" w:space="0" w:color="auto"/>
        <w:right w:val="none" w:sz="0" w:space="0" w:color="auto"/>
      </w:divBdr>
    </w:div>
    <w:div w:id="555240410">
      <w:bodyDiv w:val="1"/>
      <w:marLeft w:val="0"/>
      <w:marRight w:val="0"/>
      <w:marTop w:val="0"/>
      <w:marBottom w:val="0"/>
      <w:divBdr>
        <w:top w:val="none" w:sz="0" w:space="0" w:color="auto"/>
        <w:left w:val="none" w:sz="0" w:space="0" w:color="auto"/>
        <w:bottom w:val="none" w:sz="0" w:space="0" w:color="auto"/>
        <w:right w:val="none" w:sz="0" w:space="0" w:color="auto"/>
      </w:divBdr>
    </w:div>
    <w:div w:id="561912723">
      <w:bodyDiv w:val="1"/>
      <w:marLeft w:val="0"/>
      <w:marRight w:val="0"/>
      <w:marTop w:val="0"/>
      <w:marBottom w:val="0"/>
      <w:divBdr>
        <w:top w:val="none" w:sz="0" w:space="0" w:color="auto"/>
        <w:left w:val="none" w:sz="0" w:space="0" w:color="auto"/>
        <w:bottom w:val="none" w:sz="0" w:space="0" w:color="auto"/>
        <w:right w:val="none" w:sz="0" w:space="0" w:color="auto"/>
      </w:divBdr>
    </w:div>
    <w:div w:id="563183040">
      <w:bodyDiv w:val="1"/>
      <w:marLeft w:val="0"/>
      <w:marRight w:val="0"/>
      <w:marTop w:val="0"/>
      <w:marBottom w:val="0"/>
      <w:divBdr>
        <w:top w:val="none" w:sz="0" w:space="0" w:color="auto"/>
        <w:left w:val="none" w:sz="0" w:space="0" w:color="auto"/>
        <w:bottom w:val="none" w:sz="0" w:space="0" w:color="auto"/>
        <w:right w:val="none" w:sz="0" w:space="0" w:color="auto"/>
      </w:divBdr>
    </w:div>
    <w:div w:id="569115131">
      <w:bodyDiv w:val="1"/>
      <w:marLeft w:val="0"/>
      <w:marRight w:val="0"/>
      <w:marTop w:val="0"/>
      <w:marBottom w:val="0"/>
      <w:divBdr>
        <w:top w:val="none" w:sz="0" w:space="0" w:color="auto"/>
        <w:left w:val="none" w:sz="0" w:space="0" w:color="auto"/>
        <w:bottom w:val="none" w:sz="0" w:space="0" w:color="auto"/>
        <w:right w:val="none" w:sz="0" w:space="0" w:color="auto"/>
      </w:divBdr>
    </w:div>
    <w:div w:id="573047811">
      <w:bodyDiv w:val="1"/>
      <w:marLeft w:val="0"/>
      <w:marRight w:val="0"/>
      <w:marTop w:val="0"/>
      <w:marBottom w:val="0"/>
      <w:divBdr>
        <w:top w:val="none" w:sz="0" w:space="0" w:color="auto"/>
        <w:left w:val="none" w:sz="0" w:space="0" w:color="auto"/>
        <w:bottom w:val="none" w:sz="0" w:space="0" w:color="auto"/>
        <w:right w:val="none" w:sz="0" w:space="0" w:color="auto"/>
      </w:divBdr>
      <w:divsChild>
        <w:div w:id="391008000">
          <w:marLeft w:val="0"/>
          <w:marRight w:val="0"/>
          <w:marTop w:val="0"/>
          <w:marBottom w:val="0"/>
          <w:divBdr>
            <w:top w:val="none" w:sz="0" w:space="0" w:color="auto"/>
            <w:left w:val="none" w:sz="0" w:space="0" w:color="auto"/>
            <w:bottom w:val="none" w:sz="0" w:space="0" w:color="auto"/>
            <w:right w:val="none" w:sz="0" w:space="0" w:color="auto"/>
          </w:divBdr>
        </w:div>
        <w:div w:id="1861236009">
          <w:marLeft w:val="0"/>
          <w:marRight w:val="0"/>
          <w:marTop w:val="0"/>
          <w:marBottom w:val="0"/>
          <w:divBdr>
            <w:top w:val="none" w:sz="0" w:space="0" w:color="auto"/>
            <w:left w:val="none" w:sz="0" w:space="0" w:color="auto"/>
            <w:bottom w:val="none" w:sz="0" w:space="0" w:color="auto"/>
            <w:right w:val="none" w:sz="0" w:space="0" w:color="auto"/>
          </w:divBdr>
        </w:div>
        <w:div w:id="2021930422">
          <w:marLeft w:val="0"/>
          <w:marRight w:val="0"/>
          <w:marTop w:val="0"/>
          <w:marBottom w:val="0"/>
          <w:divBdr>
            <w:top w:val="dotted" w:sz="6" w:space="0" w:color="C6C6C6"/>
            <w:left w:val="none" w:sz="0" w:space="0" w:color="auto"/>
            <w:bottom w:val="none" w:sz="0" w:space="0" w:color="auto"/>
            <w:right w:val="none" w:sz="0" w:space="0" w:color="auto"/>
          </w:divBdr>
        </w:div>
        <w:div w:id="199637043">
          <w:marLeft w:val="0"/>
          <w:marRight w:val="0"/>
          <w:marTop w:val="0"/>
          <w:marBottom w:val="0"/>
          <w:divBdr>
            <w:top w:val="none" w:sz="0" w:space="0" w:color="auto"/>
            <w:left w:val="none" w:sz="0" w:space="0" w:color="auto"/>
            <w:bottom w:val="none" w:sz="0" w:space="0" w:color="auto"/>
            <w:right w:val="none" w:sz="0" w:space="0" w:color="auto"/>
          </w:divBdr>
        </w:div>
      </w:divsChild>
    </w:div>
    <w:div w:id="574752372">
      <w:bodyDiv w:val="1"/>
      <w:marLeft w:val="0"/>
      <w:marRight w:val="0"/>
      <w:marTop w:val="0"/>
      <w:marBottom w:val="0"/>
      <w:divBdr>
        <w:top w:val="none" w:sz="0" w:space="0" w:color="auto"/>
        <w:left w:val="none" w:sz="0" w:space="0" w:color="auto"/>
        <w:bottom w:val="none" w:sz="0" w:space="0" w:color="auto"/>
        <w:right w:val="none" w:sz="0" w:space="0" w:color="auto"/>
      </w:divBdr>
    </w:div>
    <w:div w:id="582834401">
      <w:bodyDiv w:val="1"/>
      <w:marLeft w:val="0"/>
      <w:marRight w:val="0"/>
      <w:marTop w:val="0"/>
      <w:marBottom w:val="0"/>
      <w:divBdr>
        <w:top w:val="none" w:sz="0" w:space="0" w:color="auto"/>
        <w:left w:val="none" w:sz="0" w:space="0" w:color="auto"/>
        <w:bottom w:val="none" w:sz="0" w:space="0" w:color="auto"/>
        <w:right w:val="none" w:sz="0" w:space="0" w:color="auto"/>
      </w:divBdr>
    </w:div>
    <w:div w:id="603146405">
      <w:bodyDiv w:val="1"/>
      <w:marLeft w:val="0"/>
      <w:marRight w:val="0"/>
      <w:marTop w:val="0"/>
      <w:marBottom w:val="0"/>
      <w:divBdr>
        <w:top w:val="none" w:sz="0" w:space="0" w:color="auto"/>
        <w:left w:val="none" w:sz="0" w:space="0" w:color="auto"/>
        <w:bottom w:val="none" w:sz="0" w:space="0" w:color="auto"/>
        <w:right w:val="none" w:sz="0" w:space="0" w:color="auto"/>
      </w:divBdr>
    </w:div>
    <w:div w:id="608396709">
      <w:bodyDiv w:val="1"/>
      <w:marLeft w:val="0"/>
      <w:marRight w:val="0"/>
      <w:marTop w:val="0"/>
      <w:marBottom w:val="0"/>
      <w:divBdr>
        <w:top w:val="none" w:sz="0" w:space="0" w:color="auto"/>
        <w:left w:val="none" w:sz="0" w:space="0" w:color="auto"/>
        <w:bottom w:val="none" w:sz="0" w:space="0" w:color="auto"/>
        <w:right w:val="none" w:sz="0" w:space="0" w:color="auto"/>
      </w:divBdr>
    </w:div>
    <w:div w:id="617488020">
      <w:bodyDiv w:val="1"/>
      <w:marLeft w:val="0"/>
      <w:marRight w:val="0"/>
      <w:marTop w:val="0"/>
      <w:marBottom w:val="0"/>
      <w:divBdr>
        <w:top w:val="none" w:sz="0" w:space="0" w:color="auto"/>
        <w:left w:val="none" w:sz="0" w:space="0" w:color="auto"/>
        <w:bottom w:val="none" w:sz="0" w:space="0" w:color="auto"/>
        <w:right w:val="none" w:sz="0" w:space="0" w:color="auto"/>
      </w:divBdr>
    </w:div>
    <w:div w:id="621575095">
      <w:bodyDiv w:val="1"/>
      <w:marLeft w:val="0"/>
      <w:marRight w:val="0"/>
      <w:marTop w:val="0"/>
      <w:marBottom w:val="0"/>
      <w:divBdr>
        <w:top w:val="none" w:sz="0" w:space="0" w:color="auto"/>
        <w:left w:val="none" w:sz="0" w:space="0" w:color="auto"/>
        <w:bottom w:val="none" w:sz="0" w:space="0" w:color="auto"/>
        <w:right w:val="none" w:sz="0" w:space="0" w:color="auto"/>
      </w:divBdr>
    </w:div>
    <w:div w:id="630937236">
      <w:bodyDiv w:val="1"/>
      <w:marLeft w:val="0"/>
      <w:marRight w:val="0"/>
      <w:marTop w:val="0"/>
      <w:marBottom w:val="0"/>
      <w:divBdr>
        <w:top w:val="none" w:sz="0" w:space="0" w:color="auto"/>
        <w:left w:val="none" w:sz="0" w:space="0" w:color="auto"/>
        <w:bottom w:val="none" w:sz="0" w:space="0" w:color="auto"/>
        <w:right w:val="none" w:sz="0" w:space="0" w:color="auto"/>
      </w:divBdr>
    </w:div>
    <w:div w:id="634988902">
      <w:bodyDiv w:val="1"/>
      <w:marLeft w:val="0"/>
      <w:marRight w:val="0"/>
      <w:marTop w:val="0"/>
      <w:marBottom w:val="0"/>
      <w:divBdr>
        <w:top w:val="none" w:sz="0" w:space="0" w:color="auto"/>
        <w:left w:val="none" w:sz="0" w:space="0" w:color="auto"/>
        <w:bottom w:val="none" w:sz="0" w:space="0" w:color="auto"/>
        <w:right w:val="none" w:sz="0" w:space="0" w:color="auto"/>
      </w:divBdr>
      <w:divsChild>
        <w:div w:id="299724095">
          <w:marLeft w:val="0"/>
          <w:marRight w:val="0"/>
          <w:marTop w:val="0"/>
          <w:marBottom w:val="0"/>
          <w:divBdr>
            <w:top w:val="none" w:sz="0" w:space="0" w:color="auto"/>
            <w:left w:val="none" w:sz="0" w:space="0" w:color="auto"/>
            <w:bottom w:val="none" w:sz="0" w:space="0" w:color="auto"/>
            <w:right w:val="none" w:sz="0" w:space="0" w:color="auto"/>
          </w:divBdr>
        </w:div>
        <w:div w:id="1108623382">
          <w:marLeft w:val="0"/>
          <w:marRight w:val="0"/>
          <w:marTop w:val="0"/>
          <w:marBottom w:val="0"/>
          <w:divBdr>
            <w:top w:val="none" w:sz="0" w:space="0" w:color="auto"/>
            <w:left w:val="none" w:sz="0" w:space="0" w:color="auto"/>
            <w:bottom w:val="none" w:sz="0" w:space="0" w:color="auto"/>
            <w:right w:val="none" w:sz="0" w:space="0" w:color="auto"/>
          </w:divBdr>
        </w:div>
      </w:divsChild>
    </w:div>
    <w:div w:id="641740132">
      <w:bodyDiv w:val="1"/>
      <w:marLeft w:val="0"/>
      <w:marRight w:val="0"/>
      <w:marTop w:val="0"/>
      <w:marBottom w:val="0"/>
      <w:divBdr>
        <w:top w:val="none" w:sz="0" w:space="0" w:color="auto"/>
        <w:left w:val="none" w:sz="0" w:space="0" w:color="auto"/>
        <w:bottom w:val="none" w:sz="0" w:space="0" w:color="auto"/>
        <w:right w:val="none" w:sz="0" w:space="0" w:color="auto"/>
      </w:divBdr>
    </w:div>
    <w:div w:id="670987671">
      <w:bodyDiv w:val="1"/>
      <w:marLeft w:val="0"/>
      <w:marRight w:val="0"/>
      <w:marTop w:val="0"/>
      <w:marBottom w:val="0"/>
      <w:divBdr>
        <w:top w:val="none" w:sz="0" w:space="0" w:color="auto"/>
        <w:left w:val="none" w:sz="0" w:space="0" w:color="auto"/>
        <w:bottom w:val="none" w:sz="0" w:space="0" w:color="auto"/>
        <w:right w:val="none" w:sz="0" w:space="0" w:color="auto"/>
      </w:divBdr>
    </w:div>
    <w:div w:id="679507668">
      <w:bodyDiv w:val="1"/>
      <w:marLeft w:val="0"/>
      <w:marRight w:val="0"/>
      <w:marTop w:val="0"/>
      <w:marBottom w:val="0"/>
      <w:divBdr>
        <w:top w:val="none" w:sz="0" w:space="0" w:color="auto"/>
        <w:left w:val="none" w:sz="0" w:space="0" w:color="auto"/>
        <w:bottom w:val="none" w:sz="0" w:space="0" w:color="auto"/>
        <w:right w:val="none" w:sz="0" w:space="0" w:color="auto"/>
      </w:divBdr>
    </w:div>
    <w:div w:id="680398555">
      <w:bodyDiv w:val="1"/>
      <w:marLeft w:val="0"/>
      <w:marRight w:val="0"/>
      <w:marTop w:val="0"/>
      <w:marBottom w:val="0"/>
      <w:divBdr>
        <w:top w:val="none" w:sz="0" w:space="0" w:color="auto"/>
        <w:left w:val="none" w:sz="0" w:space="0" w:color="auto"/>
        <w:bottom w:val="none" w:sz="0" w:space="0" w:color="auto"/>
        <w:right w:val="none" w:sz="0" w:space="0" w:color="auto"/>
      </w:divBdr>
    </w:div>
    <w:div w:id="683095595">
      <w:bodyDiv w:val="1"/>
      <w:marLeft w:val="0"/>
      <w:marRight w:val="0"/>
      <w:marTop w:val="0"/>
      <w:marBottom w:val="0"/>
      <w:divBdr>
        <w:top w:val="none" w:sz="0" w:space="0" w:color="auto"/>
        <w:left w:val="none" w:sz="0" w:space="0" w:color="auto"/>
        <w:bottom w:val="none" w:sz="0" w:space="0" w:color="auto"/>
        <w:right w:val="none" w:sz="0" w:space="0" w:color="auto"/>
      </w:divBdr>
    </w:div>
    <w:div w:id="686520650">
      <w:bodyDiv w:val="1"/>
      <w:marLeft w:val="0"/>
      <w:marRight w:val="0"/>
      <w:marTop w:val="0"/>
      <w:marBottom w:val="0"/>
      <w:divBdr>
        <w:top w:val="none" w:sz="0" w:space="0" w:color="auto"/>
        <w:left w:val="none" w:sz="0" w:space="0" w:color="auto"/>
        <w:bottom w:val="none" w:sz="0" w:space="0" w:color="auto"/>
        <w:right w:val="none" w:sz="0" w:space="0" w:color="auto"/>
      </w:divBdr>
    </w:div>
    <w:div w:id="697046104">
      <w:bodyDiv w:val="1"/>
      <w:marLeft w:val="0"/>
      <w:marRight w:val="0"/>
      <w:marTop w:val="0"/>
      <w:marBottom w:val="0"/>
      <w:divBdr>
        <w:top w:val="none" w:sz="0" w:space="0" w:color="auto"/>
        <w:left w:val="none" w:sz="0" w:space="0" w:color="auto"/>
        <w:bottom w:val="none" w:sz="0" w:space="0" w:color="auto"/>
        <w:right w:val="none" w:sz="0" w:space="0" w:color="auto"/>
      </w:divBdr>
    </w:div>
    <w:div w:id="699667511">
      <w:bodyDiv w:val="1"/>
      <w:marLeft w:val="0"/>
      <w:marRight w:val="0"/>
      <w:marTop w:val="0"/>
      <w:marBottom w:val="0"/>
      <w:divBdr>
        <w:top w:val="none" w:sz="0" w:space="0" w:color="auto"/>
        <w:left w:val="none" w:sz="0" w:space="0" w:color="auto"/>
        <w:bottom w:val="none" w:sz="0" w:space="0" w:color="auto"/>
        <w:right w:val="none" w:sz="0" w:space="0" w:color="auto"/>
      </w:divBdr>
    </w:div>
    <w:div w:id="709189481">
      <w:bodyDiv w:val="1"/>
      <w:marLeft w:val="0"/>
      <w:marRight w:val="0"/>
      <w:marTop w:val="0"/>
      <w:marBottom w:val="0"/>
      <w:divBdr>
        <w:top w:val="none" w:sz="0" w:space="0" w:color="auto"/>
        <w:left w:val="none" w:sz="0" w:space="0" w:color="auto"/>
        <w:bottom w:val="none" w:sz="0" w:space="0" w:color="auto"/>
        <w:right w:val="none" w:sz="0" w:space="0" w:color="auto"/>
      </w:divBdr>
    </w:div>
    <w:div w:id="715205641">
      <w:bodyDiv w:val="1"/>
      <w:marLeft w:val="0"/>
      <w:marRight w:val="0"/>
      <w:marTop w:val="0"/>
      <w:marBottom w:val="0"/>
      <w:divBdr>
        <w:top w:val="none" w:sz="0" w:space="0" w:color="auto"/>
        <w:left w:val="none" w:sz="0" w:space="0" w:color="auto"/>
        <w:bottom w:val="none" w:sz="0" w:space="0" w:color="auto"/>
        <w:right w:val="none" w:sz="0" w:space="0" w:color="auto"/>
      </w:divBdr>
    </w:div>
    <w:div w:id="721253542">
      <w:bodyDiv w:val="1"/>
      <w:marLeft w:val="0"/>
      <w:marRight w:val="0"/>
      <w:marTop w:val="0"/>
      <w:marBottom w:val="0"/>
      <w:divBdr>
        <w:top w:val="none" w:sz="0" w:space="0" w:color="auto"/>
        <w:left w:val="none" w:sz="0" w:space="0" w:color="auto"/>
        <w:bottom w:val="none" w:sz="0" w:space="0" w:color="auto"/>
        <w:right w:val="none" w:sz="0" w:space="0" w:color="auto"/>
      </w:divBdr>
    </w:div>
    <w:div w:id="729577067">
      <w:bodyDiv w:val="1"/>
      <w:marLeft w:val="0"/>
      <w:marRight w:val="0"/>
      <w:marTop w:val="0"/>
      <w:marBottom w:val="0"/>
      <w:divBdr>
        <w:top w:val="none" w:sz="0" w:space="0" w:color="auto"/>
        <w:left w:val="none" w:sz="0" w:space="0" w:color="auto"/>
        <w:bottom w:val="none" w:sz="0" w:space="0" w:color="auto"/>
        <w:right w:val="none" w:sz="0" w:space="0" w:color="auto"/>
      </w:divBdr>
    </w:div>
    <w:div w:id="730929525">
      <w:bodyDiv w:val="1"/>
      <w:marLeft w:val="0"/>
      <w:marRight w:val="0"/>
      <w:marTop w:val="0"/>
      <w:marBottom w:val="0"/>
      <w:divBdr>
        <w:top w:val="none" w:sz="0" w:space="0" w:color="auto"/>
        <w:left w:val="none" w:sz="0" w:space="0" w:color="auto"/>
        <w:bottom w:val="none" w:sz="0" w:space="0" w:color="auto"/>
        <w:right w:val="none" w:sz="0" w:space="0" w:color="auto"/>
      </w:divBdr>
    </w:div>
    <w:div w:id="735205078">
      <w:bodyDiv w:val="1"/>
      <w:marLeft w:val="0"/>
      <w:marRight w:val="0"/>
      <w:marTop w:val="0"/>
      <w:marBottom w:val="0"/>
      <w:divBdr>
        <w:top w:val="none" w:sz="0" w:space="0" w:color="auto"/>
        <w:left w:val="none" w:sz="0" w:space="0" w:color="auto"/>
        <w:bottom w:val="none" w:sz="0" w:space="0" w:color="auto"/>
        <w:right w:val="none" w:sz="0" w:space="0" w:color="auto"/>
      </w:divBdr>
    </w:div>
    <w:div w:id="751438453">
      <w:bodyDiv w:val="1"/>
      <w:marLeft w:val="0"/>
      <w:marRight w:val="0"/>
      <w:marTop w:val="0"/>
      <w:marBottom w:val="0"/>
      <w:divBdr>
        <w:top w:val="none" w:sz="0" w:space="0" w:color="auto"/>
        <w:left w:val="none" w:sz="0" w:space="0" w:color="auto"/>
        <w:bottom w:val="none" w:sz="0" w:space="0" w:color="auto"/>
        <w:right w:val="none" w:sz="0" w:space="0" w:color="auto"/>
      </w:divBdr>
      <w:divsChild>
        <w:div w:id="1020349452">
          <w:marLeft w:val="0"/>
          <w:marRight w:val="0"/>
          <w:marTop w:val="0"/>
          <w:marBottom w:val="0"/>
          <w:divBdr>
            <w:top w:val="none" w:sz="0" w:space="0" w:color="auto"/>
            <w:left w:val="none" w:sz="0" w:space="0" w:color="auto"/>
            <w:bottom w:val="none" w:sz="0" w:space="0" w:color="auto"/>
            <w:right w:val="none" w:sz="0" w:space="0" w:color="auto"/>
          </w:divBdr>
        </w:div>
        <w:div w:id="80301906">
          <w:marLeft w:val="0"/>
          <w:marRight w:val="0"/>
          <w:marTop w:val="0"/>
          <w:marBottom w:val="0"/>
          <w:divBdr>
            <w:top w:val="none" w:sz="0" w:space="0" w:color="auto"/>
            <w:left w:val="none" w:sz="0" w:space="0" w:color="auto"/>
            <w:bottom w:val="none" w:sz="0" w:space="0" w:color="auto"/>
            <w:right w:val="none" w:sz="0" w:space="0" w:color="auto"/>
          </w:divBdr>
        </w:div>
        <w:div w:id="603655361">
          <w:marLeft w:val="0"/>
          <w:marRight w:val="0"/>
          <w:marTop w:val="0"/>
          <w:marBottom w:val="0"/>
          <w:divBdr>
            <w:top w:val="none" w:sz="0" w:space="0" w:color="auto"/>
            <w:left w:val="none" w:sz="0" w:space="0" w:color="auto"/>
            <w:bottom w:val="none" w:sz="0" w:space="0" w:color="auto"/>
            <w:right w:val="none" w:sz="0" w:space="0" w:color="auto"/>
          </w:divBdr>
        </w:div>
        <w:div w:id="1271938283">
          <w:marLeft w:val="0"/>
          <w:marRight w:val="0"/>
          <w:marTop w:val="0"/>
          <w:marBottom w:val="0"/>
          <w:divBdr>
            <w:top w:val="none" w:sz="0" w:space="0" w:color="auto"/>
            <w:left w:val="none" w:sz="0" w:space="0" w:color="auto"/>
            <w:bottom w:val="none" w:sz="0" w:space="0" w:color="auto"/>
            <w:right w:val="none" w:sz="0" w:space="0" w:color="auto"/>
          </w:divBdr>
        </w:div>
      </w:divsChild>
    </w:div>
    <w:div w:id="768087317">
      <w:bodyDiv w:val="1"/>
      <w:marLeft w:val="0"/>
      <w:marRight w:val="0"/>
      <w:marTop w:val="0"/>
      <w:marBottom w:val="0"/>
      <w:divBdr>
        <w:top w:val="none" w:sz="0" w:space="0" w:color="auto"/>
        <w:left w:val="none" w:sz="0" w:space="0" w:color="auto"/>
        <w:bottom w:val="none" w:sz="0" w:space="0" w:color="auto"/>
        <w:right w:val="none" w:sz="0" w:space="0" w:color="auto"/>
      </w:divBdr>
    </w:div>
    <w:div w:id="774984959">
      <w:bodyDiv w:val="1"/>
      <w:marLeft w:val="0"/>
      <w:marRight w:val="0"/>
      <w:marTop w:val="0"/>
      <w:marBottom w:val="0"/>
      <w:divBdr>
        <w:top w:val="none" w:sz="0" w:space="0" w:color="auto"/>
        <w:left w:val="none" w:sz="0" w:space="0" w:color="auto"/>
        <w:bottom w:val="none" w:sz="0" w:space="0" w:color="auto"/>
        <w:right w:val="none" w:sz="0" w:space="0" w:color="auto"/>
      </w:divBdr>
    </w:div>
    <w:div w:id="776949834">
      <w:bodyDiv w:val="1"/>
      <w:marLeft w:val="0"/>
      <w:marRight w:val="0"/>
      <w:marTop w:val="0"/>
      <w:marBottom w:val="0"/>
      <w:divBdr>
        <w:top w:val="none" w:sz="0" w:space="0" w:color="auto"/>
        <w:left w:val="none" w:sz="0" w:space="0" w:color="auto"/>
        <w:bottom w:val="none" w:sz="0" w:space="0" w:color="auto"/>
        <w:right w:val="none" w:sz="0" w:space="0" w:color="auto"/>
      </w:divBdr>
    </w:div>
    <w:div w:id="778069160">
      <w:bodyDiv w:val="1"/>
      <w:marLeft w:val="0"/>
      <w:marRight w:val="0"/>
      <w:marTop w:val="0"/>
      <w:marBottom w:val="0"/>
      <w:divBdr>
        <w:top w:val="none" w:sz="0" w:space="0" w:color="auto"/>
        <w:left w:val="none" w:sz="0" w:space="0" w:color="auto"/>
        <w:bottom w:val="none" w:sz="0" w:space="0" w:color="auto"/>
        <w:right w:val="none" w:sz="0" w:space="0" w:color="auto"/>
      </w:divBdr>
    </w:div>
    <w:div w:id="788016279">
      <w:bodyDiv w:val="1"/>
      <w:marLeft w:val="0"/>
      <w:marRight w:val="0"/>
      <w:marTop w:val="0"/>
      <w:marBottom w:val="0"/>
      <w:divBdr>
        <w:top w:val="none" w:sz="0" w:space="0" w:color="auto"/>
        <w:left w:val="none" w:sz="0" w:space="0" w:color="auto"/>
        <w:bottom w:val="none" w:sz="0" w:space="0" w:color="auto"/>
        <w:right w:val="none" w:sz="0" w:space="0" w:color="auto"/>
      </w:divBdr>
    </w:div>
    <w:div w:id="802423780">
      <w:bodyDiv w:val="1"/>
      <w:marLeft w:val="0"/>
      <w:marRight w:val="0"/>
      <w:marTop w:val="0"/>
      <w:marBottom w:val="0"/>
      <w:divBdr>
        <w:top w:val="none" w:sz="0" w:space="0" w:color="auto"/>
        <w:left w:val="none" w:sz="0" w:space="0" w:color="auto"/>
        <w:bottom w:val="none" w:sz="0" w:space="0" w:color="auto"/>
        <w:right w:val="none" w:sz="0" w:space="0" w:color="auto"/>
      </w:divBdr>
    </w:div>
    <w:div w:id="803548837">
      <w:bodyDiv w:val="1"/>
      <w:marLeft w:val="0"/>
      <w:marRight w:val="0"/>
      <w:marTop w:val="0"/>
      <w:marBottom w:val="0"/>
      <w:divBdr>
        <w:top w:val="none" w:sz="0" w:space="0" w:color="auto"/>
        <w:left w:val="none" w:sz="0" w:space="0" w:color="auto"/>
        <w:bottom w:val="none" w:sz="0" w:space="0" w:color="auto"/>
        <w:right w:val="none" w:sz="0" w:space="0" w:color="auto"/>
      </w:divBdr>
    </w:div>
    <w:div w:id="811484024">
      <w:bodyDiv w:val="1"/>
      <w:marLeft w:val="0"/>
      <w:marRight w:val="0"/>
      <w:marTop w:val="0"/>
      <w:marBottom w:val="0"/>
      <w:divBdr>
        <w:top w:val="none" w:sz="0" w:space="0" w:color="auto"/>
        <w:left w:val="none" w:sz="0" w:space="0" w:color="auto"/>
        <w:bottom w:val="none" w:sz="0" w:space="0" w:color="auto"/>
        <w:right w:val="none" w:sz="0" w:space="0" w:color="auto"/>
      </w:divBdr>
    </w:div>
    <w:div w:id="818571198">
      <w:bodyDiv w:val="1"/>
      <w:marLeft w:val="0"/>
      <w:marRight w:val="0"/>
      <w:marTop w:val="0"/>
      <w:marBottom w:val="0"/>
      <w:divBdr>
        <w:top w:val="none" w:sz="0" w:space="0" w:color="auto"/>
        <w:left w:val="none" w:sz="0" w:space="0" w:color="auto"/>
        <w:bottom w:val="none" w:sz="0" w:space="0" w:color="auto"/>
        <w:right w:val="none" w:sz="0" w:space="0" w:color="auto"/>
      </w:divBdr>
    </w:div>
    <w:div w:id="819228426">
      <w:bodyDiv w:val="1"/>
      <w:marLeft w:val="0"/>
      <w:marRight w:val="0"/>
      <w:marTop w:val="0"/>
      <w:marBottom w:val="0"/>
      <w:divBdr>
        <w:top w:val="none" w:sz="0" w:space="0" w:color="auto"/>
        <w:left w:val="none" w:sz="0" w:space="0" w:color="auto"/>
        <w:bottom w:val="none" w:sz="0" w:space="0" w:color="auto"/>
        <w:right w:val="none" w:sz="0" w:space="0" w:color="auto"/>
      </w:divBdr>
    </w:div>
    <w:div w:id="822503123">
      <w:bodyDiv w:val="1"/>
      <w:marLeft w:val="0"/>
      <w:marRight w:val="0"/>
      <w:marTop w:val="0"/>
      <w:marBottom w:val="0"/>
      <w:divBdr>
        <w:top w:val="none" w:sz="0" w:space="0" w:color="auto"/>
        <w:left w:val="none" w:sz="0" w:space="0" w:color="auto"/>
        <w:bottom w:val="none" w:sz="0" w:space="0" w:color="auto"/>
        <w:right w:val="none" w:sz="0" w:space="0" w:color="auto"/>
      </w:divBdr>
    </w:div>
    <w:div w:id="851991013">
      <w:bodyDiv w:val="1"/>
      <w:marLeft w:val="0"/>
      <w:marRight w:val="0"/>
      <w:marTop w:val="0"/>
      <w:marBottom w:val="0"/>
      <w:divBdr>
        <w:top w:val="none" w:sz="0" w:space="0" w:color="auto"/>
        <w:left w:val="none" w:sz="0" w:space="0" w:color="auto"/>
        <w:bottom w:val="none" w:sz="0" w:space="0" w:color="auto"/>
        <w:right w:val="none" w:sz="0" w:space="0" w:color="auto"/>
      </w:divBdr>
    </w:div>
    <w:div w:id="864100296">
      <w:bodyDiv w:val="1"/>
      <w:marLeft w:val="0"/>
      <w:marRight w:val="0"/>
      <w:marTop w:val="0"/>
      <w:marBottom w:val="0"/>
      <w:divBdr>
        <w:top w:val="none" w:sz="0" w:space="0" w:color="auto"/>
        <w:left w:val="none" w:sz="0" w:space="0" w:color="auto"/>
        <w:bottom w:val="none" w:sz="0" w:space="0" w:color="auto"/>
        <w:right w:val="none" w:sz="0" w:space="0" w:color="auto"/>
      </w:divBdr>
      <w:divsChild>
        <w:div w:id="1032221707">
          <w:marLeft w:val="0"/>
          <w:marRight w:val="0"/>
          <w:marTop w:val="0"/>
          <w:marBottom w:val="0"/>
          <w:divBdr>
            <w:top w:val="none" w:sz="0" w:space="0" w:color="auto"/>
            <w:left w:val="none" w:sz="0" w:space="0" w:color="auto"/>
            <w:bottom w:val="none" w:sz="0" w:space="0" w:color="auto"/>
            <w:right w:val="none" w:sz="0" w:space="0" w:color="auto"/>
          </w:divBdr>
        </w:div>
        <w:div w:id="1770196198">
          <w:marLeft w:val="0"/>
          <w:marRight w:val="0"/>
          <w:marTop w:val="0"/>
          <w:marBottom w:val="0"/>
          <w:divBdr>
            <w:top w:val="none" w:sz="0" w:space="0" w:color="auto"/>
            <w:left w:val="none" w:sz="0" w:space="0" w:color="auto"/>
            <w:bottom w:val="dotted" w:sz="6" w:space="0" w:color="C6C6C6"/>
            <w:right w:val="none" w:sz="0" w:space="0" w:color="auto"/>
          </w:divBdr>
        </w:div>
        <w:div w:id="1763453980">
          <w:marLeft w:val="0"/>
          <w:marRight w:val="0"/>
          <w:marTop w:val="0"/>
          <w:marBottom w:val="0"/>
          <w:divBdr>
            <w:top w:val="none" w:sz="0" w:space="0" w:color="auto"/>
            <w:left w:val="none" w:sz="0" w:space="0" w:color="auto"/>
            <w:bottom w:val="none" w:sz="0" w:space="0" w:color="auto"/>
            <w:right w:val="none" w:sz="0" w:space="0" w:color="auto"/>
          </w:divBdr>
          <w:divsChild>
            <w:div w:id="176183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158143">
      <w:bodyDiv w:val="1"/>
      <w:marLeft w:val="0"/>
      <w:marRight w:val="0"/>
      <w:marTop w:val="0"/>
      <w:marBottom w:val="0"/>
      <w:divBdr>
        <w:top w:val="none" w:sz="0" w:space="0" w:color="auto"/>
        <w:left w:val="none" w:sz="0" w:space="0" w:color="auto"/>
        <w:bottom w:val="none" w:sz="0" w:space="0" w:color="auto"/>
        <w:right w:val="none" w:sz="0" w:space="0" w:color="auto"/>
      </w:divBdr>
    </w:div>
    <w:div w:id="880020021">
      <w:bodyDiv w:val="1"/>
      <w:marLeft w:val="0"/>
      <w:marRight w:val="0"/>
      <w:marTop w:val="0"/>
      <w:marBottom w:val="0"/>
      <w:divBdr>
        <w:top w:val="none" w:sz="0" w:space="0" w:color="auto"/>
        <w:left w:val="none" w:sz="0" w:space="0" w:color="auto"/>
        <w:bottom w:val="none" w:sz="0" w:space="0" w:color="auto"/>
        <w:right w:val="none" w:sz="0" w:space="0" w:color="auto"/>
      </w:divBdr>
    </w:div>
    <w:div w:id="885336662">
      <w:bodyDiv w:val="1"/>
      <w:marLeft w:val="0"/>
      <w:marRight w:val="0"/>
      <w:marTop w:val="0"/>
      <w:marBottom w:val="0"/>
      <w:divBdr>
        <w:top w:val="none" w:sz="0" w:space="0" w:color="auto"/>
        <w:left w:val="none" w:sz="0" w:space="0" w:color="auto"/>
        <w:bottom w:val="none" w:sz="0" w:space="0" w:color="auto"/>
        <w:right w:val="none" w:sz="0" w:space="0" w:color="auto"/>
      </w:divBdr>
    </w:div>
    <w:div w:id="930048511">
      <w:bodyDiv w:val="1"/>
      <w:marLeft w:val="0"/>
      <w:marRight w:val="0"/>
      <w:marTop w:val="0"/>
      <w:marBottom w:val="0"/>
      <w:divBdr>
        <w:top w:val="none" w:sz="0" w:space="0" w:color="auto"/>
        <w:left w:val="none" w:sz="0" w:space="0" w:color="auto"/>
        <w:bottom w:val="none" w:sz="0" w:space="0" w:color="auto"/>
        <w:right w:val="none" w:sz="0" w:space="0" w:color="auto"/>
      </w:divBdr>
    </w:div>
    <w:div w:id="949051530">
      <w:bodyDiv w:val="1"/>
      <w:marLeft w:val="0"/>
      <w:marRight w:val="0"/>
      <w:marTop w:val="0"/>
      <w:marBottom w:val="0"/>
      <w:divBdr>
        <w:top w:val="none" w:sz="0" w:space="0" w:color="auto"/>
        <w:left w:val="none" w:sz="0" w:space="0" w:color="auto"/>
        <w:bottom w:val="none" w:sz="0" w:space="0" w:color="auto"/>
        <w:right w:val="none" w:sz="0" w:space="0" w:color="auto"/>
      </w:divBdr>
    </w:div>
    <w:div w:id="958150128">
      <w:bodyDiv w:val="1"/>
      <w:marLeft w:val="0"/>
      <w:marRight w:val="0"/>
      <w:marTop w:val="0"/>
      <w:marBottom w:val="0"/>
      <w:divBdr>
        <w:top w:val="none" w:sz="0" w:space="0" w:color="auto"/>
        <w:left w:val="none" w:sz="0" w:space="0" w:color="auto"/>
        <w:bottom w:val="none" w:sz="0" w:space="0" w:color="auto"/>
        <w:right w:val="none" w:sz="0" w:space="0" w:color="auto"/>
      </w:divBdr>
      <w:divsChild>
        <w:div w:id="614407236">
          <w:marLeft w:val="0"/>
          <w:marRight w:val="0"/>
          <w:marTop w:val="0"/>
          <w:marBottom w:val="0"/>
          <w:divBdr>
            <w:top w:val="none" w:sz="0" w:space="0" w:color="auto"/>
            <w:left w:val="none" w:sz="0" w:space="0" w:color="auto"/>
            <w:bottom w:val="none" w:sz="0" w:space="0" w:color="auto"/>
            <w:right w:val="none" w:sz="0" w:space="0" w:color="auto"/>
          </w:divBdr>
        </w:div>
        <w:div w:id="1608923912">
          <w:marLeft w:val="0"/>
          <w:marRight w:val="0"/>
          <w:marTop w:val="0"/>
          <w:marBottom w:val="0"/>
          <w:divBdr>
            <w:top w:val="none" w:sz="0" w:space="0" w:color="auto"/>
            <w:left w:val="none" w:sz="0" w:space="0" w:color="auto"/>
            <w:bottom w:val="none" w:sz="0" w:space="0" w:color="auto"/>
            <w:right w:val="none" w:sz="0" w:space="0" w:color="auto"/>
          </w:divBdr>
        </w:div>
        <w:div w:id="753941548">
          <w:marLeft w:val="0"/>
          <w:marRight w:val="0"/>
          <w:marTop w:val="0"/>
          <w:marBottom w:val="0"/>
          <w:divBdr>
            <w:top w:val="none" w:sz="0" w:space="0" w:color="auto"/>
            <w:left w:val="none" w:sz="0" w:space="0" w:color="auto"/>
            <w:bottom w:val="none" w:sz="0" w:space="0" w:color="auto"/>
            <w:right w:val="none" w:sz="0" w:space="0" w:color="auto"/>
          </w:divBdr>
        </w:div>
        <w:div w:id="1875774943">
          <w:marLeft w:val="0"/>
          <w:marRight w:val="0"/>
          <w:marTop w:val="0"/>
          <w:marBottom w:val="0"/>
          <w:divBdr>
            <w:top w:val="none" w:sz="0" w:space="0" w:color="auto"/>
            <w:left w:val="none" w:sz="0" w:space="0" w:color="auto"/>
            <w:bottom w:val="none" w:sz="0" w:space="0" w:color="auto"/>
            <w:right w:val="none" w:sz="0" w:space="0" w:color="auto"/>
          </w:divBdr>
        </w:div>
      </w:divsChild>
    </w:div>
    <w:div w:id="962420657">
      <w:bodyDiv w:val="1"/>
      <w:marLeft w:val="0"/>
      <w:marRight w:val="0"/>
      <w:marTop w:val="0"/>
      <w:marBottom w:val="0"/>
      <w:divBdr>
        <w:top w:val="none" w:sz="0" w:space="0" w:color="auto"/>
        <w:left w:val="none" w:sz="0" w:space="0" w:color="auto"/>
        <w:bottom w:val="none" w:sz="0" w:space="0" w:color="auto"/>
        <w:right w:val="none" w:sz="0" w:space="0" w:color="auto"/>
      </w:divBdr>
    </w:div>
    <w:div w:id="968123686">
      <w:bodyDiv w:val="1"/>
      <w:marLeft w:val="0"/>
      <w:marRight w:val="0"/>
      <w:marTop w:val="0"/>
      <w:marBottom w:val="0"/>
      <w:divBdr>
        <w:top w:val="none" w:sz="0" w:space="0" w:color="auto"/>
        <w:left w:val="none" w:sz="0" w:space="0" w:color="auto"/>
        <w:bottom w:val="none" w:sz="0" w:space="0" w:color="auto"/>
        <w:right w:val="none" w:sz="0" w:space="0" w:color="auto"/>
      </w:divBdr>
    </w:div>
    <w:div w:id="991912490">
      <w:bodyDiv w:val="1"/>
      <w:marLeft w:val="0"/>
      <w:marRight w:val="0"/>
      <w:marTop w:val="0"/>
      <w:marBottom w:val="0"/>
      <w:divBdr>
        <w:top w:val="none" w:sz="0" w:space="0" w:color="auto"/>
        <w:left w:val="none" w:sz="0" w:space="0" w:color="auto"/>
        <w:bottom w:val="none" w:sz="0" w:space="0" w:color="auto"/>
        <w:right w:val="none" w:sz="0" w:space="0" w:color="auto"/>
      </w:divBdr>
    </w:div>
    <w:div w:id="993528082">
      <w:bodyDiv w:val="1"/>
      <w:marLeft w:val="0"/>
      <w:marRight w:val="0"/>
      <w:marTop w:val="0"/>
      <w:marBottom w:val="0"/>
      <w:divBdr>
        <w:top w:val="none" w:sz="0" w:space="0" w:color="auto"/>
        <w:left w:val="none" w:sz="0" w:space="0" w:color="auto"/>
        <w:bottom w:val="none" w:sz="0" w:space="0" w:color="auto"/>
        <w:right w:val="none" w:sz="0" w:space="0" w:color="auto"/>
      </w:divBdr>
    </w:div>
    <w:div w:id="996878781">
      <w:bodyDiv w:val="1"/>
      <w:marLeft w:val="0"/>
      <w:marRight w:val="0"/>
      <w:marTop w:val="0"/>
      <w:marBottom w:val="0"/>
      <w:divBdr>
        <w:top w:val="none" w:sz="0" w:space="0" w:color="auto"/>
        <w:left w:val="none" w:sz="0" w:space="0" w:color="auto"/>
        <w:bottom w:val="none" w:sz="0" w:space="0" w:color="auto"/>
        <w:right w:val="none" w:sz="0" w:space="0" w:color="auto"/>
      </w:divBdr>
    </w:div>
    <w:div w:id="1010446621">
      <w:bodyDiv w:val="1"/>
      <w:marLeft w:val="0"/>
      <w:marRight w:val="0"/>
      <w:marTop w:val="0"/>
      <w:marBottom w:val="0"/>
      <w:divBdr>
        <w:top w:val="none" w:sz="0" w:space="0" w:color="auto"/>
        <w:left w:val="none" w:sz="0" w:space="0" w:color="auto"/>
        <w:bottom w:val="none" w:sz="0" w:space="0" w:color="auto"/>
        <w:right w:val="none" w:sz="0" w:space="0" w:color="auto"/>
      </w:divBdr>
      <w:divsChild>
        <w:div w:id="1503931437">
          <w:marLeft w:val="0"/>
          <w:marRight w:val="0"/>
          <w:marTop w:val="0"/>
          <w:marBottom w:val="0"/>
          <w:divBdr>
            <w:top w:val="none" w:sz="0" w:space="0" w:color="auto"/>
            <w:left w:val="none" w:sz="0" w:space="0" w:color="auto"/>
            <w:bottom w:val="none" w:sz="0" w:space="0" w:color="auto"/>
            <w:right w:val="none" w:sz="0" w:space="0" w:color="auto"/>
          </w:divBdr>
        </w:div>
        <w:div w:id="1323847713">
          <w:marLeft w:val="0"/>
          <w:marRight w:val="0"/>
          <w:marTop w:val="0"/>
          <w:marBottom w:val="0"/>
          <w:divBdr>
            <w:top w:val="none" w:sz="0" w:space="0" w:color="auto"/>
            <w:left w:val="none" w:sz="0" w:space="0" w:color="auto"/>
            <w:bottom w:val="none" w:sz="0" w:space="0" w:color="auto"/>
            <w:right w:val="none" w:sz="0" w:space="0" w:color="auto"/>
          </w:divBdr>
        </w:div>
        <w:div w:id="333655968">
          <w:marLeft w:val="0"/>
          <w:marRight w:val="0"/>
          <w:marTop w:val="0"/>
          <w:marBottom w:val="0"/>
          <w:divBdr>
            <w:top w:val="none" w:sz="0" w:space="0" w:color="auto"/>
            <w:left w:val="none" w:sz="0" w:space="0" w:color="auto"/>
            <w:bottom w:val="none" w:sz="0" w:space="0" w:color="auto"/>
            <w:right w:val="none" w:sz="0" w:space="0" w:color="auto"/>
          </w:divBdr>
        </w:div>
        <w:div w:id="847985650">
          <w:marLeft w:val="0"/>
          <w:marRight w:val="0"/>
          <w:marTop w:val="0"/>
          <w:marBottom w:val="0"/>
          <w:divBdr>
            <w:top w:val="none" w:sz="0" w:space="0" w:color="auto"/>
            <w:left w:val="none" w:sz="0" w:space="0" w:color="auto"/>
            <w:bottom w:val="none" w:sz="0" w:space="0" w:color="auto"/>
            <w:right w:val="none" w:sz="0" w:space="0" w:color="auto"/>
          </w:divBdr>
        </w:div>
      </w:divsChild>
    </w:div>
    <w:div w:id="1041593620">
      <w:bodyDiv w:val="1"/>
      <w:marLeft w:val="0"/>
      <w:marRight w:val="0"/>
      <w:marTop w:val="0"/>
      <w:marBottom w:val="0"/>
      <w:divBdr>
        <w:top w:val="none" w:sz="0" w:space="0" w:color="auto"/>
        <w:left w:val="none" w:sz="0" w:space="0" w:color="auto"/>
        <w:bottom w:val="none" w:sz="0" w:space="0" w:color="auto"/>
        <w:right w:val="none" w:sz="0" w:space="0" w:color="auto"/>
      </w:divBdr>
    </w:div>
    <w:div w:id="1051534080">
      <w:bodyDiv w:val="1"/>
      <w:marLeft w:val="0"/>
      <w:marRight w:val="0"/>
      <w:marTop w:val="0"/>
      <w:marBottom w:val="0"/>
      <w:divBdr>
        <w:top w:val="none" w:sz="0" w:space="0" w:color="auto"/>
        <w:left w:val="none" w:sz="0" w:space="0" w:color="auto"/>
        <w:bottom w:val="none" w:sz="0" w:space="0" w:color="auto"/>
        <w:right w:val="none" w:sz="0" w:space="0" w:color="auto"/>
      </w:divBdr>
    </w:div>
    <w:div w:id="1058438708">
      <w:bodyDiv w:val="1"/>
      <w:marLeft w:val="0"/>
      <w:marRight w:val="0"/>
      <w:marTop w:val="0"/>
      <w:marBottom w:val="0"/>
      <w:divBdr>
        <w:top w:val="none" w:sz="0" w:space="0" w:color="auto"/>
        <w:left w:val="none" w:sz="0" w:space="0" w:color="auto"/>
        <w:bottom w:val="none" w:sz="0" w:space="0" w:color="auto"/>
        <w:right w:val="none" w:sz="0" w:space="0" w:color="auto"/>
      </w:divBdr>
    </w:div>
    <w:div w:id="1067068020">
      <w:bodyDiv w:val="1"/>
      <w:marLeft w:val="0"/>
      <w:marRight w:val="0"/>
      <w:marTop w:val="0"/>
      <w:marBottom w:val="0"/>
      <w:divBdr>
        <w:top w:val="none" w:sz="0" w:space="0" w:color="auto"/>
        <w:left w:val="none" w:sz="0" w:space="0" w:color="auto"/>
        <w:bottom w:val="none" w:sz="0" w:space="0" w:color="auto"/>
        <w:right w:val="none" w:sz="0" w:space="0" w:color="auto"/>
      </w:divBdr>
    </w:div>
    <w:div w:id="1072922595">
      <w:bodyDiv w:val="1"/>
      <w:marLeft w:val="0"/>
      <w:marRight w:val="0"/>
      <w:marTop w:val="0"/>
      <w:marBottom w:val="0"/>
      <w:divBdr>
        <w:top w:val="none" w:sz="0" w:space="0" w:color="auto"/>
        <w:left w:val="none" w:sz="0" w:space="0" w:color="auto"/>
        <w:bottom w:val="none" w:sz="0" w:space="0" w:color="auto"/>
        <w:right w:val="none" w:sz="0" w:space="0" w:color="auto"/>
      </w:divBdr>
    </w:div>
    <w:div w:id="1087967674">
      <w:bodyDiv w:val="1"/>
      <w:marLeft w:val="0"/>
      <w:marRight w:val="0"/>
      <w:marTop w:val="0"/>
      <w:marBottom w:val="0"/>
      <w:divBdr>
        <w:top w:val="none" w:sz="0" w:space="0" w:color="auto"/>
        <w:left w:val="none" w:sz="0" w:space="0" w:color="auto"/>
        <w:bottom w:val="none" w:sz="0" w:space="0" w:color="auto"/>
        <w:right w:val="none" w:sz="0" w:space="0" w:color="auto"/>
      </w:divBdr>
    </w:div>
    <w:div w:id="1093167383">
      <w:bodyDiv w:val="1"/>
      <w:marLeft w:val="0"/>
      <w:marRight w:val="0"/>
      <w:marTop w:val="0"/>
      <w:marBottom w:val="0"/>
      <w:divBdr>
        <w:top w:val="none" w:sz="0" w:space="0" w:color="auto"/>
        <w:left w:val="none" w:sz="0" w:space="0" w:color="auto"/>
        <w:bottom w:val="none" w:sz="0" w:space="0" w:color="auto"/>
        <w:right w:val="none" w:sz="0" w:space="0" w:color="auto"/>
      </w:divBdr>
    </w:div>
    <w:div w:id="1106773248">
      <w:bodyDiv w:val="1"/>
      <w:marLeft w:val="0"/>
      <w:marRight w:val="0"/>
      <w:marTop w:val="0"/>
      <w:marBottom w:val="0"/>
      <w:divBdr>
        <w:top w:val="none" w:sz="0" w:space="0" w:color="auto"/>
        <w:left w:val="none" w:sz="0" w:space="0" w:color="auto"/>
        <w:bottom w:val="none" w:sz="0" w:space="0" w:color="auto"/>
        <w:right w:val="none" w:sz="0" w:space="0" w:color="auto"/>
      </w:divBdr>
    </w:div>
    <w:div w:id="1109859956">
      <w:bodyDiv w:val="1"/>
      <w:marLeft w:val="0"/>
      <w:marRight w:val="0"/>
      <w:marTop w:val="0"/>
      <w:marBottom w:val="0"/>
      <w:divBdr>
        <w:top w:val="none" w:sz="0" w:space="0" w:color="auto"/>
        <w:left w:val="none" w:sz="0" w:space="0" w:color="auto"/>
        <w:bottom w:val="none" w:sz="0" w:space="0" w:color="auto"/>
        <w:right w:val="none" w:sz="0" w:space="0" w:color="auto"/>
      </w:divBdr>
    </w:div>
    <w:div w:id="1124692360">
      <w:bodyDiv w:val="1"/>
      <w:marLeft w:val="0"/>
      <w:marRight w:val="0"/>
      <w:marTop w:val="0"/>
      <w:marBottom w:val="0"/>
      <w:divBdr>
        <w:top w:val="none" w:sz="0" w:space="0" w:color="auto"/>
        <w:left w:val="none" w:sz="0" w:space="0" w:color="auto"/>
        <w:bottom w:val="none" w:sz="0" w:space="0" w:color="auto"/>
        <w:right w:val="none" w:sz="0" w:space="0" w:color="auto"/>
      </w:divBdr>
    </w:div>
    <w:div w:id="1126509720">
      <w:bodyDiv w:val="1"/>
      <w:marLeft w:val="0"/>
      <w:marRight w:val="0"/>
      <w:marTop w:val="0"/>
      <w:marBottom w:val="0"/>
      <w:divBdr>
        <w:top w:val="none" w:sz="0" w:space="0" w:color="auto"/>
        <w:left w:val="none" w:sz="0" w:space="0" w:color="auto"/>
        <w:bottom w:val="none" w:sz="0" w:space="0" w:color="auto"/>
        <w:right w:val="none" w:sz="0" w:space="0" w:color="auto"/>
      </w:divBdr>
    </w:div>
    <w:div w:id="1138953911">
      <w:bodyDiv w:val="1"/>
      <w:marLeft w:val="0"/>
      <w:marRight w:val="0"/>
      <w:marTop w:val="0"/>
      <w:marBottom w:val="0"/>
      <w:divBdr>
        <w:top w:val="none" w:sz="0" w:space="0" w:color="auto"/>
        <w:left w:val="none" w:sz="0" w:space="0" w:color="auto"/>
        <w:bottom w:val="none" w:sz="0" w:space="0" w:color="auto"/>
        <w:right w:val="none" w:sz="0" w:space="0" w:color="auto"/>
      </w:divBdr>
    </w:div>
    <w:div w:id="1141339143">
      <w:bodyDiv w:val="1"/>
      <w:marLeft w:val="0"/>
      <w:marRight w:val="0"/>
      <w:marTop w:val="0"/>
      <w:marBottom w:val="0"/>
      <w:divBdr>
        <w:top w:val="none" w:sz="0" w:space="0" w:color="auto"/>
        <w:left w:val="none" w:sz="0" w:space="0" w:color="auto"/>
        <w:bottom w:val="none" w:sz="0" w:space="0" w:color="auto"/>
        <w:right w:val="none" w:sz="0" w:space="0" w:color="auto"/>
      </w:divBdr>
    </w:div>
    <w:div w:id="1165705659">
      <w:bodyDiv w:val="1"/>
      <w:marLeft w:val="0"/>
      <w:marRight w:val="0"/>
      <w:marTop w:val="0"/>
      <w:marBottom w:val="0"/>
      <w:divBdr>
        <w:top w:val="none" w:sz="0" w:space="0" w:color="auto"/>
        <w:left w:val="none" w:sz="0" w:space="0" w:color="auto"/>
        <w:bottom w:val="none" w:sz="0" w:space="0" w:color="auto"/>
        <w:right w:val="none" w:sz="0" w:space="0" w:color="auto"/>
      </w:divBdr>
    </w:div>
    <w:div w:id="1176263190">
      <w:bodyDiv w:val="1"/>
      <w:marLeft w:val="0"/>
      <w:marRight w:val="0"/>
      <w:marTop w:val="0"/>
      <w:marBottom w:val="0"/>
      <w:divBdr>
        <w:top w:val="none" w:sz="0" w:space="0" w:color="auto"/>
        <w:left w:val="none" w:sz="0" w:space="0" w:color="auto"/>
        <w:bottom w:val="none" w:sz="0" w:space="0" w:color="auto"/>
        <w:right w:val="none" w:sz="0" w:space="0" w:color="auto"/>
      </w:divBdr>
    </w:div>
    <w:div w:id="1176992574">
      <w:bodyDiv w:val="1"/>
      <w:marLeft w:val="0"/>
      <w:marRight w:val="0"/>
      <w:marTop w:val="0"/>
      <w:marBottom w:val="0"/>
      <w:divBdr>
        <w:top w:val="none" w:sz="0" w:space="0" w:color="auto"/>
        <w:left w:val="none" w:sz="0" w:space="0" w:color="auto"/>
        <w:bottom w:val="none" w:sz="0" w:space="0" w:color="auto"/>
        <w:right w:val="none" w:sz="0" w:space="0" w:color="auto"/>
      </w:divBdr>
    </w:div>
    <w:div w:id="1190485402">
      <w:bodyDiv w:val="1"/>
      <w:marLeft w:val="0"/>
      <w:marRight w:val="0"/>
      <w:marTop w:val="0"/>
      <w:marBottom w:val="0"/>
      <w:divBdr>
        <w:top w:val="none" w:sz="0" w:space="0" w:color="auto"/>
        <w:left w:val="none" w:sz="0" w:space="0" w:color="auto"/>
        <w:bottom w:val="none" w:sz="0" w:space="0" w:color="auto"/>
        <w:right w:val="none" w:sz="0" w:space="0" w:color="auto"/>
      </w:divBdr>
      <w:divsChild>
        <w:div w:id="760757319">
          <w:marLeft w:val="-225"/>
          <w:marRight w:val="-225"/>
          <w:marTop w:val="0"/>
          <w:marBottom w:val="0"/>
          <w:divBdr>
            <w:top w:val="none" w:sz="0" w:space="0" w:color="auto"/>
            <w:left w:val="none" w:sz="0" w:space="0" w:color="auto"/>
            <w:bottom w:val="none" w:sz="0" w:space="0" w:color="auto"/>
            <w:right w:val="none" w:sz="0" w:space="0" w:color="auto"/>
          </w:divBdr>
          <w:divsChild>
            <w:div w:id="1488398320">
              <w:marLeft w:val="0"/>
              <w:marRight w:val="0"/>
              <w:marTop w:val="0"/>
              <w:marBottom w:val="0"/>
              <w:divBdr>
                <w:top w:val="none" w:sz="0" w:space="0" w:color="auto"/>
                <w:left w:val="none" w:sz="0" w:space="0" w:color="auto"/>
                <w:bottom w:val="none" w:sz="0" w:space="0" w:color="auto"/>
                <w:right w:val="none" w:sz="0" w:space="0" w:color="auto"/>
              </w:divBdr>
            </w:div>
          </w:divsChild>
        </w:div>
        <w:div w:id="947353293">
          <w:marLeft w:val="-225"/>
          <w:marRight w:val="-225"/>
          <w:marTop w:val="0"/>
          <w:marBottom w:val="0"/>
          <w:divBdr>
            <w:top w:val="none" w:sz="0" w:space="0" w:color="auto"/>
            <w:left w:val="none" w:sz="0" w:space="0" w:color="auto"/>
            <w:bottom w:val="none" w:sz="0" w:space="0" w:color="auto"/>
            <w:right w:val="none" w:sz="0" w:space="0" w:color="auto"/>
          </w:divBdr>
          <w:divsChild>
            <w:div w:id="32443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974141">
      <w:bodyDiv w:val="1"/>
      <w:marLeft w:val="0"/>
      <w:marRight w:val="0"/>
      <w:marTop w:val="0"/>
      <w:marBottom w:val="0"/>
      <w:divBdr>
        <w:top w:val="none" w:sz="0" w:space="0" w:color="auto"/>
        <w:left w:val="none" w:sz="0" w:space="0" w:color="auto"/>
        <w:bottom w:val="none" w:sz="0" w:space="0" w:color="auto"/>
        <w:right w:val="none" w:sz="0" w:space="0" w:color="auto"/>
      </w:divBdr>
    </w:div>
    <w:div w:id="1223907497">
      <w:bodyDiv w:val="1"/>
      <w:marLeft w:val="0"/>
      <w:marRight w:val="0"/>
      <w:marTop w:val="0"/>
      <w:marBottom w:val="0"/>
      <w:divBdr>
        <w:top w:val="none" w:sz="0" w:space="0" w:color="auto"/>
        <w:left w:val="none" w:sz="0" w:space="0" w:color="auto"/>
        <w:bottom w:val="none" w:sz="0" w:space="0" w:color="auto"/>
        <w:right w:val="none" w:sz="0" w:space="0" w:color="auto"/>
      </w:divBdr>
    </w:div>
    <w:div w:id="1234124869">
      <w:bodyDiv w:val="1"/>
      <w:marLeft w:val="0"/>
      <w:marRight w:val="0"/>
      <w:marTop w:val="0"/>
      <w:marBottom w:val="0"/>
      <w:divBdr>
        <w:top w:val="none" w:sz="0" w:space="0" w:color="auto"/>
        <w:left w:val="none" w:sz="0" w:space="0" w:color="auto"/>
        <w:bottom w:val="none" w:sz="0" w:space="0" w:color="auto"/>
        <w:right w:val="none" w:sz="0" w:space="0" w:color="auto"/>
      </w:divBdr>
    </w:div>
    <w:div w:id="1242444561">
      <w:bodyDiv w:val="1"/>
      <w:marLeft w:val="0"/>
      <w:marRight w:val="0"/>
      <w:marTop w:val="0"/>
      <w:marBottom w:val="0"/>
      <w:divBdr>
        <w:top w:val="none" w:sz="0" w:space="0" w:color="auto"/>
        <w:left w:val="none" w:sz="0" w:space="0" w:color="auto"/>
        <w:bottom w:val="none" w:sz="0" w:space="0" w:color="auto"/>
        <w:right w:val="none" w:sz="0" w:space="0" w:color="auto"/>
      </w:divBdr>
    </w:div>
    <w:div w:id="1252008176">
      <w:bodyDiv w:val="1"/>
      <w:marLeft w:val="0"/>
      <w:marRight w:val="0"/>
      <w:marTop w:val="0"/>
      <w:marBottom w:val="0"/>
      <w:divBdr>
        <w:top w:val="none" w:sz="0" w:space="0" w:color="auto"/>
        <w:left w:val="none" w:sz="0" w:space="0" w:color="auto"/>
        <w:bottom w:val="none" w:sz="0" w:space="0" w:color="auto"/>
        <w:right w:val="none" w:sz="0" w:space="0" w:color="auto"/>
      </w:divBdr>
    </w:div>
    <w:div w:id="1252198877">
      <w:bodyDiv w:val="1"/>
      <w:marLeft w:val="0"/>
      <w:marRight w:val="0"/>
      <w:marTop w:val="0"/>
      <w:marBottom w:val="0"/>
      <w:divBdr>
        <w:top w:val="none" w:sz="0" w:space="0" w:color="auto"/>
        <w:left w:val="none" w:sz="0" w:space="0" w:color="auto"/>
        <w:bottom w:val="none" w:sz="0" w:space="0" w:color="auto"/>
        <w:right w:val="none" w:sz="0" w:space="0" w:color="auto"/>
      </w:divBdr>
    </w:div>
    <w:div w:id="1261987055">
      <w:bodyDiv w:val="1"/>
      <w:marLeft w:val="0"/>
      <w:marRight w:val="0"/>
      <w:marTop w:val="0"/>
      <w:marBottom w:val="0"/>
      <w:divBdr>
        <w:top w:val="none" w:sz="0" w:space="0" w:color="auto"/>
        <w:left w:val="none" w:sz="0" w:space="0" w:color="auto"/>
        <w:bottom w:val="none" w:sz="0" w:space="0" w:color="auto"/>
        <w:right w:val="none" w:sz="0" w:space="0" w:color="auto"/>
      </w:divBdr>
    </w:div>
    <w:div w:id="1262101392">
      <w:bodyDiv w:val="1"/>
      <w:marLeft w:val="0"/>
      <w:marRight w:val="0"/>
      <w:marTop w:val="0"/>
      <w:marBottom w:val="0"/>
      <w:divBdr>
        <w:top w:val="none" w:sz="0" w:space="0" w:color="auto"/>
        <w:left w:val="none" w:sz="0" w:space="0" w:color="auto"/>
        <w:bottom w:val="none" w:sz="0" w:space="0" w:color="auto"/>
        <w:right w:val="none" w:sz="0" w:space="0" w:color="auto"/>
      </w:divBdr>
    </w:div>
    <w:div w:id="1264920532">
      <w:bodyDiv w:val="1"/>
      <w:marLeft w:val="0"/>
      <w:marRight w:val="0"/>
      <w:marTop w:val="0"/>
      <w:marBottom w:val="0"/>
      <w:divBdr>
        <w:top w:val="none" w:sz="0" w:space="0" w:color="auto"/>
        <w:left w:val="none" w:sz="0" w:space="0" w:color="auto"/>
        <w:bottom w:val="none" w:sz="0" w:space="0" w:color="auto"/>
        <w:right w:val="none" w:sz="0" w:space="0" w:color="auto"/>
      </w:divBdr>
    </w:div>
    <w:div w:id="1267493854">
      <w:bodyDiv w:val="1"/>
      <w:marLeft w:val="0"/>
      <w:marRight w:val="0"/>
      <w:marTop w:val="0"/>
      <w:marBottom w:val="0"/>
      <w:divBdr>
        <w:top w:val="none" w:sz="0" w:space="0" w:color="auto"/>
        <w:left w:val="none" w:sz="0" w:space="0" w:color="auto"/>
        <w:bottom w:val="none" w:sz="0" w:space="0" w:color="auto"/>
        <w:right w:val="none" w:sz="0" w:space="0" w:color="auto"/>
      </w:divBdr>
    </w:div>
    <w:div w:id="1307590921">
      <w:bodyDiv w:val="1"/>
      <w:marLeft w:val="0"/>
      <w:marRight w:val="0"/>
      <w:marTop w:val="0"/>
      <w:marBottom w:val="0"/>
      <w:divBdr>
        <w:top w:val="none" w:sz="0" w:space="0" w:color="auto"/>
        <w:left w:val="none" w:sz="0" w:space="0" w:color="auto"/>
        <w:bottom w:val="none" w:sz="0" w:space="0" w:color="auto"/>
        <w:right w:val="none" w:sz="0" w:space="0" w:color="auto"/>
      </w:divBdr>
    </w:div>
    <w:div w:id="1312709377">
      <w:bodyDiv w:val="1"/>
      <w:marLeft w:val="0"/>
      <w:marRight w:val="0"/>
      <w:marTop w:val="0"/>
      <w:marBottom w:val="0"/>
      <w:divBdr>
        <w:top w:val="none" w:sz="0" w:space="0" w:color="auto"/>
        <w:left w:val="none" w:sz="0" w:space="0" w:color="auto"/>
        <w:bottom w:val="none" w:sz="0" w:space="0" w:color="auto"/>
        <w:right w:val="none" w:sz="0" w:space="0" w:color="auto"/>
      </w:divBdr>
    </w:div>
    <w:div w:id="1341816343">
      <w:bodyDiv w:val="1"/>
      <w:marLeft w:val="0"/>
      <w:marRight w:val="0"/>
      <w:marTop w:val="0"/>
      <w:marBottom w:val="0"/>
      <w:divBdr>
        <w:top w:val="none" w:sz="0" w:space="0" w:color="auto"/>
        <w:left w:val="none" w:sz="0" w:space="0" w:color="auto"/>
        <w:bottom w:val="none" w:sz="0" w:space="0" w:color="auto"/>
        <w:right w:val="none" w:sz="0" w:space="0" w:color="auto"/>
      </w:divBdr>
    </w:div>
    <w:div w:id="1348750697">
      <w:bodyDiv w:val="1"/>
      <w:marLeft w:val="0"/>
      <w:marRight w:val="0"/>
      <w:marTop w:val="0"/>
      <w:marBottom w:val="0"/>
      <w:divBdr>
        <w:top w:val="none" w:sz="0" w:space="0" w:color="auto"/>
        <w:left w:val="none" w:sz="0" w:space="0" w:color="auto"/>
        <w:bottom w:val="none" w:sz="0" w:space="0" w:color="auto"/>
        <w:right w:val="none" w:sz="0" w:space="0" w:color="auto"/>
      </w:divBdr>
    </w:div>
    <w:div w:id="1371956765">
      <w:bodyDiv w:val="1"/>
      <w:marLeft w:val="0"/>
      <w:marRight w:val="0"/>
      <w:marTop w:val="0"/>
      <w:marBottom w:val="0"/>
      <w:divBdr>
        <w:top w:val="none" w:sz="0" w:space="0" w:color="auto"/>
        <w:left w:val="none" w:sz="0" w:space="0" w:color="auto"/>
        <w:bottom w:val="none" w:sz="0" w:space="0" w:color="auto"/>
        <w:right w:val="none" w:sz="0" w:space="0" w:color="auto"/>
      </w:divBdr>
    </w:div>
    <w:div w:id="1376587640">
      <w:bodyDiv w:val="1"/>
      <w:marLeft w:val="0"/>
      <w:marRight w:val="0"/>
      <w:marTop w:val="0"/>
      <w:marBottom w:val="0"/>
      <w:divBdr>
        <w:top w:val="none" w:sz="0" w:space="0" w:color="auto"/>
        <w:left w:val="none" w:sz="0" w:space="0" w:color="auto"/>
        <w:bottom w:val="none" w:sz="0" w:space="0" w:color="auto"/>
        <w:right w:val="none" w:sz="0" w:space="0" w:color="auto"/>
      </w:divBdr>
    </w:div>
    <w:div w:id="1377588399">
      <w:bodyDiv w:val="1"/>
      <w:marLeft w:val="0"/>
      <w:marRight w:val="0"/>
      <w:marTop w:val="0"/>
      <w:marBottom w:val="0"/>
      <w:divBdr>
        <w:top w:val="none" w:sz="0" w:space="0" w:color="auto"/>
        <w:left w:val="none" w:sz="0" w:space="0" w:color="auto"/>
        <w:bottom w:val="none" w:sz="0" w:space="0" w:color="auto"/>
        <w:right w:val="none" w:sz="0" w:space="0" w:color="auto"/>
      </w:divBdr>
    </w:div>
    <w:div w:id="1380327485">
      <w:bodyDiv w:val="1"/>
      <w:marLeft w:val="0"/>
      <w:marRight w:val="0"/>
      <w:marTop w:val="0"/>
      <w:marBottom w:val="0"/>
      <w:divBdr>
        <w:top w:val="none" w:sz="0" w:space="0" w:color="auto"/>
        <w:left w:val="none" w:sz="0" w:space="0" w:color="auto"/>
        <w:bottom w:val="none" w:sz="0" w:space="0" w:color="auto"/>
        <w:right w:val="none" w:sz="0" w:space="0" w:color="auto"/>
      </w:divBdr>
    </w:div>
    <w:div w:id="1380784891">
      <w:bodyDiv w:val="1"/>
      <w:marLeft w:val="0"/>
      <w:marRight w:val="0"/>
      <w:marTop w:val="0"/>
      <w:marBottom w:val="0"/>
      <w:divBdr>
        <w:top w:val="none" w:sz="0" w:space="0" w:color="auto"/>
        <w:left w:val="none" w:sz="0" w:space="0" w:color="auto"/>
        <w:bottom w:val="none" w:sz="0" w:space="0" w:color="auto"/>
        <w:right w:val="none" w:sz="0" w:space="0" w:color="auto"/>
      </w:divBdr>
      <w:divsChild>
        <w:div w:id="36399812">
          <w:marLeft w:val="0"/>
          <w:marRight w:val="0"/>
          <w:marTop w:val="0"/>
          <w:marBottom w:val="0"/>
          <w:divBdr>
            <w:top w:val="none" w:sz="0" w:space="0" w:color="auto"/>
            <w:left w:val="none" w:sz="0" w:space="0" w:color="auto"/>
            <w:bottom w:val="none" w:sz="0" w:space="0" w:color="auto"/>
            <w:right w:val="none" w:sz="0" w:space="0" w:color="auto"/>
          </w:divBdr>
        </w:div>
        <w:div w:id="46301041">
          <w:marLeft w:val="0"/>
          <w:marRight w:val="0"/>
          <w:marTop w:val="0"/>
          <w:marBottom w:val="0"/>
          <w:divBdr>
            <w:top w:val="none" w:sz="0" w:space="0" w:color="auto"/>
            <w:left w:val="none" w:sz="0" w:space="0" w:color="auto"/>
            <w:bottom w:val="none" w:sz="0" w:space="0" w:color="auto"/>
            <w:right w:val="none" w:sz="0" w:space="0" w:color="auto"/>
          </w:divBdr>
        </w:div>
      </w:divsChild>
    </w:div>
    <w:div w:id="1397515383">
      <w:bodyDiv w:val="1"/>
      <w:marLeft w:val="0"/>
      <w:marRight w:val="0"/>
      <w:marTop w:val="0"/>
      <w:marBottom w:val="0"/>
      <w:divBdr>
        <w:top w:val="none" w:sz="0" w:space="0" w:color="auto"/>
        <w:left w:val="none" w:sz="0" w:space="0" w:color="auto"/>
        <w:bottom w:val="none" w:sz="0" w:space="0" w:color="auto"/>
        <w:right w:val="none" w:sz="0" w:space="0" w:color="auto"/>
      </w:divBdr>
    </w:div>
    <w:div w:id="1403410124">
      <w:bodyDiv w:val="1"/>
      <w:marLeft w:val="0"/>
      <w:marRight w:val="0"/>
      <w:marTop w:val="0"/>
      <w:marBottom w:val="0"/>
      <w:divBdr>
        <w:top w:val="none" w:sz="0" w:space="0" w:color="auto"/>
        <w:left w:val="none" w:sz="0" w:space="0" w:color="auto"/>
        <w:bottom w:val="none" w:sz="0" w:space="0" w:color="auto"/>
        <w:right w:val="none" w:sz="0" w:space="0" w:color="auto"/>
      </w:divBdr>
    </w:div>
    <w:div w:id="1410469348">
      <w:bodyDiv w:val="1"/>
      <w:marLeft w:val="0"/>
      <w:marRight w:val="0"/>
      <w:marTop w:val="0"/>
      <w:marBottom w:val="0"/>
      <w:divBdr>
        <w:top w:val="none" w:sz="0" w:space="0" w:color="auto"/>
        <w:left w:val="none" w:sz="0" w:space="0" w:color="auto"/>
        <w:bottom w:val="none" w:sz="0" w:space="0" w:color="auto"/>
        <w:right w:val="none" w:sz="0" w:space="0" w:color="auto"/>
      </w:divBdr>
    </w:div>
    <w:div w:id="1420129438">
      <w:bodyDiv w:val="1"/>
      <w:marLeft w:val="0"/>
      <w:marRight w:val="0"/>
      <w:marTop w:val="0"/>
      <w:marBottom w:val="0"/>
      <w:divBdr>
        <w:top w:val="none" w:sz="0" w:space="0" w:color="auto"/>
        <w:left w:val="none" w:sz="0" w:space="0" w:color="auto"/>
        <w:bottom w:val="none" w:sz="0" w:space="0" w:color="auto"/>
        <w:right w:val="none" w:sz="0" w:space="0" w:color="auto"/>
      </w:divBdr>
    </w:div>
    <w:div w:id="1424840569">
      <w:bodyDiv w:val="1"/>
      <w:marLeft w:val="0"/>
      <w:marRight w:val="0"/>
      <w:marTop w:val="0"/>
      <w:marBottom w:val="0"/>
      <w:divBdr>
        <w:top w:val="none" w:sz="0" w:space="0" w:color="auto"/>
        <w:left w:val="none" w:sz="0" w:space="0" w:color="auto"/>
        <w:bottom w:val="none" w:sz="0" w:space="0" w:color="auto"/>
        <w:right w:val="none" w:sz="0" w:space="0" w:color="auto"/>
      </w:divBdr>
    </w:div>
    <w:div w:id="1427992178">
      <w:bodyDiv w:val="1"/>
      <w:marLeft w:val="0"/>
      <w:marRight w:val="0"/>
      <w:marTop w:val="0"/>
      <w:marBottom w:val="0"/>
      <w:divBdr>
        <w:top w:val="none" w:sz="0" w:space="0" w:color="auto"/>
        <w:left w:val="none" w:sz="0" w:space="0" w:color="auto"/>
        <w:bottom w:val="none" w:sz="0" w:space="0" w:color="auto"/>
        <w:right w:val="none" w:sz="0" w:space="0" w:color="auto"/>
      </w:divBdr>
    </w:div>
    <w:div w:id="1428498663">
      <w:bodyDiv w:val="1"/>
      <w:marLeft w:val="0"/>
      <w:marRight w:val="0"/>
      <w:marTop w:val="0"/>
      <w:marBottom w:val="0"/>
      <w:divBdr>
        <w:top w:val="none" w:sz="0" w:space="0" w:color="auto"/>
        <w:left w:val="none" w:sz="0" w:space="0" w:color="auto"/>
        <w:bottom w:val="none" w:sz="0" w:space="0" w:color="auto"/>
        <w:right w:val="none" w:sz="0" w:space="0" w:color="auto"/>
      </w:divBdr>
    </w:div>
    <w:div w:id="1429159031">
      <w:bodyDiv w:val="1"/>
      <w:marLeft w:val="0"/>
      <w:marRight w:val="0"/>
      <w:marTop w:val="0"/>
      <w:marBottom w:val="0"/>
      <w:divBdr>
        <w:top w:val="none" w:sz="0" w:space="0" w:color="auto"/>
        <w:left w:val="none" w:sz="0" w:space="0" w:color="auto"/>
        <w:bottom w:val="none" w:sz="0" w:space="0" w:color="auto"/>
        <w:right w:val="none" w:sz="0" w:space="0" w:color="auto"/>
      </w:divBdr>
    </w:div>
    <w:div w:id="1429891327">
      <w:bodyDiv w:val="1"/>
      <w:marLeft w:val="0"/>
      <w:marRight w:val="0"/>
      <w:marTop w:val="0"/>
      <w:marBottom w:val="0"/>
      <w:divBdr>
        <w:top w:val="none" w:sz="0" w:space="0" w:color="auto"/>
        <w:left w:val="none" w:sz="0" w:space="0" w:color="auto"/>
        <w:bottom w:val="none" w:sz="0" w:space="0" w:color="auto"/>
        <w:right w:val="none" w:sz="0" w:space="0" w:color="auto"/>
      </w:divBdr>
    </w:div>
    <w:div w:id="1454523328">
      <w:bodyDiv w:val="1"/>
      <w:marLeft w:val="0"/>
      <w:marRight w:val="0"/>
      <w:marTop w:val="0"/>
      <w:marBottom w:val="0"/>
      <w:divBdr>
        <w:top w:val="none" w:sz="0" w:space="0" w:color="auto"/>
        <w:left w:val="none" w:sz="0" w:space="0" w:color="auto"/>
        <w:bottom w:val="none" w:sz="0" w:space="0" w:color="auto"/>
        <w:right w:val="none" w:sz="0" w:space="0" w:color="auto"/>
      </w:divBdr>
    </w:div>
    <w:div w:id="1460344871">
      <w:bodyDiv w:val="1"/>
      <w:marLeft w:val="0"/>
      <w:marRight w:val="0"/>
      <w:marTop w:val="0"/>
      <w:marBottom w:val="0"/>
      <w:divBdr>
        <w:top w:val="none" w:sz="0" w:space="0" w:color="auto"/>
        <w:left w:val="none" w:sz="0" w:space="0" w:color="auto"/>
        <w:bottom w:val="none" w:sz="0" w:space="0" w:color="auto"/>
        <w:right w:val="none" w:sz="0" w:space="0" w:color="auto"/>
      </w:divBdr>
    </w:div>
    <w:div w:id="1471433780">
      <w:bodyDiv w:val="1"/>
      <w:marLeft w:val="0"/>
      <w:marRight w:val="0"/>
      <w:marTop w:val="0"/>
      <w:marBottom w:val="0"/>
      <w:divBdr>
        <w:top w:val="none" w:sz="0" w:space="0" w:color="auto"/>
        <w:left w:val="none" w:sz="0" w:space="0" w:color="auto"/>
        <w:bottom w:val="none" w:sz="0" w:space="0" w:color="auto"/>
        <w:right w:val="none" w:sz="0" w:space="0" w:color="auto"/>
      </w:divBdr>
    </w:div>
    <w:div w:id="1484270670">
      <w:bodyDiv w:val="1"/>
      <w:marLeft w:val="0"/>
      <w:marRight w:val="0"/>
      <w:marTop w:val="0"/>
      <w:marBottom w:val="0"/>
      <w:divBdr>
        <w:top w:val="none" w:sz="0" w:space="0" w:color="auto"/>
        <w:left w:val="none" w:sz="0" w:space="0" w:color="auto"/>
        <w:bottom w:val="none" w:sz="0" w:space="0" w:color="auto"/>
        <w:right w:val="none" w:sz="0" w:space="0" w:color="auto"/>
      </w:divBdr>
    </w:div>
    <w:div w:id="1497303256">
      <w:bodyDiv w:val="1"/>
      <w:marLeft w:val="0"/>
      <w:marRight w:val="0"/>
      <w:marTop w:val="0"/>
      <w:marBottom w:val="0"/>
      <w:divBdr>
        <w:top w:val="none" w:sz="0" w:space="0" w:color="auto"/>
        <w:left w:val="none" w:sz="0" w:space="0" w:color="auto"/>
        <w:bottom w:val="none" w:sz="0" w:space="0" w:color="auto"/>
        <w:right w:val="none" w:sz="0" w:space="0" w:color="auto"/>
      </w:divBdr>
    </w:div>
    <w:div w:id="1509564270">
      <w:bodyDiv w:val="1"/>
      <w:marLeft w:val="0"/>
      <w:marRight w:val="0"/>
      <w:marTop w:val="0"/>
      <w:marBottom w:val="0"/>
      <w:divBdr>
        <w:top w:val="none" w:sz="0" w:space="0" w:color="auto"/>
        <w:left w:val="none" w:sz="0" w:space="0" w:color="auto"/>
        <w:bottom w:val="none" w:sz="0" w:space="0" w:color="auto"/>
        <w:right w:val="none" w:sz="0" w:space="0" w:color="auto"/>
      </w:divBdr>
    </w:div>
    <w:div w:id="1512135694">
      <w:bodyDiv w:val="1"/>
      <w:marLeft w:val="0"/>
      <w:marRight w:val="0"/>
      <w:marTop w:val="0"/>
      <w:marBottom w:val="0"/>
      <w:divBdr>
        <w:top w:val="none" w:sz="0" w:space="0" w:color="auto"/>
        <w:left w:val="none" w:sz="0" w:space="0" w:color="auto"/>
        <w:bottom w:val="none" w:sz="0" w:space="0" w:color="auto"/>
        <w:right w:val="none" w:sz="0" w:space="0" w:color="auto"/>
      </w:divBdr>
    </w:div>
    <w:div w:id="1521895069">
      <w:bodyDiv w:val="1"/>
      <w:marLeft w:val="0"/>
      <w:marRight w:val="0"/>
      <w:marTop w:val="0"/>
      <w:marBottom w:val="0"/>
      <w:divBdr>
        <w:top w:val="none" w:sz="0" w:space="0" w:color="auto"/>
        <w:left w:val="none" w:sz="0" w:space="0" w:color="auto"/>
        <w:bottom w:val="none" w:sz="0" w:space="0" w:color="auto"/>
        <w:right w:val="none" w:sz="0" w:space="0" w:color="auto"/>
      </w:divBdr>
    </w:div>
    <w:div w:id="1540892557">
      <w:bodyDiv w:val="1"/>
      <w:marLeft w:val="0"/>
      <w:marRight w:val="0"/>
      <w:marTop w:val="0"/>
      <w:marBottom w:val="0"/>
      <w:divBdr>
        <w:top w:val="none" w:sz="0" w:space="0" w:color="auto"/>
        <w:left w:val="none" w:sz="0" w:space="0" w:color="auto"/>
        <w:bottom w:val="none" w:sz="0" w:space="0" w:color="auto"/>
        <w:right w:val="none" w:sz="0" w:space="0" w:color="auto"/>
      </w:divBdr>
    </w:div>
    <w:div w:id="1566837668">
      <w:bodyDiv w:val="1"/>
      <w:marLeft w:val="0"/>
      <w:marRight w:val="0"/>
      <w:marTop w:val="0"/>
      <w:marBottom w:val="0"/>
      <w:divBdr>
        <w:top w:val="none" w:sz="0" w:space="0" w:color="auto"/>
        <w:left w:val="none" w:sz="0" w:space="0" w:color="auto"/>
        <w:bottom w:val="none" w:sz="0" w:space="0" w:color="auto"/>
        <w:right w:val="none" w:sz="0" w:space="0" w:color="auto"/>
      </w:divBdr>
    </w:div>
    <w:div w:id="1567298063">
      <w:bodyDiv w:val="1"/>
      <w:marLeft w:val="0"/>
      <w:marRight w:val="0"/>
      <w:marTop w:val="0"/>
      <w:marBottom w:val="0"/>
      <w:divBdr>
        <w:top w:val="none" w:sz="0" w:space="0" w:color="auto"/>
        <w:left w:val="none" w:sz="0" w:space="0" w:color="auto"/>
        <w:bottom w:val="none" w:sz="0" w:space="0" w:color="auto"/>
        <w:right w:val="none" w:sz="0" w:space="0" w:color="auto"/>
      </w:divBdr>
    </w:div>
    <w:div w:id="1579747023">
      <w:bodyDiv w:val="1"/>
      <w:marLeft w:val="0"/>
      <w:marRight w:val="0"/>
      <w:marTop w:val="0"/>
      <w:marBottom w:val="0"/>
      <w:divBdr>
        <w:top w:val="none" w:sz="0" w:space="0" w:color="auto"/>
        <w:left w:val="none" w:sz="0" w:space="0" w:color="auto"/>
        <w:bottom w:val="none" w:sz="0" w:space="0" w:color="auto"/>
        <w:right w:val="none" w:sz="0" w:space="0" w:color="auto"/>
      </w:divBdr>
      <w:divsChild>
        <w:div w:id="264580546">
          <w:blockQuote w:val="1"/>
          <w:marLeft w:val="430"/>
          <w:marRight w:val="0"/>
          <w:marTop w:val="0"/>
          <w:marBottom w:val="0"/>
          <w:divBdr>
            <w:top w:val="none" w:sz="0" w:space="0" w:color="auto"/>
            <w:left w:val="none" w:sz="0" w:space="0" w:color="auto"/>
            <w:bottom w:val="none" w:sz="0" w:space="0" w:color="auto"/>
            <w:right w:val="none" w:sz="0" w:space="0" w:color="auto"/>
          </w:divBdr>
        </w:div>
        <w:div w:id="659043326">
          <w:blockQuote w:val="1"/>
          <w:marLeft w:val="430"/>
          <w:marRight w:val="0"/>
          <w:marTop w:val="0"/>
          <w:marBottom w:val="0"/>
          <w:divBdr>
            <w:top w:val="none" w:sz="0" w:space="0" w:color="auto"/>
            <w:left w:val="none" w:sz="0" w:space="0" w:color="auto"/>
            <w:bottom w:val="none" w:sz="0" w:space="0" w:color="auto"/>
            <w:right w:val="none" w:sz="0" w:space="0" w:color="auto"/>
          </w:divBdr>
        </w:div>
        <w:div w:id="701521159">
          <w:blockQuote w:val="1"/>
          <w:marLeft w:val="430"/>
          <w:marRight w:val="0"/>
          <w:marTop w:val="0"/>
          <w:marBottom w:val="0"/>
          <w:divBdr>
            <w:top w:val="none" w:sz="0" w:space="0" w:color="auto"/>
            <w:left w:val="none" w:sz="0" w:space="0" w:color="auto"/>
            <w:bottom w:val="none" w:sz="0" w:space="0" w:color="auto"/>
            <w:right w:val="none" w:sz="0" w:space="0" w:color="auto"/>
          </w:divBdr>
        </w:div>
        <w:div w:id="1092511257">
          <w:blockQuote w:val="1"/>
          <w:marLeft w:val="430"/>
          <w:marRight w:val="0"/>
          <w:marTop w:val="0"/>
          <w:marBottom w:val="0"/>
          <w:divBdr>
            <w:top w:val="none" w:sz="0" w:space="0" w:color="auto"/>
            <w:left w:val="none" w:sz="0" w:space="0" w:color="auto"/>
            <w:bottom w:val="none" w:sz="0" w:space="0" w:color="auto"/>
            <w:right w:val="none" w:sz="0" w:space="0" w:color="auto"/>
          </w:divBdr>
        </w:div>
        <w:div w:id="1537766536">
          <w:blockQuote w:val="1"/>
          <w:marLeft w:val="430"/>
          <w:marRight w:val="0"/>
          <w:marTop w:val="0"/>
          <w:marBottom w:val="0"/>
          <w:divBdr>
            <w:top w:val="none" w:sz="0" w:space="0" w:color="auto"/>
            <w:left w:val="none" w:sz="0" w:space="0" w:color="auto"/>
            <w:bottom w:val="none" w:sz="0" w:space="0" w:color="auto"/>
            <w:right w:val="none" w:sz="0" w:space="0" w:color="auto"/>
          </w:divBdr>
        </w:div>
        <w:div w:id="1595549858">
          <w:blockQuote w:val="1"/>
          <w:marLeft w:val="430"/>
          <w:marRight w:val="0"/>
          <w:marTop w:val="0"/>
          <w:marBottom w:val="0"/>
          <w:divBdr>
            <w:top w:val="none" w:sz="0" w:space="0" w:color="auto"/>
            <w:left w:val="none" w:sz="0" w:space="0" w:color="auto"/>
            <w:bottom w:val="none" w:sz="0" w:space="0" w:color="auto"/>
            <w:right w:val="none" w:sz="0" w:space="0" w:color="auto"/>
          </w:divBdr>
        </w:div>
        <w:div w:id="1657414808">
          <w:blockQuote w:val="1"/>
          <w:marLeft w:val="430"/>
          <w:marRight w:val="0"/>
          <w:marTop w:val="0"/>
          <w:marBottom w:val="0"/>
          <w:divBdr>
            <w:top w:val="none" w:sz="0" w:space="0" w:color="auto"/>
            <w:left w:val="none" w:sz="0" w:space="0" w:color="auto"/>
            <w:bottom w:val="none" w:sz="0" w:space="0" w:color="auto"/>
            <w:right w:val="none" w:sz="0" w:space="0" w:color="auto"/>
          </w:divBdr>
        </w:div>
        <w:div w:id="1851261995">
          <w:blockQuote w:val="1"/>
          <w:marLeft w:val="430"/>
          <w:marRight w:val="0"/>
          <w:marTop w:val="0"/>
          <w:marBottom w:val="0"/>
          <w:divBdr>
            <w:top w:val="none" w:sz="0" w:space="0" w:color="auto"/>
            <w:left w:val="none" w:sz="0" w:space="0" w:color="auto"/>
            <w:bottom w:val="none" w:sz="0" w:space="0" w:color="auto"/>
            <w:right w:val="none" w:sz="0" w:space="0" w:color="auto"/>
          </w:divBdr>
        </w:div>
        <w:div w:id="1923876201">
          <w:blockQuote w:val="1"/>
          <w:marLeft w:val="430"/>
          <w:marRight w:val="0"/>
          <w:marTop w:val="0"/>
          <w:marBottom w:val="0"/>
          <w:divBdr>
            <w:top w:val="none" w:sz="0" w:space="0" w:color="auto"/>
            <w:left w:val="none" w:sz="0" w:space="0" w:color="auto"/>
            <w:bottom w:val="none" w:sz="0" w:space="0" w:color="auto"/>
            <w:right w:val="none" w:sz="0" w:space="0" w:color="auto"/>
          </w:divBdr>
        </w:div>
        <w:div w:id="1953394723">
          <w:blockQuote w:val="1"/>
          <w:marLeft w:val="430"/>
          <w:marRight w:val="0"/>
          <w:marTop w:val="0"/>
          <w:marBottom w:val="0"/>
          <w:divBdr>
            <w:top w:val="none" w:sz="0" w:space="0" w:color="auto"/>
            <w:left w:val="none" w:sz="0" w:space="0" w:color="auto"/>
            <w:bottom w:val="none" w:sz="0" w:space="0" w:color="auto"/>
            <w:right w:val="none" w:sz="0" w:space="0" w:color="auto"/>
          </w:divBdr>
        </w:div>
        <w:div w:id="1973365532">
          <w:blockQuote w:val="1"/>
          <w:marLeft w:val="430"/>
          <w:marRight w:val="0"/>
          <w:marTop w:val="0"/>
          <w:marBottom w:val="0"/>
          <w:divBdr>
            <w:top w:val="none" w:sz="0" w:space="0" w:color="auto"/>
            <w:left w:val="none" w:sz="0" w:space="0" w:color="auto"/>
            <w:bottom w:val="none" w:sz="0" w:space="0" w:color="auto"/>
            <w:right w:val="none" w:sz="0" w:space="0" w:color="auto"/>
          </w:divBdr>
        </w:div>
        <w:div w:id="1988124688">
          <w:blockQuote w:val="1"/>
          <w:marLeft w:val="430"/>
          <w:marRight w:val="0"/>
          <w:marTop w:val="0"/>
          <w:marBottom w:val="0"/>
          <w:divBdr>
            <w:top w:val="none" w:sz="0" w:space="0" w:color="auto"/>
            <w:left w:val="none" w:sz="0" w:space="0" w:color="auto"/>
            <w:bottom w:val="none" w:sz="0" w:space="0" w:color="auto"/>
            <w:right w:val="none" w:sz="0" w:space="0" w:color="auto"/>
          </w:divBdr>
        </w:div>
        <w:div w:id="2002729577">
          <w:blockQuote w:val="1"/>
          <w:marLeft w:val="430"/>
          <w:marRight w:val="0"/>
          <w:marTop w:val="0"/>
          <w:marBottom w:val="0"/>
          <w:divBdr>
            <w:top w:val="none" w:sz="0" w:space="0" w:color="auto"/>
            <w:left w:val="none" w:sz="0" w:space="0" w:color="auto"/>
            <w:bottom w:val="none" w:sz="0" w:space="0" w:color="auto"/>
            <w:right w:val="none" w:sz="0" w:space="0" w:color="auto"/>
          </w:divBdr>
        </w:div>
      </w:divsChild>
    </w:div>
    <w:div w:id="1582252623">
      <w:bodyDiv w:val="1"/>
      <w:marLeft w:val="0"/>
      <w:marRight w:val="0"/>
      <w:marTop w:val="0"/>
      <w:marBottom w:val="0"/>
      <w:divBdr>
        <w:top w:val="none" w:sz="0" w:space="0" w:color="auto"/>
        <w:left w:val="none" w:sz="0" w:space="0" w:color="auto"/>
        <w:bottom w:val="none" w:sz="0" w:space="0" w:color="auto"/>
        <w:right w:val="none" w:sz="0" w:space="0" w:color="auto"/>
      </w:divBdr>
    </w:div>
    <w:div w:id="1586916084">
      <w:bodyDiv w:val="1"/>
      <w:marLeft w:val="0"/>
      <w:marRight w:val="0"/>
      <w:marTop w:val="0"/>
      <w:marBottom w:val="0"/>
      <w:divBdr>
        <w:top w:val="none" w:sz="0" w:space="0" w:color="auto"/>
        <w:left w:val="none" w:sz="0" w:space="0" w:color="auto"/>
        <w:bottom w:val="none" w:sz="0" w:space="0" w:color="auto"/>
        <w:right w:val="none" w:sz="0" w:space="0" w:color="auto"/>
      </w:divBdr>
    </w:div>
    <w:div w:id="1587230250">
      <w:bodyDiv w:val="1"/>
      <w:marLeft w:val="0"/>
      <w:marRight w:val="0"/>
      <w:marTop w:val="0"/>
      <w:marBottom w:val="0"/>
      <w:divBdr>
        <w:top w:val="none" w:sz="0" w:space="0" w:color="auto"/>
        <w:left w:val="none" w:sz="0" w:space="0" w:color="auto"/>
        <w:bottom w:val="none" w:sz="0" w:space="0" w:color="auto"/>
        <w:right w:val="none" w:sz="0" w:space="0" w:color="auto"/>
      </w:divBdr>
      <w:divsChild>
        <w:div w:id="1711802635">
          <w:marLeft w:val="0"/>
          <w:marRight w:val="0"/>
          <w:marTop w:val="0"/>
          <w:marBottom w:val="0"/>
          <w:divBdr>
            <w:top w:val="none" w:sz="0" w:space="0" w:color="auto"/>
            <w:left w:val="none" w:sz="0" w:space="0" w:color="auto"/>
            <w:bottom w:val="none" w:sz="0" w:space="0" w:color="auto"/>
            <w:right w:val="none" w:sz="0" w:space="0" w:color="auto"/>
          </w:divBdr>
        </w:div>
        <w:div w:id="138617717">
          <w:marLeft w:val="0"/>
          <w:marRight w:val="0"/>
          <w:marTop w:val="0"/>
          <w:marBottom w:val="0"/>
          <w:divBdr>
            <w:top w:val="none" w:sz="0" w:space="0" w:color="auto"/>
            <w:left w:val="none" w:sz="0" w:space="0" w:color="auto"/>
            <w:bottom w:val="none" w:sz="0" w:space="0" w:color="auto"/>
            <w:right w:val="none" w:sz="0" w:space="0" w:color="auto"/>
          </w:divBdr>
        </w:div>
      </w:divsChild>
    </w:div>
    <w:div w:id="1588223206">
      <w:bodyDiv w:val="1"/>
      <w:marLeft w:val="0"/>
      <w:marRight w:val="0"/>
      <w:marTop w:val="0"/>
      <w:marBottom w:val="0"/>
      <w:divBdr>
        <w:top w:val="none" w:sz="0" w:space="0" w:color="auto"/>
        <w:left w:val="none" w:sz="0" w:space="0" w:color="auto"/>
        <w:bottom w:val="none" w:sz="0" w:space="0" w:color="auto"/>
        <w:right w:val="none" w:sz="0" w:space="0" w:color="auto"/>
      </w:divBdr>
    </w:div>
    <w:div w:id="1607076326">
      <w:bodyDiv w:val="1"/>
      <w:marLeft w:val="0"/>
      <w:marRight w:val="0"/>
      <w:marTop w:val="0"/>
      <w:marBottom w:val="0"/>
      <w:divBdr>
        <w:top w:val="none" w:sz="0" w:space="0" w:color="auto"/>
        <w:left w:val="none" w:sz="0" w:space="0" w:color="auto"/>
        <w:bottom w:val="none" w:sz="0" w:space="0" w:color="auto"/>
        <w:right w:val="none" w:sz="0" w:space="0" w:color="auto"/>
      </w:divBdr>
    </w:div>
    <w:div w:id="1612712306">
      <w:bodyDiv w:val="1"/>
      <w:marLeft w:val="0"/>
      <w:marRight w:val="0"/>
      <w:marTop w:val="0"/>
      <w:marBottom w:val="0"/>
      <w:divBdr>
        <w:top w:val="none" w:sz="0" w:space="0" w:color="auto"/>
        <w:left w:val="none" w:sz="0" w:space="0" w:color="auto"/>
        <w:bottom w:val="none" w:sz="0" w:space="0" w:color="auto"/>
        <w:right w:val="none" w:sz="0" w:space="0" w:color="auto"/>
      </w:divBdr>
    </w:div>
    <w:div w:id="1616399078">
      <w:bodyDiv w:val="1"/>
      <w:marLeft w:val="0"/>
      <w:marRight w:val="0"/>
      <w:marTop w:val="0"/>
      <w:marBottom w:val="0"/>
      <w:divBdr>
        <w:top w:val="none" w:sz="0" w:space="0" w:color="auto"/>
        <w:left w:val="none" w:sz="0" w:space="0" w:color="auto"/>
        <w:bottom w:val="none" w:sz="0" w:space="0" w:color="auto"/>
        <w:right w:val="none" w:sz="0" w:space="0" w:color="auto"/>
      </w:divBdr>
      <w:divsChild>
        <w:div w:id="8993747">
          <w:marLeft w:val="0"/>
          <w:marRight w:val="0"/>
          <w:marTop w:val="0"/>
          <w:marBottom w:val="0"/>
          <w:divBdr>
            <w:top w:val="none" w:sz="0" w:space="0" w:color="auto"/>
            <w:left w:val="none" w:sz="0" w:space="0" w:color="auto"/>
            <w:bottom w:val="none" w:sz="0" w:space="0" w:color="auto"/>
            <w:right w:val="none" w:sz="0" w:space="0" w:color="auto"/>
          </w:divBdr>
        </w:div>
        <w:div w:id="961614078">
          <w:marLeft w:val="0"/>
          <w:marRight w:val="0"/>
          <w:marTop w:val="0"/>
          <w:marBottom w:val="0"/>
          <w:divBdr>
            <w:top w:val="none" w:sz="0" w:space="0" w:color="auto"/>
            <w:left w:val="none" w:sz="0" w:space="0" w:color="auto"/>
            <w:bottom w:val="none" w:sz="0" w:space="0" w:color="auto"/>
            <w:right w:val="none" w:sz="0" w:space="0" w:color="auto"/>
          </w:divBdr>
        </w:div>
      </w:divsChild>
    </w:div>
    <w:div w:id="1618877804">
      <w:bodyDiv w:val="1"/>
      <w:marLeft w:val="0"/>
      <w:marRight w:val="0"/>
      <w:marTop w:val="0"/>
      <w:marBottom w:val="0"/>
      <w:divBdr>
        <w:top w:val="none" w:sz="0" w:space="0" w:color="auto"/>
        <w:left w:val="none" w:sz="0" w:space="0" w:color="auto"/>
        <w:bottom w:val="none" w:sz="0" w:space="0" w:color="auto"/>
        <w:right w:val="none" w:sz="0" w:space="0" w:color="auto"/>
      </w:divBdr>
    </w:div>
    <w:div w:id="1623031734">
      <w:bodyDiv w:val="1"/>
      <w:marLeft w:val="0"/>
      <w:marRight w:val="0"/>
      <w:marTop w:val="0"/>
      <w:marBottom w:val="0"/>
      <w:divBdr>
        <w:top w:val="none" w:sz="0" w:space="0" w:color="auto"/>
        <w:left w:val="none" w:sz="0" w:space="0" w:color="auto"/>
        <w:bottom w:val="none" w:sz="0" w:space="0" w:color="auto"/>
        <w:right w:val="none" w:sz="0" w:space="0" w:color="auto"/>
      </w:divBdr>
    </w:div>
    <w:div w:id="1636452146">
      <w:bodyDiv w:val="1"/>
      <w:marLeft w:val="0"/>
      <w:marRight w:val="0"/>
      <w:marTop w:val="0"/>
      <w:marBottom w:val="0"/>
      <w:divBdr>
        <w:top w:val="none" w:sz="0" w:space="0" w:color="auto"/>
        <w:left w:val="none" w:sz="0" w:space="0" w:color="auto"/>
        <w:bottom w:val="none" w:sz="0" w:space="0" w:color="auto"/>
        <w:right w:val="none" w:sz="0" w:space="0" w:color="auto"/>
      </w:divBdr>
    </w:div>
    <w:div w:id="1642152609">
      <w:bodyDiv w:val="1"/>
      <w:marLeft w:val="0"/>
      <w:marRight w:val="0"/>
      <w:marTop w:val="0"/>
      <w:marBottom w:val="0"/>
      <w:divBdr>
        <w:top w:val="none" w:sz="0" w:space="0" w:color="auto"/>
        <w:left w:val="none" w:sz="0" w:space="0" w:color="auto"/>
        <w:bottom w:val="none" w:sz="0" w:space="0" w:color="auto"/>
        <w:right w:val="none" w:sz="0" w:space="0" w:color="auto"/>
      </w:divBdr>
    </w:div>
    <w:div w:id="1642617749">
      <w:bodyDiv w:val="1"/>
      <w:marLeft w:val="0"/>
      <w:marRight w:val="0"/>
      <w:marTop w:val="0"/>
      <w:marBottom w:val="0"/>
      <w:divBdr>
        <w:top w:val="none" w:sz="0" w:space="0" w:color="auto"/>
        <w:left w:val="none" w:sz="0" w:space="0" w:color="auto"/>
        <w:bottom w:val="none" w:sz="0" w:space="0" w:color="auto"/>
        <w:right w:val="none" w:sz="0" w:space="0" w:color="auto"/>
      </w:divBdr>
    </w:div>
    <w:div w:id="1645767513">
      <w:bodyDiv w:val="1"/>
      <w:marLeft w:val="0"/>
      <w:marRight w:val="0"/>
      <w:marTop w:val="0"/>
      <w:marBottom w:val="0"/>
      <w:divBdr>
        <w:top w:val="none" w:sz="0" w:space="0" w:color="auto"/>
        <w:left w:val="none" w:sz="0" w:space="0" w:color="auto"/>
        <w:bottom w:val="none" w:sz="0" w:space="0" w:color="auto"/>
        <w:right w:val="none" w:sz="0" w:space="0" w:color="auto"/>
      </w:divBdr>
    </w:div>
    <w:div w:id="1653675059">
      <w:bodyDiv w:val="1"/>
      <w:marLeft w:val="0"/>
      <w:marRight w:val="0"/>
      <w:marTop w:val="0"/>
      <w:marBottom w:val="0"/>
      <w:divBdr>
        <w:top w:val="none" w:sz="0" w:space="0" w:color="auto"/>
        <w:left w:val="none" w:sz="0" w:space="0" w:color="auto"/>
        <w:bottom w:val="none" w:sz="0" w:space="0" w:color="auto"/>
        <w:right w:val="none" w:sz="0" w:space="0" w:color="auto"/>
      </w:divBdr>
    </w:div>
    <w:div w:id="1655722378">
      <w:bodyDiv w:val="1"/>
      <w:marLeft w:val="0"/>
      <w:marRight w:val="0"/>
      <w:marTop w:val="0"/>
      <w:marBottom w:val="0"/>
      <w:divBdr>
        <w:top w:val="none" w:sz="0" w:space="0" w:color="auto"/>
        <w:left w:val="none" w:sz="0" w:space="0" w:color="auto"/>
        <w:bottom w:val="none" w:sz="0" w:space="0" w:color="auto"/>
        <w:right w:val="none" w:sz="0" w:space="0" w:color="auto"/>
      </w:divBdr>
    </w:div>
    <w:div w:id="1665624017">
      <w:bodyDiv w:val="1"/>
      <w:marLeft w:val="0"/>
      <w:marRight w:val="0"/>
      <w:marTop w:val="0"/>
      <w:marBottom w:val="0"/>
      <w:divBdr>
        <w:top w:val="none" w:sz="0" w:space="0" w:color="auto"/>
        <w:left w:val="none" w:sz="0" w:space="0" w:color="auto"/>
        <w:bottom w:val="none" w:sz="0" w:space="0" w:color="auto"/>
        <w:right w:val="none" w:sz="0" w:space="0" w:color="auto"/>
      </w:divBdr>
    </w:div>
    <w:div w:id="1670669067">
      <w:bodyDiv w:val="1"/>
      <w:marLeft w:val="0"/>
      <w:marRight w:val="0"/>
      <w:marTop w:val="0"/>
      <w:marBottom w:val="0"/>
      <w:divBdr>
        <w:top w:val="none" w:sz="0" w:space="0" w:color="auto"/>
        <w:left w:val="none" w:sz="0" w:space="0" w:color="auto"/>
        <w:bottom w:val="none" w:sz="0" w:space="0" w:color="auto"/>
        <w:right w:val="none" w:sz="0" w:space="0" w:color="auto"/>
      </w:divBdr>
    </w:div>
    <w:div w:id="1671787084">
      <w:bodyDiv w:val="1"/>
      <w:marLeft w:val="0"/>
      <w:marRight w:val="0"/>
      <w:marTop w:val="0"/>
      <w:marBottom w:val="0"/>
      <w:divBdr>
        <w:top w:val="none" w:sz="0" w:space="0" w:color="auto"/>
        <w:left w:val="none" w:sz="0" w:space="0" w:color="auto"/>
        <w:bottom w:val="none" w:sz="0" w:space="0" w:color="auto"/>
        <w:right w:val="none" w:sz="0" w:space="0" w:color="auto"/>
      </w:divBdr>
    </w:div>
    <w:div w:id="1678382437">
      <w:bodyDiv w:val="1"/>
      <w:marLeft w:val="0"/>
      <w:marRight w:val="0"/>
      <w:marTop w:val="0"/>
      <w:marBottom w:val="0"/>
      <w:divBdr>
        <w:top w:val="none" w:sz="0" w:space="0" w:color="auto"/>
        <w:left w:val="none" w:sz="0" w:space="0" w:color="auto"/>
        <w:bottom w:val="none" w:sz="0" w:space="0" w:color="auto"/>
        <w:right w:val="none" w:sz="0" w:space="0" w:color="auto"/>
      </w:divBdr>
    </w:div>
    <w:div w:id="1683126294">
      <w:bodyDiv w:val="1"/>
      <w:marLeft w:val="0"/>
      <w:marRight w:val="0"/>
      <w:marTop w:val="0"/>
      <w:marBottom w:val="0"/>
      <w:divBdr>
        <w:top w:val="none" w:sz="0" w:space="0" w:color="auto"/>
        <w:left w:val="none" w:sz="0" w:space="0" w:color="auto"/>
        <w:bottom w:val="none" w:sz="0" w:space="0" w:color="auto"/>
        <w:right w:val="none" w:sz="0" w:space="0" w:color="auto"/>
      </w:divBdr>
      <w:divsChild>
        <w:div w:id="1130779901">
          <w:marLeft w:val="-225"/>
          <w:marRight w:val="-225"/>
          <w:marTop w:val="0"/>
          <w:marBottom w:val="0"/>
          <w:divBdr>
            <w:top w:val="none" w:sz="0" w:space="0" w:color="auto"/>
            <w:left w:val="none" w:sz="0" w:space="0" w:color="auto"/>
            <w:bottom w:val="none" w:sz="0" w:space="0" w:color="auto"/>
            <w:right w:val="none" w:sz="0" w:space="0" w:color="auto"/>
          </w:divBdr>
          <w:divsChild>
            <w:div w:id="1213466252">
              <w:marLeft w:val="0"/>
              <w:marRight w:val="0"/>
              <w:marTop w:val="0"/>
              <w:marBottom w:val="0"/>
              <w:divBdr>
                <w:top w:val="none" w:sz="0" w:space="0" w:color="auto"/>
                <w:left w:val="none" w:sz="0" w:space="0" w:color="auto"/>
                <w:bottom w:val="none" w:sz="0" w:space="0" w:color="auto"/>
                <w:right w:val="none" w:sz="0" w:space="0" w:color="auto"/>
              </w:divBdr>
            </w:div>
          </w:divsChild>
        </w:div>
        <w:div w:id="1926767594">
          <w:marLeft w:val="-225"/>
          <w:marRight w:val="-225"/>
          <w:marTop w:val="0"/>
          <w:marBottom w:val="0"/>
          <w:divBdr>
            <w:top w:val="none" w:sz="0" w:space="0" w:color="auto"/>
            <w:left w:val="none" w:sz="0" w:space="0" w:color="auto"/>
            <w:bottom w:val="none" w:sz="0" w:space="0" w:color="auto"/>
            <w:right w:val="none" w:sz="0" w:space="0" w:color="auto"/>
          </w:divBdr>
          <w:divsChild>
            <w:div w:id="50667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776604">
      <w:bodyDiv w:val="1"/>
      <w:marLeft w:val="0"/>
      <w:marRight w:val="0"/>
      <w:marTop w:val="0"/>
      <w:marBottom w:val="0"/>
      <w:divBdr>
        <w:top w:val="none" w:sz="0" w:space="0" w:color="auto"/>
        <w:left w:val="none" w:sz="0" w:space="0" w:color="auto"/>
        <w:bottom w:val="none" w:sz="0" w:space="0" w:color="auto"/>
        <w:right w:val="none" w:sz="0" w:space="0" w:color="auto"/>
      </w:divBdr>
      <w:divsChild>
        <w:div w:id="1655333879">
          <w:marLeft w:val="0"/>
          <w:marRight w:val="0"/>
          <w:marTop w:val="0"/>
          <w:marBottom w:val="0"/>
          <w:divBdr>
            <w:top w:val="none" w:sz="0" w:space="0" w:color="auto"/>
            <w:left w:val="none" w:sz="0" w:space="0" w:color="auto"/>
            <w:bottom w:val="none" w:sz="0" w:space="0" w:color="auto"/>
            <w:right w:val="none" w:sz="0" w:space="0" w:color="auto"/>
          </w:divBdr>
        </w:div>
        <w:div w:id="352614682">
          <w:marLeft w:val="0"/>
          <w:marRight w:val="0"/>
          <w:marTop w:val="0"/>
          <w:marBottom w:val="0"/>
          <w:divBdr>
            <w:top w:val="none" w:sz="0" w:space="0" w:color="auto"/>
            <w:left w:val="none" w:sz="0" w:space="0" w:color="auto"/>
            <w:bottom w:val="none" w:sz="0" w:space="0" w:color="auto"/>
            <w:right w:val="none" w:sz="0" w:space="0" w:color="auto"/>
          </w:divBdr>
        </w:div>
        <w:div w:id="2007442797">
          <w:marLeft w:val="0"/>
          <w:marRight w:val="0"/>
          <w:marTop w:val="0"/>
          <w:marBottom w:val="0"/>
          <w:divBdr>
            <w:top w:val="none" w:sz="0" w:space="0" w:color="auto"/>
            <w:left w:val="none" w:sz="0" w:space="0" w:color="auto"/>
            <w:bottom w:val="none" w:sz="0" w:space="0" w:color="auto"/>
            <w:right w:val="none" w:sz="0" w:space="0" w:color="auto"/>
          </w:divBdr>
        </w:div>
      </w:divsChild>
    </w:div>
    <w:div w:id="1701661462">
      <w:bodyDiv w:val="1"/>
      <w:marLeft w:val="0"/>
      <w:marRight w:val="0"/>
      <w:marTop w:val="0"/>
      <w:marBottom w:val="0"/>
      <w:divBdr>
        <w:top w:val="none" w:sz="0" w:space="0" w:color="auto"/>
        <w:left w:val="none" w:sz="0" w:space="0" w:color="auto"/>
        <w:bottom w:val="none" w:sz="0" w:space="0" w:color="auto"/>
        <w:right w:val="none" w:sz="0" w:space="0" w:color="auto"/>
      </w:divBdr>
    </w:div>
    <w:div w:id="1706176764">
      <w:bodyDiv w:val="1"/>
      <w:marLeft w:val="0"/>
      <w:marRight w:val="0"/>
      <w:marTop w:val="0"/>
      <w:marBottom w:val="0"/>
      <w:divBdr>
        <w:top w:val="none" w:sz="0" w:space="0" w:color="auto"/>
        <w:left w:val="none" w:sz="0" w:space="0" w:color="auto"/>
        <w:bottom w:val="none" w:sz="0" w:space="0" w:color="auto"/>
        <w:right w:val="none" w:sz="0" w:space="0" w:color="auto"/>
      </w:divBdr>
    </w:div>
    <w:div w:id="1714378052">
      <w:bodyDiv w:val="1"/>
      <w:marLeft w:val="0"/>
      <w:marRight w:val="0"/>
      <w:marTop w:val="0"/>
      <w:marBottom w:val="0"/>
      <w:divBdr>
        <w:top w:val="none" w:sz="0" w:space="0" w:color="auto"/>
        <w:left w:val="none" w:sz="0" w:space="0" w:color="auto"/>
        <w:bottom w:val="none" w:sz="0" w:space="0" w:color="auto"/>
        <w:right w:val="none" w:sz="0" w:space="0" w:color="auto"/>
      </w:divBdr>
    </w:div>
    <w:div w:id="1721787847">
      <w:bodyDiv w:val="1"/>
      <w:marLeft w:val="0"/>
      <w:marRight w:val="0"/>
      <w:marTop w:val="0"/>
      <w:marBottom w:val="0"/>
      <w:divBdr>
        <w:top w:val="none" w:sz="0" w:space="0" w:color="auto"/>
        <w:left w:val="none" w:sz="0" w:space="0" w:color="auto"/>
        <w:bottom w:val="none" w:sz="0" w:space="0" w:color="auto"/>
        <w:right w:val="none" w:sz="0" w:space="0" w:color="auto"/>
      </w:divBdr>
    </w:div>
    <w:div w:id="1724986186">
      <w:bodyDiv w:val="1"/>
      <w:marLeft w:val="0"/>
      <w:marRight w:val="0"/>
      <w:marTop w:val="0"/>
      <w:marBottom w:val="0"/>
      <w:divBdr>
        <w:top w:val="none" w:sz="0" w:space="0" w:color="auto"/>
        <w:left w:val="none" w:sz="0" w:space="0" w:color="auto"/>
        <w:bottom w:val="none" w:sz="0" w:space="0" w:color="auto"/>
        <w:right w:val="none" w:sz="0" w:space="0" w:color="auto"/>
      </w:divBdr>
    </w:div>
    <w:div w:id="1730573674">
      <w:bodyDiv w:val="1"/>
      <w:marLeft w:val="0"/>
      <w:marRight w:val="0"/>
      <w:marTop w:val="0"/>
      <w:marBottom w:val="0"/>
      <w:divBdr>
        <w:top w:val="none" w:sz="0" w:space="0" w:color="auto"/>
        <w:left w:val="none" w:sz="0" w:space="0" w:color="auto"/>
        <w:bottom w:val="none" w:sz="0" w:space="0" w:color="auto"/>
        <w:right w:val="none" w:sz="0" w:space="0" w:color="auto"/>
      </w:divBdr>
    </w:div>
    <w:div w:id="1737312156">
      <w:bodyDiv w:val="1"/>
      <w:marLeft w:val="0"/>
      <w:marRight w:val="0"/>
      <w:marTop w:val="0"/>
      <w:marBottom w:val="0"/>
      <w:divBdr>
        <w:top w:val="none" w:sz="0" w:space="0" w:color="auto"/>
        <w:left w:val="none" w:sz="0" w:space="0" w:color="auto"/>
        <w:bottom w:val="none" w:sz="0" w:space="0" w:color="auto"/>
        <w:right w:val="none" w:sz="0" w:space="0" w:color="auto"/>
      </w:divBdr>
    </w:div>
    <w:div w:id="1742286500">
      <w:bodyDiv w:val="1"/>
      <w:marLeft w:val="0"/>
      <w:marRight w:val="0"/>
      <w:marTop w:val="0"/>
      <w:marBottom w:val="0"/>
      <w:divBdr>
        <w:top w:val="none" w:sz="0" w:space="0" w:color="auto"/>
        <w:left w:val="none" w:sz="0" w:space="0" w:color="auto"/>
        <w:bottom w:val="none" w:sz="0" w:space="0" w:color="auto"/>
        <w:right w:val="none" w:sz="0" w:space="0" w:color="auto"/>
      </w:divBdr>
    </w:div>
    <w:div w:id="1748266025">
      <w:bodyDiv w:val="1"/>
      <w:marLeft w:val="0"/>
      <w:marRight w:val="0"/>
      <w:marTop w:val="0"/>
      <w:marBottom w:val="0"/>
      <w:divBdr>
        <w:top w:val="none" w:sz="0" w:space="0" w:color="auto"/>
        <w:left w:val="none" w:sz="0" w:space="0" w:color="auto"/>
        <w:bottom w:val="none" w:sz="0" w:space="0" w:color="auto"/>
        <w:right w:val="none" w:sz="0" w:space="0" w:color="auto"/>
      </w:divBdr>
    </w:div>
    <w:div w:id="1755127898">
      <w:bodyDiv w:val="1"/>
      <w:marLeft w:val="0"/>
      <w:marRight w:val="0"/>
      <w:marTop w:val="0"/>
      <w:marBottom w:val="0"/>
      <w:divBdr>
        <w:top w:val="none" w:sz="0" w:space="0" w:color="auto"/>
        <w:left w:val="none" w:sz="0" w:space="0" w:color="auto"/>
        <w:bottom w:val="none" w:sz="0" w:space="0" w:color="auto"/>
        <w:right w:val="none" w:sz="0" w:space="0" w:color="auto"/>
      </w:divBdr>
    </w:div>
    <w:div w:id="1759597811">
      <w:bodyDiv w:val="1"/>
      <w:marLeft w:val="0"/>
      <w:marRight w:val="0"/>
      <w:marTop w:val="0"/>
      <w:marBottom w:val="0"/>
      <w:divBdr>
        <w:top w:val="none" w:sz="0" w:space="0" w:color="auto"/>
        <w:left w:val="none" w:sz="0" w:space="0" w:color="auto"/>
        <w:bottom w:val="none" w:sz="0" w:space="0" w:color="auto"/>
        <w:right w:val="none" w:sz="0" w:space="0" w:color="auto"/>
      </w:divBdr>
    </w:div>
    <w:div w:id="1764837932">
      <w:bodyDiv w:val="1"/>
      <w:marLeft w:val="0"/>
      <w:marRight w:val="0"/>
      <w:marTop w:val="0"/>
      <w:marBottom w:val="0"/>
      <w:divBdr>
        <w:top w:val="none" w:sz="0" w:space="0" w:color="auto"/>
        <w:left w:val="none" w:sz="0" w:space="0" w:color="auto"/>
        <w:bottom w:val="none" w:sz="0" w:space="0" w:color="auto"/>
        <w:right w:val="none" w:sz="0" w:space="0" w:color="auto"/>
      </w:divBdr>
    </w:div>
    <w:div w:id="1781146784">
      <w:bodyDiv w:val="1"/>
      <w:marLeft w:val="0"/>
      <w:marRight w:val="0"/>
      <w:marTop w:val="0"/>
      <w:marBottom w:val="0"/>
      <w:divBdr>
        <w:top w:val="none" w:sz="0" w:space="0" w:color="auto"/>
        <w:left w:val="none" w:sz="0" w:space="0" w:color="auto"/>
        <w:bottom w:val="none" w:sz="0" w:space="0" w:color="auto"/>
        <w:right w:val="none" w:sz="0" w:space="0" w:color="auto"/>
      </w:divBdr>
    </w:div>
    <w:div w:id="1794517296">
      <w:bodyDiv w:val="1"/>
      <w:marLeft w:val="0"/>
      <w:marRight w:val="0"/>
      <w:marTop w:val="0"/>
      <w:marBottom w:val="0"/>
      <w:divBdr>
        <w:top w:val="none" w:sz="0" w:space="0" w:color="auto"/>
        <w:left w:val="none" w:sz="0" w:space="0" w:color="auto"/>
        <w:bottom w:val="none" w:sz="0" w:space="0" w:color="auto"/>
        <w:right w:val="none" w:sz="0" w:space="0" w:color="auto"/>
      </w:divBdr>
    </w:div>
    <w:div w:id="1796756638">
      <w:bodyDiv w:val="1"/>
      <w:marLeft w:val="0"/>
      <w:marRight w:val="0"/>
      <w:marTop w:val="0"/>
      <w:marBottom w:val="0"/>
      <w:divBdr>
        <w:top w:val="none" w:sz="0" w:space="0" w:color="auto"/>
        <w:left w:val="none" w:sz="0" w:space="0" w:color="auto"/>
        <w:bottom w:val="none" w:sz="0" w:space="0" w:color="auto"/>
        <w:right w:val="none" w:sz="0" w:space="0" w:color="auto"/>
      </w:divBdr>
    </w:div>
    <w:div w:id="1813599518">
      <w:bodyDiv w:val="1"/>
      <w:marLeft w:val="0"/>
      <w:marRight w:val="0"/>
      <w:marTop w:val="0"/>
      <w:marBottom w:val="0"/>
      <w:divBdr>
        <w:top w:val="none" w:sz="0" w:space="0" w:color="auto"/>
        <w:left w:val="none" w:sz="0" w:space="0" w:color="auto"/>
        <w:bottom w:val="none" w:sz="0" w:space="0" w:color="auto"/>
        <w:right w:val="none" w:sz="0" w:space="0" w:color="auto"/>
      </w:divBdr>
    </w:div>
    <w:div w:id="1831558828">
      <w:bodyDiv w:val="1"/>
      <w:marLeft w:val="0"/>
      <w:marRight w:val="0"/>
      <w:marTop w:val="0"/>
      <w:marBottom w:val="0"/>
      <w:divBdr>
        <w:top w:val="none" w:sz="0" w:space="0" w:color="auto"/>
        <w:left w:val="none" w:sz="0" w:space="0" w:color="auto"/>
        <w:bottom w:val="none" w:sz="0" w:space="0" w:color="auto"/>
        <w:right w:val="none" w:sz="0" w:space="0" w:color="auto"/>
      </w:divBdr>
    </w:div>
    <w:div w:id="1833714500">
      <w:bodyDiv w:val="1"/>
      <w:marLeft w:val="0"/>
      <w:marRight w:val="0"/>
      <w:marTop w:val="0"/>
      <w:marBottom w:val="0"/>
      <w:divBdr>
        <w:top w:val="none" w:sz="0" w:space="0" w:color="auto"/>
        <w:left w:val="none" w:sz="0" w:space="0" w:color="auto"/>
        <w:bottom w:val="none" w:sz="0" w:space="0" w:color="auto"/>
        <w:right w:val="none" w:sz="0" w:space="0" w:color="auto"/>
      </w:divBdr>
    </w:div>
    <w:div w:id="1856768928">
      <w:bodyDiv w:val="1"/>
      <w:marLeft w:val="0"/>
      <w:marRight w:val="0"/>
      <w:marTop w:val="0"/>
      <w:marBottom w:val="0"/>
      <w:divBdr>
        <w:top w:val="none" w:sz="0" w:space="0" w:color="auto"/>
        <w:left w:val="none" w:sz="0" w:space="0" w:color="auto"/>
        <w:bottom w:val="none" w:sz="0" w:space="0" w:color="auto"/>
        <w:right w:val="none" w:sz="0" w:space="0" w:color="auto"/>
      </w:divBdr>
      <w:divsChild>
        <w:div w:id="558512409">
          <w:marLeft w:val="0"/>
          <w:marRight w:val="0"/>
          <w:marTop w:val="0"/>
          <w:marBottom w:val="0"/>
          <w:divBdr>
            <w:top w:val="none" w:sz="0" w:space="0" w:color="auto"/>
            <w:left w:val="none" w:sz="0" w:space="0" w:color="auto"/>
            <w:bottom w:val="none" w:sz="0" w:space="0" w:color="auto"/>
            <w:right w:val="none" w:sz="0" w:space="0" w:color="auto"/>
          </w:divBdr>
        </w:div>
        <w:div w:id="141506697">
          <w:marLeft w:val="0"/>
          <w:marRight w:val="0"/>
          <w:marTop w:val="0"/>
          <w:marBottom w:val="0"/>
          <w:divBdr>
            <w:top w:val="none" w:sz="0" w:space="0" w:color="auto"/>
            <w:left w:val="none" w:sz="0" w:space="0" w:color="auto"/>
            <w:bottom w:val="none" w:sz="0" w:space="0" w:color="auto"/>
            <w:right w:val="none" w:sz="0" w:space="0" w:color="auto"/>
          </w:divBdr>
        </w:div>
        <w:div w:id="1792018909">
          <w:marLeft w:val="0"/>
          <w:marRight w:val="0"/>
          <w:marTop w:val="0"/>
          <w:marBottom w:val="0"/>
          <w:divBdr>
            <w:top w:val="none" w:sz="0" w:space="0" w:color="auto"/>
            <w:left w:val="none" w:sz="0" w:space="0" w:color="auto"/>
            <w:bottom w:val="none" w:sz="0" w:space="0" w:color="auto"/>
            <w:right w:val="none" w:sz="0" w:space="0" w:color="auto"/>
          </w:divBdr>
        </w:div>
        <w:div w:id="1672946036">
          <w:marLeft w:val="0"/>
          <w:marRight w:val="0"/>
          <w:marTop w:val="0"/>
          <w:marBottom w:val="0"/>
          <w:divBdr>
            <w:top w:val="none" w:sz="0" w:space="0" w:color="auto"/>
            <w:left w:val="none" w:sz="0" w:space="0" w:color="auto"/>
            <w:bottom w:val="none" w:sz="0" w:space="0" w:color="auto"/>
            <w:right w:val="none" w:sz="0" w:space="0" w:color="auto"/>
          </w:divBdr>
        </w:div>
      </w:divsChild>
    </w:div>
    <w:div w:id="1858303659">
      <w:bodyDiv w:val="1"/>
      <w:marLeft w:val="0"/>
      <w:marRight w:val="0"/>
      <w:marTop w:val="0"/>
      <w:marBottom w:val="0"/>
      <w:divBdr>
        <w:top w:val="none" w:sz="0" w:space="0" w:color="auto"/>
        <w:left w:val="none" w:sz="0" w:space="0" w:color="auto"/>
        <w:bottom w:val="none" w:sz="0" w:space="0" w:color="auto"/>
        <w:right w:val="none" w:sz="0" w:space="0" w:color="auto"/>
      </w:divBdr>
    </w:div>
    <w:div w:id="1871264179">
      <w:bodyDiv w:val="1"/>
      <w:marLeft w:val="0"/>
      <w:marRight w:val="0"/>
      <w:marTop w:val="0"/>
      <w:marBottom w:val="0"/>
      <w:divBdr>
        <w:top w:val="none" w:sz="0" w:space="0" w:color="auto"/>
        <w:left w:val="none" w:sz="0" w:space="0" w:color="auto"/>
        <w:bottom w:val="none" w:sz="0" w:space="0" w:color="auto"/>
        <w:right w:val="none" w:sz="0" w:space="0" w:color="auto"/>
      </w:divBdr>
    </w:div>
    <w:div w:id="1887375479">
      <w:bodyDiv w:val="1"/>
      <w:marLeft w:val="0"/>
      <w:marRight w:val="0"/>
      <w:marTop w:val="0"/>
      <w:marBottom w:val="0"/>
      <w:divBdr>
        <w:top w:val="none" w:sz="0" w:space="0" w:color="auto"/>
        <w:left w:val="none" w:sz="0" w:space="0" w:color="auto"/>
        <w:bottom w:val="none" w:sz="0" w:space="0" w:color="auto"/>
        <w:right w:val="none" w:sz="0" w:space="0" w:color="auto"/>
      </w:divBdr>
    </w:div>
    <w:div w:id="1893611682">
      <w:bodyDiv w:val="1"/>
      <w:marLeft w:val="0"/>
      <w:marRight w:val="0"/>
      <w:marTop w:val="0"/>
      <w:marBottom w:val="0"/>
      <w:divBdr>
        <w:top w:val="none" w:sz="0" w:space="0" w:color="auto"/>
        <w:left w:val="none" w:sz="0" w:space="0" w:color="auto"/>
        <w:bottom w:val="none" w:sz="0" w:space="0" w:color="auto"/>
        <w:right w:val="none" w:sz="0" w:space="0" w:color="auto"/>
      </w:divBdr>
    </w:div>
    <w:div w:id="1894265997">
      <w:bodyDiv w:val="1"/>
      <w:marLeft w:val="0"/>
      <w:marRight w:val="0"/>
      <w:marTop w:val="0"/>
      <w:marBottom w:val="0"/>
      <w:divBdr>
        <w:top w:val="none" w:sz="0" w:space="0" w:color="auto"/>
        <w:left w:val="none" w:sz="0" w:space="0" w:color="auto"/>
        <w:bottom w:val="none" w:sz="0" w:space="0" w:color="auto"/>
        <w:right w:val="none" w:sz="0" w:space="0" w:color="auto"/>
      </w:divBdr>
    </w:div>
    <w:div w:id="1894805911">
      <w:bodyDiv w:val="1"/>
      <w:marLeft w:val="0"/>
      <w:marRight w:val="0"/>
      <w:marTop w:val="0"/>
      <w:marBottom w:val="0"/>
      <w:divBdr>
        <w:top w:val="none" w:sz="0" w:space="0" w:color="auto"/>
        <w:left w:val="none" w:sz="0" w:space="0" w:color="auto"/>
        <w:bottom w:val="none" w:sz="0" w:space="0" w:color="auto"/>
        <w:right w:val="none" w:sz="0" w:space="0" w:color="auto"/>
      </w:divBdr>
    </w:div>
    <w:div w:id="1907186895">
      <w:bodyDiv w:val="1"/>
      <w:marLeft w:val="0"/>
      <w:marRight w:val="0"/>
      <w:marTop w:val="0"/>
      <w:marBottom w:val="0"/>
      <w:divBdr>
        <w:top w:val="none" w:sz="0" w:space="0" w:color="auto"/>
        <w:left w:val="none" w:sz="0" w:space="0" w:color="auto"/>
        <w:bottom w:val="none" w:sz="0" w:space="0" w:color="auto"/>
        <w:right w:val="none" w:sz="0" w:space="0" w:color="auto"/>
      </w:divBdr>
    </w:div>
    <w:div w:id="1909725683">
      <w:bodyDiv w:val="1"/>
      <w:marLeft w:val="0"/>
      <w:marRight w:val="0"/>
      <w:marTop w:val="0"/>
      <w:marBottom w:val="0"/>
      <w:divBdr>
        <w:top w:val="none" w:sz="0" w:space="0" w:color="auto"/>
        <w:left w:val="none" w:sz="0" w:space="0" w:color="auto"/>
        <w:bottom w:val="none" w:sz="0" w:space="0" w:color="auto"/>
        <w:right w:val="none" w:sz="0" w:space="0" w:color="auto"/>
      </w:divBdr>
    </w:div>
    <w:div w:id="1916545799">
      <w:bodyDiv w:val="1"/>
      <w:marLeft w:val="0"/>
      <w:marRight w:val="0"/>
      <w:marTop w:val="0"/>
      <w:marBottom w:val="0"/>
      <w:divBdr>
        <w:top w:val="none" w:sz="0" w:space="0" w:color="auto"/>
        <w:left w:val="none" w:sz="0" w:space="0" w:color="auto"/>
        <w:bottom w:val="none" w:sz="0" w:space="0" w:color="auto"/>
        <w:right w:val="none" w:sz="0" w:space="0" w:color="auto"/>
      </w:divBdr>
    </w:div>
    <w:div w:id="1916549373">
      <w:bodyDiv w:val="1"/>
      <w:marLeft w:val="0"/>
      <w:marRight w:val="0"/>
      <w:marTop w:val="0"/>
      <w:marBottom w:val="0"/>
      <w:divBdr>
        <w:top w:val="none" w:sz="0" w:space="0" w:color="auto"/>
        <w:left w:val="none" w:sz="0" w:space="0" w:color="auto"/>
        <w:bottom w:val="none" w:sz="0" w:space="0" w:color="auto"/>
        <w:right w:val="none" w:sz="0" w:space="0" w:color="auto"/>
      </w:divBdr>
    </w:div>
    <w:div w:id="1929800760">
      <w:bodyDiv w:val="1"/>
      <w:marLeft w:val="0"/>
      <w:marRight w:val="0"/>
      <w:marTop w:val="0"/>
      <w:marBottom w:val="0"/>
      <w:divBdr>
        <w:top w:val="none" w:sz="0" w:space="0" w:color="auto"/>
        <w:left w:val="none" w:sz="0" w:space="0" w:color="auto"/>
        <w:bottom w:val="none" w:sz="0" w:space="0" w:color="auto"/>
        <w:right w:val="none" w:sz="0" w:space="0" w:color="auto"/>
      </w:divBdr>
    </w:div>
    <w:div w:id="1947082119">
      <w:bodyDiv w:val="1"/>
      <w:marLeft w:val="0"/>
      <w:marRight w:val="0"/>
      <w:marTop w:val="0"/>
      <w:marBottom w:val="0"/>
      <w:divBdr>
        <w:top w:val="none" w:sz="0" w:space="0" w:color="auto"/>
        <w:left w:val="none" w:sz="0" w:space="0" w:color="auto"/>
        <w:bottom w:val="none" w:sz="0" w:space="0" w:color="auto"/>
        <w:right w:val="none" w:sz="0" w:space="0" w:color="auto"/>
      </w:divBdr>
    </w:div>
    <w:div w:id="1956709355">
      <w:bodyDiv w:val="1"/>
      <w:marLeft w:val="0"/>
      <w:marRight w:val="0"/>
      <w:marTop w:val="0"/>
      <w:marBottom w:val="0"/>
      <w:divBdr>
        <w:top w:val="none" w:sz="0" w:space="0" w:color="auto"/>
        <w:left w:val="none" w:sz="0" w:space="0" w:color="auto"/>
        <w:bottom w:val="none" w:sz="0" w:space="0" w:color="auto"/>
        <w:right w:val="none" w:sz="0" w:space="0" w:color="auto"/>
      </w:divBdr>
    </w:div>
    <w:div w:id="1964727812">
      <w:bodyDiv w:val="1"/>
      <w:marLeft w:val="0"/>
      <w:marRight w:val="0"/>
      <w:marTop w:val="0"/>
      <w:marBottom w:val="0"/>
      <w:divBdr>
        <w:top w:val="none" w:sz="0" w:space="0" w:color="auto"/>
        <w:left w:val="none" w:sz="0" w:space="0" w:color="auto"/>
        <w:bottom w:val="none" w:sz="0" w:space="0" w:color="auto"/>
        <w:right w:val="none" w:sz="0" w:space="0" w:color="auto"/>
      </w:divBdr>
    </w:div>
    <w:div w:id="2004816148">
      <w:bodyDiv w:val="1"/>
      <w:marLeft w:val="0"/>
      <w:marRight w:val="0"/>
      <w:marTop w:val="0"/>
      <w:marBottom w:val="0"/>
      <w:divBdr>
        <w:top w:val="none" w:sz="0" w:space="0" w:color="auto"/>
        <w:left w:val="none" w:sz="0" w:space="0" w:color="auto"/>
        <w:bottom w:val="none" w:sz="0" w:space="0" w:color="auto"/>
        <w:right w:val="none" w:sz="0" w:space="0" w:color="auto"/>
      </w:divBdr>
    </w:div>
    <w:div w:id="2007245341">
      <w:bodyDiv w:val="1"/>
      <w:marLeft w:val="0"/>
      <w:marRight w:val="0"/>
      <w:marTop w:val="0"/>
      <w:marBottom w:val="0"/>
      <w:divBdr>
        <w:top w:val="none" w:sz="0" w:space="0" w:color="auto"/>
        <w:left w:val="none" w:sz="0" w:space="0" w:color="auto"/>
        <w:bottom w:val="none" w:sz="0" w:space="0" w:color="auto"/>
        <w:right w:val="none" w:sz="0" w:space="0" w:color="auto"/>
      </w:divBdr>
    </w:div>
    <w:div w:id="2009290536">
      <w:bodyDiv w:val="1"/>
      <w:marLeft w:val="0"/>
      <w:marRight w:val="0"/>
      <w:marTop w:val="0"/>
      <w:marBottom w:val="0"/>
      <w:divBdr>
        <w:top w:val="none" w:sz="0" w:space="0" w:color="auto"/>
        <w:left w:val="none" w:sz="0" w:space="0" w:color="auto"/>
        <w:bottom w:val="none" w:sz="0" w:space="0" w:color="auto"/>
        <w:right w:val="none" w:sz="0" w:space="0" w:color="auto"/>
      </w:divBdr>
    </w:div>
    <w:div w:id="2031098647">
      <w:bodyDiv w:val="1"/>
      <w:marLeft w:val="0"/>
      <w:marRight w:val="0"/>
      <w:marTop w:val="0"/>
      <w:marBottom w:val="0"/>
      <w:divBdr>
        <w:top w:val="none" w:sz="0" w:space="0" w:color="auto"/>
        <w:left w:val="none" w:sz="0" w:space="0" w:color="auto"/>
        <w:bottom w:val="none" w:sz="0" w:space="0" w:color="auto"/>
        <w:right w:val="none" w:sz="0" w:space="0" w:color="auto"/>
      </w:divBdr>
    </w:div>
    <w:div w:id="2040429371">
      <w:bodyDiv w:val="1"/>
      <w:marLeft w:val="0"/>
      <w:marRight w:val="0"/>
      <w:marTop w:val="0"/>
      <w:marBottom w:val="0"/>
      <w:divBdr>
        <w:top w:val="none" w:sz="0" w:space="0" w:color="auto"/>
        <w:left w:val="none" w:sz="0" w:space="0" w:color="auto"/>
        <w:bottom w:val="none" w:sz="0" w:space="0" w:color="auto"/>
        <w:right w:val="none" w:sz="0" w:space="0" w:color="auto"/>
      </w:divBdr>
    </w:div>
    <w:div w:id="2049841044">
      <w:bodyDiv w:val="1"/>
      <w:marLeft w:val="0"/>
      <w:marRight w:val="0"/>
      <w:marTop w:val="0"/>
      <w:marBottom w:val="0"/>
      <w:divBdr>
        <w:top w:val="none" w:sz="0" w:space="0" w:color="auto"/>
        <w:left w:val="none" w:sz="0" w:space="0" w:color="auto"/>
        <w:bottom w:val="none" w:sz="0" w:space="0" w:color="auto"/>
        <w:right w:val="none" w:sz="0" w:space="0" w:color="auto"/>
      </w:divBdr>
    </w:div>
    <w:div w:id="2053070253">
      <w:bodyDiv w:val="1"/>
      <w:marLeft w:val="0"/>
      <w:marRight w:val="0"/>
      <w:marTop w:val="0"/>
      <w:marBottom w:val="0"/>
      <w:divBdr>
        <w:top w:val="none" w:sz="0" w:space="0" w:color="auto"/>
        <w:left w:val="none" w:sz="0" w:space="0" w:color="auto"/>
        <w:bottom w:val="none" w:sz="0" w:space="0" w:color="auto"/>
        <w:right w:val="none" w:sz="0" w:space="0" w:color="auto"/>
      </w:divBdr>
    </w:div>
    <w:div w:id="2060274340">
      <w:bodyDiv w:val="1"/>
      <w:marLeft w:val="0"/>
      <w:marRight w:val="0"/>
      <w:marTop w:val="0"/>
      <w:marBottom w:val="0"/>
      <w:divBdr>
        <w:top w:val="none" w:sz="0" w:space="0" w:color="auto"/>
        <w:left w:val="none" w:sz="0" w:space="0" w:color="auto"/>
        <w:bottom w:val="none" w:sz="0" w:space="0" w:color="auto"/>
        <w:right w:val="none" w:sz="0" w:space="0" w:color="auto"/>
      </w:divBdr>
      <w:divsChild>
        <w:div w:id="1140422114">
          <w:marLeft w:val="0"/>
          <w:marRight w:val="0"/>
          <w:marTop w:val="0"/>
          <w:marBottom w:val="0"/>
          <w:divBdr>
            <w:top w:val="none" w:sz="0" w:space="0" w:color="auto"/>
            <w:left w:val="none" w:sz="0" w:space="0" w:color="auto"/>
            <w:bottom w:val="none" w:sz="0" w:space="0" w:color="auto"/>
            <w:right w:val="none" w:sz="0" w:space="0" w:color="auto"/>
          </w:divBdr>
        </w:div>
        <w:div w:id="89858079">
          <w:marLeft w:val="0"/>
          <w:marRight w:val="0"/>
          <w:marTop w:val="0"/>
          <w:marBottom w:val="0"/>
          <w:divBdr>
            <w:top w:val="none" w:sz="0" w:space="0" w:color="auto"/>
            <w:left w:val="none" w:sz="0" w:space="0" w:color="auto"/>
            <w:bottom w:val="none" w:sz="0" w:space="0" w:color="auto"/>
            <w:right w:val="none" w:sz="0" w:space="0" w:color="auto"/>
          </w:divBdr>
        </w:div>
        <w:div w:id="1257519214">
          <w:marLeft w:val="0"/>
          <w:marRight w:val="0"/>
          <w:marTop w:val="0"/>
          <w:marBottom w:val="0"/>
          <w:divBdr>
            <w:top w:val="none" w:sz="0" w:space="0" w:color="auto"/>
            <w:left w:val="none" w:sz="0" w:space="0" w:color="auto"/>
            <w:bottom w:val="none" w:sz="0" w:space="0" w:color="auto"/>
            <w:right w:val="none" w:sz="0" w:space="0" w:color="auto"/>
          </w:divBdr>
        </w:div>
      </w:divsChild>
    </w:div>
    <w:div w:id="2066177980">
      <w:bodyDiv w:val="1"/>
      <w:marLeft w:val="0"/>
      <w:marRight w:val="0"/>
      <w:marTop w:val="0"/>
      <w:marBottom w:val="0"/>
      <w:divBdr>
        <w:top w:val="none" w:sz="0" w:space="0" w:color="auto"/>
        <w:left w:val="none" w:sz="0" w:space="0" w:color="auto"/>
        <w:bottom w:val="none" w:sz="0" w:space="0" w:color="auto"/>
        <w:right w:val="none" w:sz="0" w:space="0" w:color="auto"/>
      </w:divBdr>
    </w:div>
    <w:div w:id="2075540384">
      <w:bodyDiv w:val="1"/>
      <w:marLeft w:val="0"/>
      <w:marRight w:val="0"/>
      <w:marTop w:val="0"/>
      <w:marBottom w:val="0"/>
      <w:divBdr>
        <w:top w:val="none" w:sz="0" w:space="0" w:color="auto"/>
        <w:left w:val="none" w:sz="0" w:space="0" w:color="auto"/>
        <w:bottom w:val="none" w:sz="0" w:space="0" w:color="auto"/>
        <w:right w:val="none" w:sz="0" w:space="0" w:color="auto"/>
      </w:divBdr>
    </w:div>
    <w:div w:id="2090343838">
      <w:bodyDiv w:val="1"/>
      <w:marLeft w:val="0"/>
      <w:marRight w:val="0"/>
      <w:marTop w:val="0"/>
      <w:marBottom w:val="0"/>
      <w:divBdr>
        <w:top w:val="none" w:sz="0" w:space="0" w:color="auto"/>
        <w:left w:val="none" w:sz="0" w:space="0" w:color="auto"/>
        <w:bottom w:val="none" w:sz="0" w:space="0" w:color="auto"/>
        <w:right w:val="none" w:sz="0" w:space="0" w:color="auto"/>
      </w:divBdr>
    </w:div>
    <w:div w:id="2102749783">
      <w:bodyDiv w:val="1"/>
      <w:marLeft w:val="0"/>
      <w:marRight w:val="0"/>
      <w:marTop w:val="0"/>
      <w:marBottom w:val="0"/>
      <w:divBdr>
        <w:top w:val="none" w:sz="0" w:space="0" w:color="auto"/>
        <w:left w:val="none" w:sz="0" w:space="0" w:color="auto"/>
        <w:bottom w:val="none" w:sz="0" w:space="0" w:color="auto"/>
        <w:right w:val="none" w:sz="0" w:space="0" w:color="auto"/>
      </w:divBdr>
    </w:div>
    <w:div w:id="2112819341">
      <w:bodyDiv w:val="1"/>
      <w:marLeft w:val="0"/>
      <w:marRight w:val="0"/>
      <w:marTop w:val="0"/>
      <w:marBottom w:val="0"/>
      <w:divBdr>
        <w:top w:val="none" w:sz="0" w:space="0" w:color="auto"/>
        <w:left w:val="none" w:sz="0" w:space="0" w:color="auto"/>
        <w:bottom w:val="none" w:sz="0" w:space="0" w:color="auto"/>
        <w:right w:val="none" w:sz="0" w:space="0" w:color="auto"/>
      </w:divBdr>
    </w:div>
    <w:div w:id="2120290589">
      <w:bodyDiv w:val="1"/>
      <w:marLeft w:val="0"/>
      <w:marRight w:val="0"/>
      <w:marTop w:val="0"/>
      <w:marBottom w:val="0"/>
      <w:divBdr>
        <w:top w:val="none" w:sz="0" w:space="0" w:color="auto"/>
        <w:left w:val="none" w:sz="0" w:space="0" w:color="auto"/>
        <w:bottom w:val="none" w:sz="0" w:space="0" w:color="auto"/>
        <w:right w:val="none" w:sz="0" w:space="0" w:color="auto"/>
      </w:divBdr>
    </w:div>
    <w:div w:id="213702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irkevusti.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739D4-2872-4ACC-AFC5-3C246E529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378</Words>
  <Characters>2236</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Gn 35,1-15 osnova</vt:lpstr>
    </vt:vector>
  </TitlesOfParts>
  <Company>Hewlett-Packard Company</Company>
  <LinksUpToDate>false</LinksUpToDate>
  <CharactersWithSpaces>2609</CharactersWithSpaces>
  <SharedDoc>false</SharedDoc>
  <HLinks>
    <vt:vector size="6" baseType="variant">
      <vt:variant>
        <vt:i4>3932266</vt:i4>
      </vt:variant>
      <vt:variant>
        <vt:i4>8</vt:i4>
      </vt:variant>
      <vt:variant>
        <vt:i4>0</vt:i4>
      </vt:variant>
      <vt:variant>
        <vt:i4>5</vt:i4>
      </vt:variant>
      <vt:variant>
        <vt:lpwstr>http://www.biblecz.org/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Gn 35,1-15 osnova</dc:title>
  <dc:subject>Lukášovo evangelium</dc:subject>
  <dc:creator>Jaroslav Kernal</dc:creator>
  <cp:keywords/>
  <dc:description/>
  <cp:lastModifiedBy>All-in-One</cp:lastModifiedBy>
  <cp:revision>6</cp:revision>
  <cp:lastPrinted>2024-01-28T06:10:00Z</cp:lastPrinted>
  <dcterms:created xsi:type="dcterms:W3CDTF">2026-03-14T19:40:00Z</dcterms:created>
  <dcterms:modified xsi:type="dcterms:W3CDTF">2026-04-11T19:24:00Z</dcterms:modified>
  <cp:category>osnova</cp:category>
</cp:coreProperties>
</file>