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727F" w14:textId="23D8D153" w:rsidR="00D12CB8" w:rsidRPr="00FD7978" w:rsidRDefault="00D12CB8" w:rsidP="00D12CB8">
      <w:pPr>
        <w:jc w:val="center"/>
        <w:rPr>
          <w:b/>
          <w:bCs/>
          <w:i/>
          <w:iCs/>
          <w:sz w:val="40"/>
          <w:szCs w:val="40"/>
        </w:rPr>
      </w:pPr>
      <w:r w:rsidRPr="00FD7978">
        <w:rPr>
          <w:b/>
          <w:bCs/>
          <w:i/>
          <w:iCs/>
          <w:sz w:val="40"/>
          <w:szCs w:val="40"/>
        </w:rPr>
        <w:t>Radostné uctívání Boha</w:t>
      </w:r>
      <w:r w:rsidRPr="00FD7978">
        <w:rPr>
          <w:b/>
          <w:bCs/>
          <w:i/>
          <w:iCs/>
          <w:sz w:val="40"/>
          <w:szCs w:val="40"/>
        </w:rPr>
        <w:t>,</w:t>
      </w:r>
      <w:r w:rsidRPr="00FD7978">
        <w:rPr>
          <w:b/>
          <w:bCs/>
          <w:i/>
          <w:iCs/>
          <w:sz w:val="40"/>
          <w:szCs w:val="40"/>
        </w:rPr>
        <w:t xml:space="preserve"> </w:t>
      </w:r>
      <w:r w:rsidRPr="00FD7978">
        <w:rPr>
          <w:b/>
          <w:bCs/>
          <w:i/>
          <w:iCs/>
          <w:sz w:val="40"/>
          <w:szCs w:val="40"/>
        </w:rPr>
        <w:t>Žalm 100</w:t>
      </w:r>
    </w:p>
    <w:p w14:paraId="2049CE41" w14:textId="77777777" w:rsidR="00DC6E1A" w:rsidRPr="00C12320" w:rsidRDefault="00DC6E1A" w:rsidP="00C12320">
      <w:pPr>
        <w:jc w:val="center"/>
        <w:rPr>
          <w:b/>
          <w:bCs/>
          <w:sz w:val="32"/>
          <w:szCs w:val="32"/>
          <w:lang w:val="x-none"/>
        </w:rPr>
      </w:pPr>
    </w:p>
    <w:p w14:paraId="152AC1DB" w14:textId="77777777" w:rsidR="00D12CB8" w:rsidRPr="00D12CB8" w:rsidRDefault="00D12CB8" w:rsidP="00D12CB8">
      <w:pPr>
        <w:rPr>
          <w:b/>
          <w:bCs/>
          <w:i/>
          <w:iCs/>
          <w:sz w:val="32"/>
          <w:szCs w:val="32"/>
        </w:rPr>
      </w:pPr>
      <w:r w:rsidRPr="00D12CB8">
        <w:rPr>
          <w:b/>
          <w:bCs/>
          <w:i/>
          <w:iCs/>
          <w:sz w:val="32"/>
          <w:szCs w:val="32"/>
        </w:rPr>
        <w:t xml:space="preserve">1 Děkovný žalm. Hlahol Hospodinu (Jahve), celá země!  </w:t>
      </w:r>
    </w:p>
    <w:p w14:paraId="6C8BEC1C" w14:textId="234536F5" w:rsidR="00D12CB8" w:rsidRPr="00D12CB8" w:rsidRDefault="00D12CB8" w:rsidP="00D12CB8">
      <w:pPr>
        <w:rPr>
          <w:b/>
          <w:bCs/>
          <w:i/>
          <w:iCs/>
          <w:sz w:val="32"/>
          <w:szCs w:val="32"/>
        </w:rPr>
      </w:pPr>
      <w:r w:rsidRPr="00D12CB8">
        <w:rPr>
          <w:b/>
          <w:bCs/>
          <w:i/>
          <w:iCs/>
          <w:sz w:val="32"/>
          <w:szCs w:val="32"/>
        </w:rPr>
        <w:t xml:space="preserve">2 Služte Hospodinu (Jahve) s radostí, předstupte před něj s jásáním. </w:t>
      </w:r>
      <w:r>
        <w:rPr>
          <w:b/>
          <w:bCs/>
          <w:i/>
          <w:iCs/>
          <w:sz w:val="32"/>
          <w:szCs w:val="32"/>
        </w:rPr>
        <w:t xml:space="preserve"> </w:t>
      </w:r>
      <w:r w:rsidRPr="00D12CB8">
        <w:rPr>
          <w:b/>
          <w:bCs/>
          <w:i/>
          <w:iCs/>
          <w:sz w:val="32"/>
          <w:szCs w:val="32"/>
        </w:rPr>
        <w:t>3 Vězte, že Hospodin (Jahve) je Bůh, on nás učinil, a (ne my sami sebe.) Jsme jeho lid, ovce jeho stáda.</w:t>
      </w:r>
    </w:p>
    <w:p w14:paraId="153594C9" w14:textId="315A184A" w:rsidR="00D12CB8" w:rsidRPr="00D12CB8" w:rsidRDefault="00D12CB8" w:rsidP="00D12CB8">
      <w:pPr>
        <w:rPr>
          <w:b/>
          <w:bCs/>
          <w:i/>
          <w:iCs/>
          <w:sz w:val="32"/>
          <w:szCs w:val="32"/>
          <w:lang w:val="x-none"/>
        </w:rPr>
      </w:pPr>
      <w:r w:rsidRPr="00D12CB8">
        <w:rPr>
          <w:b/>
          <w:bCs/>
          <w:i/>
          <w:iCs/>
          <w:sz w:val="32"/>
          <w:szCs w:val="32"/>
        </w:rPr>
        <w:t>4 Vejděte do jeho bran s děkovnými písněmi, na jeho nádvoří s chválami! Vzdávejte mu chválu, dobrořečte jeho jménu, 5 protože Hospodin (Jahve) je dobrý, jeho milosrdenství je věčné a jeho věrnost od pokolení do pokolení.</w:t>
      </w:r>
      <w:r w:rsidRPr="00D12CB8">
        <w:rPr>
          <w:b/>
          <w:bCs/>
          <w:i/>
          <w:iCs/>
          <w:sz w:val="32"/>
          <w:szCs w:val="32"/>
          <w:lang w:val="x-none"/>
        </w:rPr>
        <w:t xml:space="preserve">  (Žalm 100 ČSP)</w:t>
      </w:r>
    </w:p>
    <w:p w14:paraId="51B81B80" w14:textId="77777777" w:rsidR="00DC6E1A" w:rsidRPr="00C12320" w:rsidRDefault="00DC6E1A" w:rsidP="00C12320">
      <w:pPr>
        <w:rPr>
          <w:b/>
          <w:bCs/>
          <w:i/>
          <w:iCs/>
          <w:sz w:val="32"/>
          <w:szCs w:val="32"/>
          <w:lang w:val="x-none"/>
        </w:rPr>
      </w:pPr>
    </w:p>
    <w:p w14:paraId="426C88A5" w14:textId="7486F84D" w:rsidR="00A61317" w:rsidRPr="00DB75DB" w:rsidRDefault="00A61317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465C341A" w:rsidR="00A045A5" w:rsidRPr="00D12CB8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 w:rsidRPr="00D378EB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9361A5C" w14:textId="77777777" w:rsidR="00D12CB8" w:rsidRDefault="00D12CB8" w:rsidP="00D12CB8">
      <w:pPr>
        <w:ind w:left="284" w:firstLine="0"/>
        <w:rPr>
          <w:sz w:val="32"/>
          <w:szCs w:val="32"/>
        </w:rPr>
      </w:pPr>
    </w:p>
    <w:p w14:paraId="07023E89" w14:textId="02A447AA" w:rsidR="00D12CB8" w:rsidRDefault="00D12CB8" w:rsidP="00D12CB8">
      <w:pPr>
        <w:ind w:left="284" w:firstLine="0"/>
        <w:rPr>
          <w:b/>
          <w:bCs/>
          <w:sz w:val="32"/>
          <w:szCs w:val="32"/>
        </w:rPr>
      </w:pPr>
      <w:r w:rsidRPr="00D12CB8">
        <w:rPr>
          <w:b/>
          <w:bCs/>
          <w:sz w:val="32"/>
          <w:szCs w:val="32"/>
        </w:rPr>
        <w:t>Boží jméno Jahve (</w:t>
      </w:r>
      <w:r w:rsidRPr="00D12CB8">
        <w:rPr>
          <w:b/>
          <w:bCs/>
          <w:sz w:val="32"/>
          <w:szCs w:val="32"/>
        </w:rPr>
        <w:t>YHWH)-</w:t>
      </w:r>
      <w:r>
        <w:rPr>
          <w:b/>
          <w:bCs/>
          <w:sz w:val="32"/>
          <w:szCs w:val="32"/>
        </w:rPr>
        <w:t>B</w:t>
      </w:r>
      <w:r w:rsidRPr="00D12CB8">
        <w:rPr>
          <w:b/>
          <w:bCs/>
          <w:sz w:val="32"/>
          <w:szCs w:val="32"/>
        </w:rPr>
        <w:t>oží</w:t>
      </w:r>
      <w:r w:rsidRPr="00D12CB8">
        <w:rPr>
          <w:b/>
          <w:bCs/>
          <w:sz w:val="32"/>
          <w:szCs w:val="32"/>
        </w:rPr>
        <w:t xml:space="preserve"> </w:t>
      </w:r>
      <w:proofErr w:type="spellStart"/>
      <w:r w:rsidRPr="00D12CB8">
        <w:rPr>
          <w:b/>
          <w:bCs/>
          <w:sz w:val="32"/>
          <w:szCs w:val="32"/>
        </w:rPr>
        <w:t>aseita</w:t>
      </w:r>
      <w:proofErr w:type="spellEnd"/>
    </w:p>
    <w:p w14:paraId="49B1C1F2" w14:textId="77777777" w:rsidR="008226C2" w:rsidRPr="00D12CB8" w:rsidRDefault="008226C2" w:rsidP="00D12CB8">
      <w:pPr>
        <w:ind w:left="284" w:firstLine="0"/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3844A03F" w14:textId="4C8D5AFA" w:rsidR="00D12CB8" w:rsidRPr="00FD7978" w:rsidRDefault="00C12320" w:rsidP="00D12CB8">
      <w:pPr>
        <w:rPr>
          <w:sz w:val="32"/>
          <w:szCs w:val="32"/>
        </w:rPr>
      </w:pPr>
      <w:r w:rsidRPr="00FD7978">
        <w:rPr>
          <w:sz w:val="32"/>
          <w:szCs w:val="32"/>
        </w:rPr>
        <w:t xml:space="preserve">Odkazy: </w:t>
      </w:r>
      <w:r w:rsidR="00D12CB8" w:rsidRPr="00FD7978">
        <w:rPr>
          <w:sz w:val="32"/>
          <w:szCs w:val="32"/>
        </w:rPr>
        <w:t>Ex 3,13-14</w:t>
      </w:r>
      <w:r w:rsidR="00D12CB8" w:rsidRPr="00FD7978">
        <w:rPr>
          <w:sz w:val="32"/>
          <w:szCs w:val="32"/>
          <w:lang w:val="en-GB"/>
        </w:rPr>
        <w:t>;</w:t>
      </w:r>
      <w:r w:rsidR="00D12CB8" w:rsidRPr="00FD7978">
        <w:rPr>
          <w:sz w:val="32"/>
          <w:szCs w:val="32"/>
        </w:rPr>
        <w:t xml:space="preserve"> J 8,58</w:t>
      </w:r>
      <w:r w:rsidR="00FD7978">
        <w:rPr>
          <w:sz w:val="32"/>
          <w:szCs w:val="32"/>
        </w:rPr>
        <w:t>;</w:t>
      </w:r>
    </w:p>
    <w:p w14:paraId="54757A7D" w14:textId="3BC45C7D" w:rsidR="007F2C4E" w:rsidRDefault="007F2C4E" w:rsidP="00D12CB8">
      <w:pPr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1D2FEDD9" w:rsidR="003850A8" w:rsidRPr="00A61317" w:rsidRDefault="00FD7978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Uctívejme Hospodina s radostí a jásotem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1-3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7C3B37C0" w14:textId="40F4EB38" w:rsidR="00FD7978" w:rsidRPr="00FD7978" w:rsidRDefault="00FD7978" w:rsidP="00FD7978">
      <w:pPr>
        <w:pStyle w:val="Odstavecseseznamem"/>
        <w:numPr>
          <w:ilvl w:val="0"/>
          <w:numId w:val="31"/>
        </w:numPr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Výzva k uctívání (1.v)</w:t>
      </w:r>
    </w:p>
    <w:p w14:paraId="0E9E686B" w14:textId="089D8974" w:rsidR="00FD7978" w:rsidRPr="00FD7978" w:rsidRDefault="00FD7978" w:rsidP="00A824EF">
      <w:pPr>
        <w:numPr>
          <w:ilvl w:val="0"/>
          <w:numId w:val="31"/>
        </w:numPr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Radostná služba (2.v)</w:t>
      </w:r>
    </w:p>
    <w:p w14:paraId="6E189474" w14:textId="77777777" w:rsidR="00FD7978" w:rsidRPr="00FD7978" w:rsidRDefault="00FD7978" w:rsidP="00FD7978">
      <w:pPr>
        <w:numPr>
          <w:ilvl w:val="0"/>
          <w:numId w:val="31"/>
        </w:numPr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Hospodin je Bůh (3.v)</w:t>
      </w:r>
    </w:p>
    <w:p w14:paraId="40042033" w14:textId="77777777" w:rsidR="00FD7978" w:rsidRPr="00FD7978" w:rsidRDefault="00FD7978" w:rsidP="00FD7978">
      <w:pPr>
        <w:rPr>
          <w:b/>
          <w:bCs/>
          <w:sz w:val="32"/>
          <w:szCs w:val="32"/>
        </w:rPr>
      </w:pPr>
    </w:p>
    <w:p w14:paraId="4DCBD3E7" w14:textId="0B2A662B" w:rsidR="00FD7978" w:rsidRPr="00FD7978" w:rsidRDefault="00C12320" w:rsidP="00FD7978">
      <w:pPr>
        <w:rPr>
          <w:i/>
          <w:sz w:val="32"/>
          <w:szCs w:val="32"/>
          <w:lang w:val="en-GB"/>
        </w:rPr>
      </w:pPr>
      <w:r w:rsidRPr="00C12320">
        <w:rPr>
          <w:sz w:val="32"/>
          <w:szCs w:val="32"/>
          <w:lang w:val="x-none"/>
        </w:rPr>
        <w:lastRenderedPageBreak/>
        <w:t xml:space="preserve">Odkazy: </w:t>
      </w:r>
      <w:r w:rsidR="00FD7978" w:rsidRPr="00FD7978">
        <w:rPr>
          <w:iCs/>
          <w:sz w:val="32"/>
          <w:szCs w:val="32"/>
          <w:lang w:val="en-GB"/>
        </w:rPr>
        <w:t>Ž 19,2; Ž 97,6; Ř 1,20-21; Ž 98,4; Mt 21,9; Ef 2,10; Ř 12,1; Ž 16,11; J 10,11</w:t>
      </w:r>
      <w:r w:rsidR="00FD7978">
        <w:rPr>
          <w:iCs/>
          <w:sz w:val="32"/>
          <w:szCs w:val="32"/>
          <w:lang w:val="en-GB"/>
        </w:rPr>
        <w:t xml:space="preserve">; </w:t>
      </w:r>
    </w:p>
    <w:p w14:paraId="3E1764E5" w14:textId="1F8D242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68B2EA55" w:rsidR="00C944EA" w:rsidRPr="00D378EB" w:rsidRDefault="00FD7978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Přistupujme k Hospodinu s děkováním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4-5</w:t>
      </w:r>
    </w:p>
    <w:p w14:paraId="1161C753" w14:textId="77777777" w:rsidR="00D378EB" w:rsidRPr="00A61317" w:rsidRDefault="00D378EB" w:rsidP="00D378EB">
      <w:pPr>
        <w:pStyle w:val="Odstavecseseznamem"/>
        <w:ind w:left="1364" w:firstLine="0"/>
        <w:rPr>
          <w:sz w:val="36"/>
          <w:szCs w:val="36"/>
          <w:lang w:val="x-none"/>
        </w:rPr>
      </w:pPr>
    </w:p>
    <w:p w14:paraId="58775C9E" w14:textId="3840BD89" w:rsidR="00FD7978" w:rsidRPr="00FD7978" w:rsidRDefault="00FD7978" w:rsidP="00FD7978">
      <w:pPr>
        <w:pStyle w:val="Odstavecseseznamem"/>
        <w:numPr>
          <w:ilvl w:val="0"/>
          <w:numId w:val="32"/>
        </w:numPr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Naše vděčnost (4.v)</w:t>
      </w:r>
    </w:p>
    <w:p w14:paraId="6258B550" w14:textId="63874BE4" w:rsidR="00FD7978" w:rsidRPr="00FD7978" w:rsidRDefault="00FD7978" w:rsidP="00833FE0">
      <w:pPr>
        <w:pStyle w:val="Odstavecseseznamem"/>
        <w:numPr>
          <w:ilvl w:val="0"/>
          <w:numId w:val="32"/>
        </w:numPr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Boží dobrota, milosrdenství a věrnost (5.v)</w:t>
      </w:r>
    </w:p>
    <w:p w14:paraId="0030AB3D" w14:textId="77777777" w:rsidR="00FD7978" w:rsidRPr="00FD7978" w:rsidRDefault="00FD7978" w:rsidP="00FD7978">
      <w:pPr>
        <w:rPr>
          <w:b/>
          <w:bCs/>
          <w:sz w:val="32"/>
          <w:szCs w:val="32"/>
        </w:rPr>
      </w:pPr>
    </w:p>
    <w:p w14:paraId="024854D1" w14:textId="77777777" w:rsidR="00D378EB" w:rsidRDefault="00D378EB" w:rsidP="002F0E23">
      <w:pPr>
        <w:rPr>
          <w:sz w:val="32"/>
          <w:szCs w:val="32"/>
          <w:lang w:val="x-none"/>
        </w:rPr>
      </w:pPr>
    </w:p>
    <w:p w14:paraId="20D98B00" w14:textId="2A33071A" w:rsidR="002F0E23" w:rsidRPr="002F0E23" w:rsidRDefault="00C12320" w:rsidP="002F0E23">
      <w:pPr>
        <w:rPr>
          <w:sz w:val="32"/>
          <w:szCs w:val="32"/>
        </w:rPr>
      </w:pPr>
      <w:r w:rsidRPr="00C12320">
        <w:rPr>
          <w:sz w:val="32"/>
          <w:szCs w:val="32"/>
          <w:lang w:val="x-none"/>
        </w:rPr>
        <w:t xml:space="preserve">Odkazy:  </w:t>
      </w:r>
      <w:proofErr w:type="spellStart"/>
      <w:r w:rsidR="00FD7978" w:rsidRPr="00FD7978">
        <w:rPr>
          <w:iCs/>
          <w:sz w:val="32"/>
          <w:szCs w:val="32"/>
        </w:rPr>
        <w:t>Žd</w:t>
      </w:r>
      <w:proofErr w:type="spellEnd"/>
      <w:r w:rsidR="00FD7978" w:rsidRPr="00FD7978">
        <w:rPr>
          <w:iCs/>
          <w:sz w:val="32"/>
          <w:szCs w:val="32"/>
        </w:rPr>
        <w:t xml:space="preserve"> 10,19-20</w:t>
      </w:r>
      <w:r w:rsidR="00FD7978" w:rsidRPr="00FD7978">
        <w:rPr>
          <w:iCs/>
          <w:sz w:val="32"/>
          <w:szCs w:val="32"/>
          <w:lang w:val="en-GB"/>
        </w:rPr>
        <w:t xml:space="preserve">; Fil 2,6-8; Kol 3,16; </w:t>
      </w:r>
      <w:proofErr w:type="spellStart"/>
      <w:r w:rsidR="00FD7978" w:rsidRPr="00FD7978">
        <w:rPr>
          <w:iCs/>
          <w:sz w:val="32"/>
          <w:szCs w:val="32"/>
          <w:lang w:val="en-GB"/>
        </w:rPr>
        <w:t>Jk</w:t>
      </w:r>
      <w:proofErr w:type="spellEnd"/>
      <w:r w:rsidR="00FD7978" w:rsidRPr="00FD7978">
        <w:rPr>
          <w:iCs/>
          <w:sz w:val="32"/>
          <w:szCs w:val="32"/>
          <w:lang w:val="en-GB"/>
        </w:rPr>
        <w:t xml:space="preserve"> 1,17; Ef 2,4-5; 2Tm 2,13</w:t>
      </w:r>
      <w:r w:rsidR="00FD7978">
        <w:rPr>
          <w:iCs/>
          <w:sz w:val="32"/>
          <w:szCs w:val="32"/>
          <w:lang w:val="en-GB"/>
        </w:rPr>
        <w:t>,</w:t>
      </w:r>
    </w:p>
    <w:p w14:paraId="7C5D129F" w14:textId="77777777" w:rsidR="00A045A5" w:rsidRPr="009C4D01" w:rsidRDefault="00A045A5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745912EE" w:rsidR="00DD47CA" w:rsidRPr="00DD47CA" w:rsidRDefault="004D48B5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Jak </w:t>
      </w:r>
      <w:r w:rsidR="00FD7978">
        <w:rPr>
          <w:sz w:val="32"/>
          <w:szCs w:val="32"/>
        </w:rPr>
        <w:t>se projevuje uctívání pravého Boha</w:t>
      </w:r>
      <w:r w:rsidR="00831DE2">
        <w:rPr>
          <w:sz w:val="32"/>
          <w:szCs w:val="32"/>
        </w:rPr>
        <w:t>?</w:t>
      </w:r>
      <w:r w:rsidR="00A61317">
        <w:rPr>
          <w:sz w:val="32"/>
          <w:szCs w:val="32"/>
        </w:rPr>
        <w:t xml:space="preserve"> </w:t>
      </w:r>
    </w:p>
    <w:p w14:paraId="6D24A660" w14:textId="2ED13243" w:rsidR="00911137" w:rsidRPr="00DC6E1A" w:rsidRDefault="00FD7978" w:rsidP="003C3DF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Máme Bohu děkovat a proč</w:t>
      </w:r>
      <w:r w:rsidR="00DD47CA" w:rsidRPr="00B97971">
        <w:rPr>
          <w:sz w:val="32"/>
          <w:szCs w:val="32"/>
        </w:rPr>
        <w:t>?</w:t>
      </w:r>
    </w:p>
    <w:p w14:paraId="2001A232" w14:textId="77777777" w:rsidR="00DC6E1A" w:rsidRPr="00C12320" w:rsidRDefault="00DC6E1A" w:rsidP="00DC6E1A">
      <w:pPr>
        <w:pStyle w:val="Odstavecseseznamem"/>
        <w:autoSpaceDE w:val="0"/>
        <w:autoSpaceDN w:val="0"/>
        <w:adjustRightInd w:val="0"/>
        <w:spacing w:before="0" w:after="0" w:line="240" w:lineRule="auto"/>
        <w:ind w:left="720" w:firstLine="0"/>
        <w:contextualSpacing/>
        <w:rPr>
          <w:rFonts w:cs="Linux Biolinum G"/>
          <w:smallCaps/>
          <w:sz w:val="32"/>
          <w:szCs w:val="32"/>
        </w:rPr>
      </w:pPr>
    </w:p>
    <w:p w14:paraId="23B863C3" w14:textId="77777777" w:rsidR="00C12320" w:rsidRPr="00C12320" w:rsidRDefault="00C12320" w:rsidP="00C12320">
      <w:p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1613DCF6" w14:textId="77777777" w:rsidR="00FD7978" w:rsidRPr="00FD7978" w:rsidRDefault="00FD7978" w:rsidP="00FD7978">
      <w:pPr>
        <w:ind w:left="284" w:firstLine="0"/>
        <w:rPr>
          <w:b/>
          <w:bCs/>
          <w:sz w:val="32"/>
          <w:szCs w:val="32"/>
        </w:rPr>
      </w:pPr>
      <w:r w:rsidRPr="00FD7978">
        <w:rPr>
          <w:b/>
          <w:bCs/>
          <w:sz w:val="32"/>
          <w:szCs w:val="32"/>
        </w:rPr>
        <w:t>Pákistán: Návrh zákona omezující dětské sňatky čelí poslední překážce</w:t>
      </w:r>
    </w:p>
    <w:p w14:paraId="13107A4C" w14:textId="77777777" w:rsidR="00FD7978" w:rsidRPr="00FD7978" w:rsidRDefault="00FD7978" w:rsidP="00FD7978">
      <w:pPr>
        <w:rPr>
          <w:sz w:val="32"/>
          <w:szCs w:val="32"/>
        </w:rPr>
      </w:pPr>
      <w:r w:rsidRPr="00FD7978">
        <w:rPr>
          <w:sz w:val="32"/>
          <w:szCs w:val="32"/>
        </w:rPr>
        <w:t xml:space="preserve">Dne 11. února podepsal guvernér </w:t>
      </w:r>
      <w:proofErr w:type="spellStart"/>
      <w:r w:rsidRPr="00FD7978">
        <w:rPr>
          <w:sz w:val="32"/>
          <w:szCs w:val="32"/>
        </w:rPr>
        <w:t>Pándžábu</w:t>
      </w:r>
      <w:proofErr w:type="spellEnd"/>
      <w:r w:rsidRPr="00FD7978">
        <w:rPr>
          <w:sz w:val="32"/>
          <w:szCs w:val="32"/>
        </w:rPr>
        <w:t xml:space="preserve"> „Nařízení o omezení dětských sňatků 2026“, které tímto vstoupilo v platnost. Tento nedávno zavedený zákon má za cíl zvýšit minimální zákonný věk pro uzavření sňatku na 18 let a stanovit tresty za jeho porušení. Ti, kdo se zasazují o ochranu mládeže v zemi, popisují tento zákon jako „morální a společenské vítězství“. Dětské sňatky jsou v Pákistánu již dlouho vážným problémem, zejména pro mladé křesťanské dívky, které jsou často unášeny, násilně konvertovány k islámu a poté proti své vůli </w:t>
      </w:r>
      <w:r w:rsidRPr="00FD7978">
        <w:rPr>
          <w:sz w:val="32"/>
          <w:szCs w:val="32"/>
        </w:rPr>
        <w:lastRenderedPageBreak/>
        <w:t>provdány za své únosce. Z Pákistánu existuje mnoho potvrzených zpráv dokumentující případy takového zneužívání našich mladých sester v Kristu. Ačkoli je tato vyhláška v současné době v platnosti, je dočasná. Nově zavedený zákon automaticky pozbude platnosti v květnu – 90 dní po svém zavedení – pokud jej neschválí Pákistánské shromáždění. Legislativa již prošla stálým výborem, ale nyní čeká na konečné hlasování celého shromáždění. Odpůrci argumentují, že tato omezující vyhláška je v rozporu s jejich osobními svobodami, stejně jako s výklady islámského práva, které povolují sňatky mladých dívek po dosažení puberty, v praxi dokonce i dříve.</w:t>
      </w:r>
    </w:p>
    <w:p w14:paraId="37EE7C3E" w14:textId="77777777" w:rsidR="00A61317" w:rsidRPr="00C12320" w:rsidRDefault="00A61317" w:rsidP="00C12320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2489EA31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C12320">
        <w:rPr>
          <w:rFonts w:cs="Linux Biolinum G"/>
          <w:sz w:val="32"/>
          <w:szCs w:val="22"/>
        </w:rPr>
        <w:t>10</w:t>
      </w:r>
      <w:r w:rsidR="00C12320">
        <w:rPr>
          <w:rFonts w:cs="Linux Biolinum G"/>
          <w:sz w:val="32"/>
          <w:szCs w:val="22"/>
          <w:vertAlign w:val="superscript"/>
        </w:rPr>
        <w:t>00</w:t>
      </w:r>
      <w:r w:rsidR="00C12320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60495293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BF742E">
        <w:rPr>
          <w:rFonts w:cs="Linux Biolinum G"/>
          <w:sz w:val="32"/>
          <w:szCs w:val="22"/>
        </w:rPr>
        <w:t>Petr Svoboda</w:t>
      </w:r>
    </w:p>
    <w:p w14:paraId="13A225BE" w14:textId="052F1300" w:rsidR="00C12320" w:rsidRDefault="00C12320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Památka VP: </w:t>
      </w:r>
    </w:p>
    <w:p w14:paraId="42515C85" w14:textId="27439CD0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BF742E">
        <w:rPr>
          <w:rFonts w:cs="Linux Biolinum G"/>
          <w:sz w:val="32"/>
          <w:szCs w:val="22"/>
        </w:rPr>
        <w:t>Pavel borovanský</w:t>
      </w:r>
      <w:r w:rsidR="00A516A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C12320">
        <w:rPr>
          <w:rFonts w:cs="Linux Biolinum G"/>
          <w:sz w:val="32"/>
          <w:szCs w:val="22"/>
        </w:rPr>
        <w:t>5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F7018">
        <w:rPr>
          <w:rFonts w:cs="Linux Biolinum G"/>
          <w:sz w:val="32"/>
          <w:szCs w:val="22"/>
        </w:rPr>
        <w:t>1</w:t>
      </w:r>
      <w:r w:rsidR="00C12320">
        <w:rPr>
          <w:rFonts w:cs="Linux Biolinum G"/>
          <w:sz w:val="32"/>
          <w:szCs w:val="22"/>
        </w:rPr>
        <w:t>1</w:t>
      </w:r>
      <w:r w:rsidR="00DF7018">
        <w:rPr>
          <w:rFonts w:cs="Linux Biolinum G"/>
          <w:sz w:val="32"/>
          <w:szCs w:val="22"/>
        </w:rPr>
        <w:t>-</w:t>
      </w:r>
      <w:r w:rsidR="008226C2">
        <w:rPr>
          <w:rFonts w:cs="Linux Biolinum G"/>
          <w:sz w:val="32"/>
          <w:szCs w:val="22"/>
        </w:rPr>
        <w:t>24</w:t>
      </w:r>
      <w:r w:rsidR="005100F3">
        <w:rPr>
          <w:rFonts w:cs="Linux Biolinum G"/>
          <w:sz w:val="32"/>
          <w:szCs w:val="22"/>
        </w:rPr>
        <w:t xml:space="preserve">. </w:t>
      </w:r>
    </w:p>
    <w:p w14:paraId="5E5FAAD7" w14:textId="4CEE2469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>Narozeniny</w:t>
      </w:r>
      <w:r w:rsidR="00C12320">
        <w:rPr>
          <w:rFonts w:cs="Linux Biolinum G"/>
          <w:sz w:val="32"/>
          <w:szCs w:val="22"/>
        </w:rPr>
        <w:t xml:space="preserve">: </w:t>
      </w:r>
      <w:r w:rsidR="00BF742E">
        <w:rPr>
          <w:rFonts w:cs="Linux Biolinum G"/>
          <w:sz w:val="32"/>
          <w:szCs w:val="22"/>
        </w:rPr>
        <w:t xml:space="preserve">Lucka </w:t>
      </w:r>
      <w:proofErr w:type="spellStart"/>
      <w:r w:rsidR="00BF742E">
        <w:rPr>
          <w:rFonts w:cs="Linux Biolinum G"/>
          <w:sz w:val="32"/>
          <w:szCs w:val="22"/>
        </w:rPr>
        <w:t>Vagačová</w:t>
      </w:r>
      <w:proofErr w:type="spellEnd"/>
      <w:r w:rsidR="00BF742E">
        <w:rPr>
          <w:rFonts w:cs="Linux Biolinum G"/>
          <w:sz w:val="32"/>
          <w:szCs w:val="22"/>
        </w:rPr>
        <w:t xml:space="preserve">, Vítek Svoboda;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7D6D" w14:textId="77777777" w:rsidR="00F727D4" w:rsidRDefault="00F727D4">
      <w:r>
        <w:separator/>
      </w:r>
    </w:p>
  </w:endnote>
  <w:endnote w:type="continuationSeparator" w:id="0">
    <w:p w14:paraId="0AFA2E80" w14:textId="77777777" w:rsidR="00F727D4" w:rsidRDefault="00F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DA51" w14:textId="77777777" w:rsidR="00F727D4" w:rsidRDefault="00F727D4">
      <w:r>
        <w:separator/>
      </w:r>
    </w:p>
  </w:footnote>
  <w:footnote w:type="continuationSeparator" w:id="0">
    <w:p w14:paraId="73177088" w14:textId="77777777" w:rsidR="00F727D4" w:rsidRDefault="00F7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E0B"/>
    <w:multiLevelType w:val="hybridMultilevel"/>
    <w:tmpl w:val="BC688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A1F02"/>
    <w:multiLevelType w:val="hybridMultilevel"/>
    <w:tmpl w:val="4EE2AA10"/>
    <w:lvl w:ilvl="0" w:tplc="B4E41AE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603E4"/>
    <w:multiLevelType w:val="hybridMultilevel"/>
    <w:tmpl w:val="C3FC2494"/>
    <w:lvl w:ilvl="0" w:tplc="96E095D6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5122">
    <w:abstractNumId w:val="20"/>
  </w:num>
  <w:num w:numId="2" w16cid:durableId="1350524653">
    <w:abstractNumId w:val="26"/>
  </w:num>
  <w:num w:numId="3" w16cid:durableId="1425953059">
    <w:abstractNumId w:val="17"/>
  </w:num>
  <w:num w:numId="4" w16cid:durableId="1106071546">
    <w:abstractNumId w:val="21"/>
  </w:num>
  <w:num w:numId="5" w16cid:durableId="1363362368">
    <w:abstractNumId w:val="29"/>
  </w:num>
  <w:num w:numId="6" w16cid:durableId="2113084999">
    <w:abstractNumId w:val="25"/>
  </w:num>
  <w:num w:numId="7" w16cid:durableId="578179695">
    <w:abstractNumId w:val="12"/>
  </w:num>
  <w:num w:numId="8" w16cid:durableId="653029057">
    <w:abstractNumId w:val="18"/>
  </w:num>
  <w:num w:numId="9" w16cid:durableId="1902054198">
    <w:abstractNumId w:val="24"/>
  </w:num>
  <w:num w:numId="10" w16cid:durableId="1324964822">
    <w:abstractNumId w:val="32"/>
  </w:num>
  <w:num w:numId="11" w16cid:durableId="1081684385">
    <w:abstractNumId w:val="4"/>
  </w:num>
  <w:num w:numId="12" w16cid:durableId="953830535">
    <w:abstractNumId w:val="28"/>
  </w:num>
  <w:num w:numId="13" w16cid:durableId="1665158369">
    <w:abstractNumId w:val="9"/>
  </w:num>
  <w:num w:numId="14" w16cid:durableId="703595994">
    <w:abstractNumId w:val="13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3"/>
  </w:num>
  <w:num w:numId="18" w16cid:durableId="1923370221">
    <w:abstractNumId w:val="3"/>
  </w:num>
  <w:num w:numId="19" w16cid:durableId="427118661">
    <w:abstractNumId w:val="15"/>
  </w:num>
  <w:num w:numId="20" w16cid:durableId="262614346">
    <w:abstractNumId w:val="14"/>
  </w:num>
  <w:num w:numId="21" w16cid:durableId="316349565">
    <w:abstractNumId w:val="30"/>
  </w:num>
  <w:num w:numId="22" w16cid:durableId="1419055912">
    <w:abstractNumId w:val="31"/>
  </w:num>
  <w:num w:numId="23" w16cid:durableId="449207278">
    <w:abstractNumId w:val="27"/>
  </w:num>
  <w:num w:numId="24" w16cid:durableId="1321227478">
    <w:abstractNumId w:val="33"/>
  </w:num>
  <w:num w:numId="25" w16cid:durableId="1043335958">
    <w:abstractNumId w:val="11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19"/>
  </w:num>
  <w:num w:numId="29" w16cid:durableId="1016076300">
    <w:abstractNumId w:val="34"/>
  </w:num>
  <w:num w:numId="30" w16cid:durableId="1601832406">
    <w:abstractNumId w:val="10"/>
  </w:num>
  <w:num w:numId="31" w16cid:durableId="926351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802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12A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953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13C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8B5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6EF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6C2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50D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2E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320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CB8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E1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31E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27D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978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2508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11</cp:revision>
  <cp:lastPrinted>2024-01-28T06:10:00Z</cp:lastPrinted>
  <dcterms:created xsi:type="dcterms:W3CDTF">2026-03-14T19:40:00Z</dcterms:created>
  <dcterms:modified xsi:type="dcterms:W3CDTF">2026-04-25T19:14:00Z</dcterms:modified>
  <cp:category>osnova</cp:category>
</cp:coreProperties>
</file>